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14B98E66" w:rsidR="00260099" w:rsidRDefault="00510C17"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953334"/>
      <w:bookmarkStart w:id="14" w:name="_Toc159667064"/>
      <w:bookmarkStart w:id="15" w:name="_Hlk157274119"/>
      <w:bookmarkStart w:id="16" w:name="_Hlk159151396"/>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NELLA LETTERA AI ROMANI</w:t>
      </w:r>
      <w:bookmarkEnd w:id="12"/>
      <w:bookmarkEnd w:id="13"/>
      <w:r>
        <w:rPr>
          <w:rFonts w:ascii="Arial" w:hAnsi="Arial"/>
          <w:b/>
          <w:color w:val="000000" w:themeColor="text1"/>
          <w:sz w:val="36"/>
          <w:szCs w:val="18"/>
        </w:rPr>
        <w:t xml:space="preserve"> </w:t>
      </w:r>
      <w:bookmarkEnd w:id="14"/>
    </w:p>
    <w:p w14:paraId="0421B9A4" w14:textId="77777777" w:rsidR="00491092" w:rsidRDefault="00491092" w:rsidP="00260099">
      <w:pPr>
        <w:keepNext/>
        <w:spacing w:after="200"/>
        <w:jc w:val="center"/>
        <w:outlineLvl w:val="0"/>
        <w:rPr>
          <w:rFonts w:ascii="Arial" w:hAnsi="Arial"/>
          <w:b/>
          <w:color w:val="000000" w:themeColor="text1"/>
          <w:sz w:val="36"/>
          <w:szCs w:val="18"/>
        </w:rPr>
      </w:pPr>
    </w:p>
    <w:p w14:paraId="44F1406F" w14:textId="77777777" w:rsidR="009420D5" w:rsidRPr="009420D5" w:rsidRDefault="009420D5" w:rsidP="009420D5">
      <w:pPr>
        <w:keepNext/>
        <w:spacing w:after="240"/>
        <w:jc w:val="center"/>
        <w:outlineLvl w:val="1"/>
        <w:rPr>
          <w:rFonts w:ascii="Arial" w:hAnsi="Arial"/>
          <w:b/>
          <w:sz w:val="40"/>
        </w:rPr>
      </w:pPr>
      <w:bookmarkStart w:id="17" w:name="_Toc159271688"/>
      <w:bookmarkStart w:id="18" w:name="_Toc159953335"/>
      <w:r w:rsidRPr="009420D5">
        <w:rPr>
          <w:rFonts w:ascii="Arial" w:hAnsi="Arial"/>
          <w:b/>
          <w:sz w:val="40"/>
        </w:rPr>
        <w:t>È POTENZA DI DIO PER LA SALVEZZA DI CHIUNQUE CREDE</w:t>
      </w:r>
      <w:bookmarkEnd w:id="17"/>
      <w:bookmarkEnd w:id="18"/>
    </w:p>
    <w:p w14:paraId="7641CED1"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Paolo è stato costituito Apostolo per chiamare all’obbedienza alla fede tutte le genti. Questo significa che dove c’è un uomo, lì è la sua missione. Lì dovrà annunciare il Vangelo. Lì dovrà invitare alla conversione. Lì dovrà esortare perché si creda nel Vangelo e ci si lasci battezzare per ricevere la giustificazione, che è il passaggio dalle tenebre nella luce, dalla morte nella vita, dalla natura ereditata da Adamo alla natura ereditata da Cristo Gesù. Ecco come nella Seconda Lettera ai Corinzi Paolo  manifesta questa sua vocazione:</w:t>
      </w:r>
    </w:p>
    <w:p w14:paraId="55A828BA"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2F2F4AB4"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44519AC8"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09ABB7C3"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1BB563CC"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Perciò, avendo questo ministero, secondo la misericordia che ci è stata accordata, non ci perdiamo d’animo. Al contrario, abbiamo rifiutato le dissimulazioni vergognose, senza comportarci con astuzia né falsificando la </w:t>
      </w:r>
      <w:r w:rsidRPr="009420D5">
        <w:rPr>
          <w:rFonts w:ascii="Arial" w:hAnsi="Arial"/>
          <w:i/>
          <w:iCs/>
          <w:color w:val="000000"/>
          <w:sz w:val="22"/>
        </w:rPr>
        <w:lastRenderedPageBreak/>
        <w:t>parola di Dio, ma annunciando apertamente la verità e presentandoci davanti a ogni coscienza umana, al cospetto di Dio.</w:t>
      </w:r>
    </w:p>
    <w:p w14:paraId="18C2462E"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700B079C"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722FCEA6"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F17B48F"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3B76AE56"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530AF1A8"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65E5A0C2"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w:t>
      </w:r>
      <w:r w:rsidRPr="009420D5">
        <w:rPr>
          <w:rFonts w:ascii="Arial" w:hAnsi="Arial"/>
          <w:i/>
          <w:iCs/>
          <w:color w:val="000000"/>
          <w:sz w:val="22"/>
        </w:rPr>
        <w:lastRenderedPageBreak/>
        <w:t>è esteriore, e non nel cuore. Se infatti siamo stati fuori di senno, era per Dio; se siamo assennati, è per voi.</w:t>
      </w:r>
    </w:p>
    <w:p w14:paraId="35550D71"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AF16F29"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3B4239D5"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Poiché siamo suoi collaboratori, vi esortiamo a non accogliere invano la grazia di Dio. Egli dice infatti Al momento favorevole ti ho esaudito e nel giorno della salvezza ti ho soccorso. Ecco ora il momento favorevole, ecco ora il giorno della salvezza! (2Cor 6,1-2). </w:t>
      </w:r>
    </w:p>
    <w:p w14:paraId="76B17438" w14:textId="77777777" w:rsidR="009420D5" w:rsidRPr="009420D5" w:rsidRDefault="009420D5" w:rsidP="009420D5">
      <w:pPr>
        <w:spacing w:after="120"/>
        <w:jc w:val="both"/>
        <w:rPr>
          <w:rFonts w:ascii="Arial" w:hAnsi="Arial"/>
          <w:sz w:val="24"/>
        </w:rPr>
      </w:pPr>
      <w:r w:rsidRPr="009420D5">
        <w:rPr>
          <w:rFonts w:ascii="Arial" w:hAnsi="Arial"/>
          <w:sz w:val="24"/>
        </w:rPr>
        <w:t>Possiamo affermare che nell’Apostolo Paolo natura e missione sono una cosa sola. Paolo è missione evangelizzatrice. La missione evangelizzatrice è Paolo. La missione evangelizzatrice è l’anima, lo spirito, il corpo di Paolo. Mai potrà esistere Paolo senza la missione evangelizzatrice. Annunciare il Vangelo, chiamare ogni uomo all’obbedienza alla fede è la sua stessa vita.</w:t>
      </w:r>
    </w:p>
    <w:p w14:paraId="10C4925D" w14:textId="77777777" w:rsidR="009420D5" w:rsidRPr="009420D5" w:rsidRDefault="009420D5" w:rsidP="009420D5">
      <w:pPr>
        <w:spacing w:after="120"/>
        <w:jc w:val="both"/>
        <w:rPr>
          <w:rFonts w:ascii="Arial" w:hAnsi="Arial"/>
          <w:sz w:val="24"/>
        </w:rPr>
      </w:pPr>
      <w:r w:rsidRPr="009420D5">
        <w:rPr>
          <w:rFonts w:ascii="Arial" w:hAnsi="Arial"/>
          <w:sz w:val="24"/>
        </w:rPr>
        <w:t>Questa è la missione: la propria vita spesa per compiere il fine per cui il Signore ci ha chiamati e mandati. Se il fine non viene realizzato, perché la missione non viene svolta, secondo le regole della missione, si è responsabili della perdizione  di tutte le genti che il Signore ha a noi affidato per condurle all’obbedienza alla fede. Questa è l’altissima moralità dell’Apostolo Paolo: lui si consuma e spende tutte le energie della sua anima, del suo spirito, del suo corpo per compiere secondo la volontà di Dio l’incarico che gli è stato affidato. Sarebbe per lui grande immoralità sottrarre anche un atomo di se stesso e consumarlo per ciò che non è la sua missione. Nel giorno del giudizio Paolo si alzerà e ci condannerà tutti, perché abbiamo sciupato la nostra vita in missioni a noi non affidate da Dio. Il corpo di Cristo langue per mancanza di missione evangelizzatrice e noi viviamo una molteplicità di missioni che non ci sono state affidate da Dio. Possiamo applicare al corpo di Cristo Signore sia la profezia di Isaia e sia quella di Osea:</w:t>
      </w:r>
    </w:p>
    <w:p w14:paraId="602FC3B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w:t>
      </w:r>
      <w:r w:rsidRPr="009420D5">
        <w:rPr>
          <w:rFonts w:ascii="Arial" w:hAnsi="Arial"/>
          <w:i/>
          <w:iCs/>
          <w:sz w:val="22"/>
        </w:rPr>
        <w:lastRenderedPageBreak/>
        <w:t>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1,1-9)</w:t>
      </w:r>
    </w:p>
    <w:p w14:paraId="23750E3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w:t>
      </w:r>
    </w:p>
    <w:p w14:paraId="5CAF24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461EF2BD" w14:textId="77777777" w:rsidR="009420D5" w:rsidRPr="009420D5" w:rsidRDefault="009420D5" w:rsidP="009420D5">
      <w:pPr>
        <w:spacing w:after="120"/>
        <w:jc w:val="both"/>
        <w:rPr>
          <w:rFonts w:ascii="Arial" w:hAnsi="Arial"/>
          <w:sz w:val="24"/>
        </w:rPr>
      </w:pPr>
      <w:r w:rsidRPr="009420D5">
        <w:rPr>
          <w:rFonts w:ascii="Arial" w:hAnsi="Arial"/>
          <w:sz w:val="24"/>
        </w:rPr>
        <w:t>Queste due profezie mai si potranno applicare all’Apostolo Paolo. Lui tutto di sé ha consacrato, consumato, offerto alla missione di chiamare tutte le genti perché obbediscano alla fede. La fede per Paolo è Cristo Gesù, è la sua morte e la sua risurrezione, è tutto il suo mistero di salvezza, è la Parola della croce, Possiamo dire che la fede per l’Apostolo Paolo è Cristo Gesù e questi Crocifisso.</w:t>
      </w:r>
    </w:p>
    <w:p w14:paraId="2C531A19" w14:textId="77777777" w:rsidR="009420D5" w:rsidRPr="009420D5" w:rsidRDefault="009420D5" w:rsidP="009420D5">
      <w:pPr>
        <w:spacing w:after="120"/>
        <w:jc w:val="both"/>
        <w:rPr>
          <w:rFonts w:ascii="Arial" w:hAnsi="Arial"/>
          <w:sz w:val="24"/>
        </w:rPr>
      </w:pPr>
      <w:r w:rsidRPr="009420D5">
        <w:rPr>
          <w:rFonts w:ascii="Arial" w:hAnsi="Arial"/>
          <w:b/>
          <w:bCs/>
          <w:sz w:val="24"/>
        </w:rPr>
        <w:t>Principio secondo</w:t>
      </w:r>
      <w:r w:rsidRPr="009420D5">
        <w:rPr>
          <w:rFonts w:ascii="Arial" w:hAnsi="Arial"/>
          <w:sz w:val="24"/>
        </w:rPr>
        <w:t>: Perché non ci si deve vergognare il Vangelo, che è potenza di Dio per chiunque crede, per il Giudeo prima e per il Greco dopo? Perché il mondo ha soffocato la verità nell’ingiustizia. Quale verità il mondo ha soffocato nell’ingiustizia? La verità della sua natura. La verità del fine della natura. La verità del volere, del pensare, dell’agire. Ha soffocato nell’ingiustizia la verità dell’uomo creato ad immagine e a somiglianza di Dio. Ecco qual è la natura e la vocazione dell’uomo secondo il Primo e il Secondo Capitolo della Genesi:</w:t>
      </w:r>
    </w:p>
    <w:p w14:paraId="0B1CF7F8" w14:textId="77777777" w:rsidR="009420D5" w:rsidRPr="009420D5" w:rsidRDefault="009420D5" w:rsidP="009420D5">
      <w:pPr>
        <w:spacing w:after="120"/>
        <w:ind w:left="567" w:right="567"/>
        <w:jc w:val="both"/>
        <w:rPr>
          <w:rFonts w:ascii="Arial" w:hAnsi="Arial" w:cs="Arial"/>
          <w:i/>
          <w:iCs/>
          <w:sz w:val="22"/>
          <w:szCs w:val="24"/>
          <w:lang w:val="la-Latn"/>
        </w:rPr>
      </w:pPr>
      <w:r w:rsidRPr="009420D5">
        <w:rPr>
          <w:rFonts w:ascii="Arial" w:hAnsi="Arial" w:cs="Arial"/>
          <w:i/>
          <w:iCs/>
          <w:sz w:val="22"/>
          <w:szCs w:val="24"/>
          <w:lang w:val="la-Latn"/>
        </w:rPr>
        <w:lastRenderedPageBreak/>
        <w:t>Et creavit Deus hominem ad imaginem suam ad imaginem Dei creavit illum masculum et feminam creavit eos. Benedixitque illis Deus et ait crescite et multiplicamini et replete terram et subicite eam et dominamini piscibus maris et volatilibus caeli et universis animantibus quae moventur super terram</w:t>
      </w:r>
    </w:p>
    <w:p w14:paraId="7161921F" w14:textId="77777777" w:rsidR="009420D5" w:rsidRPr="009420D5" w:rsidRDefault="009420D5" w:rsidP="009420D5">
      <w:pPr>
        <w:spacing w:after="120"/>
        <w:ind w:left="567" w:right="567"/>
        <w:jc w:val="both"/>
        <w:rPr>
          <w:rFonts w:ascii="Greek" w:hAnsi="Greek" w:cs="Greek"/>
          <w:i/>
          <w:iCs/>
          <w:sz w:val="22"/>
          <w:szCs w:val="26"/>
          <w:lang w:val="la-Latn"/>
        </w:rPr>
      </w:pPr>
      <w:r w:rsidRPr="009420D5">
        <w:rPr>
          <w:rFonts w:ascii="Greek" w:hAnsi="Greek" w:cs="Greek"/>
          <w:i/>
          <w:iCs/>
          <w:sz w:val="22"/>
          <w:szCs w:val="26"/>
          <w:lang w:val="la-Latn"/>
        </w:rPr>
        <w:t>kaˆ ™po…hsen Ð qeÕj tÕn ¥nqrwpon, kat' e„kÒna qeoà ™po…hsen aÙtÒn, ¥rsen kaˆ qÁlu ™po…hsen aÙtoÚj. kaˆ hÙlÒghsen aÙtoÝj Ð qeÕj lšgwn AÙx£nesqe kaˆ plhqÚnesqe kaˆ plhrèsate t¾n gÁn kaˆ katakurieÚsate aÙtÁj kaˆ ¥rcete tîn „cqÚwn tÁj qal£sshj kaˆ tîn peteinîn toà oÙranoà kaˆ p£ntwn tîn kthnîn kaˆ p£shj tÁj gÁj kaˆ p£ntwn tîn ˜rpetîn tîn ˜rpÒntwn ™pˆ tÁj gÁj.</w:t>
      </w:r>
    </w:p>
    <w:p w14:paraId="472FB5D5" w14:textId="77777777" w:rsidR="009420D5" w:rsidRPr="009420D5" w:rsidRDefault="009420D5" w:rsidP="009420D5">
      <w:pPr>
        <w:spacing w:after="120"/>
        <w:ind w:left="567" w:right="567"/>
        <w:jc w:val="both"/>
        <w:rPr>
          <w:rFonts w:ascii="Arial" w:hAnsi="Arial" w:cs="Arial"/>
          <w:i/>
          <w:iCs/>
          <w:sz w:val="22"/>
          <w:szCs w:val="24"/>
        </w:rPr>
      </w:pPr>
      <w:bookmarkStart w:id="19" w:name="_Hlk140130428"/>
      <w:r w:rsidRPr="009420D5">
        <w:rPr>
          <w:rFonts w:ascii="Arial" w:hAnsi="Arial" w:cs="Arial"/>
          <w:i/>
          <w:iCs/>
          <w:sz w:val="22"/>
          <w:szCs w:val="24"/>
        </w:rPr>
        <w:t xml:space="preserve">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0C5F8EEA" w14:textId="77777777" w:rsidR="009420D5" w:rsidRPr="009420D5" w:rsidRDefault="009420D5" w:rsidP="009420D5">
      <w:pPr>
        <w:spacing w:after="120"/>
        <w:rPr>
          <w:rFonts w:ascii="Arial" w:hAnsi="Arial" w:cs="Arial"/>
          <w:b/>
          <w:bCs/>
          <w:i/>
          <w:sz w:val="24"/>
          <w:szCs w:val="28"/>
        </w:rPr>
      </w:pPr>
      <w:bookmarkStart w:id="20" w:name="_Toc145093794"/>
      <w:bookmarkStart w:id="21" w:name="_Hlk139880677"/>
      <w:bookmarkEnd w:id="19"/>
      <w:r w:rsidRPr="009420D5">
        <w:rPr>
          <w:rFonts w:ascii="Arial" w:hAnsi="Arial" w:cs="Arial"/>
          <w:b/>
          <w:bCs/>
          <w:i/>
          <w:sz w:val="24"/>
          <w:szCs w:val="28"/>
        </w:rPr>
        <w:t>Verità essenziali contenute nel testo</w:t>
      </w:r>
      <w:bookmarkEnd w:id="20"/>
      <w:r w:rsidRPr="009420D5">
        <w:rPr>
          <w:rFonts w:ascii="Arial" w:hAnsi="Arial" w:cs="Arial"/>
          <w:b/>
          <w:bCs/>
          <w:i/>
          <w:sz w:val="24"/>
          <w:szCs w:val="28"/>
        </w:rPr>
        <w:t xml:space="preserve"> </w:t>
      </w:r>
    </w:p>
    <w:bookmarkEnd w:id="21"/>
    <w:p w14:paraId="48FA5503"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i/>
          <w:iCs/>
          <w:sz w:val="24"/>
          <w:szCs w:val="24"/>
        </w:rPr>
        <w:t>Prima verità:</w:t>
      </w:r>
      <w:r w:rsidRPr="009420D5">
        <w:rPr>
          <w:rFonts w:ascii="Arial" w:hAnsi="Arial" w:cs="Arial"/>
          <w:sz w:val="24"/>
          <w:szCs w:val="24"/>
        </w:rPr>
        <w:t xml:space="preserve"> Dopo aver manifestato il suo progetto, dopo aver detto, ancora prima di crearla, come intende dare vita alla sua prossima opera, Dio crea l’uomo a sua immagine e somiglianza. A immagine di Dio lo creò. Chi è creato ad immagine di Dio è l’uomo. L’uomo è creatura particolarissima nella creazione di Dio. Non ne esiste una simile in tutto l’universo fatto da Dio e tutto ciò che esiste, sia nel visibile che nell’invisibile, è stato fatto da Dio. </w:t>
      </w:r>
    </w:p>
    <w:p w14:paraId="469C4229"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Seconda verità</w:t>
      </w:r>
      <w:r w:rsidRPr="009420D5">
        <w:rPr>
          <w:rFonts w:ascii="Arial" w:hAnsi="Arial" w:cs="Arial"/>
          <w:sz w:val="24"/>
          <w:szCs w:val="24"/>
        </w:rPr>
        <w:t>: Quest’uomo creato da Dio a sua immagine e somiglianza, è creato maschio e femmina. Non due maschi. Non due femmine. Un maschio e una femmina. La differenza di genere (maschile e femminile) è verità di essenza della creazione dell’uomo. Solo in una natura umana che è morta alla sua verità – se è morta alla sua verità di natura attesta e rivela che è morta alla sua verità di relazione del suo essere che è eternamente dal suo Dio per naturale costituzione fisica, metafisica, spirituale –, solo nella morte al suo Dio l’uomo può morire alla sua natura. Ma se muore alla sua natura, muore ad ogni sua verità, muore anche alla sua costituzione ontologica di essere stato creato, l’uomo, nella differenza del genere: maschio e femmina. Nel nostro mondo che con volontà satanica ha deciso che tutta la verità di creazione debba essere cancellata – il nostro mondo oggi è governato dal più universale e sofisticato ateismo –, nell’uomo nulla dovrà fare riferimento ad un Dio Creatore e Signore. Nessuna relazione con Lui dovrà rimanere. Anche i segni fisici del corpo che fanno pensare ad una differenza di genere debbono scomparire. Anche il matrimonio che è verità di essenza dell’uomo deve sparire. Anche il fine del matrimonio deve sparire. Nella moderna società come l’uomo si crea il suo corpo, così dona anche il fine al suo corpo. Non esiste, mai dovrà più esistere per l’uomo nessuna verità trascendente, oggettiva, universale, soprannaturale. Tutto deve essere ormai una mortificante immanenza e tutto deve dipendere o derivare dalla volontà dell’uomo, aiutato dalla sua scienza atea.</w:t>
      </w:r>
    </w:p>
    <w:p w14:paraId="73A2F236"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lastRenderedPageBreak/>
        <w:t>Terza verità:</w:t>
      </w:r>
      <w:r w:rsidRPr="009420D5">
        <w:rPr>
          <w:rFonts w:ascii="Arial" w:hAnsi="Arial" w:cs="Arial"/>
          <w:sz w:val="24"/>
          <w:szCs w:val="24"/>
        </w:rPr>
        <w:t xml:space="preserve"> All’uomo, maschio e femmina, Dio si rivolge: </w:t>
      </w:r>
      <w:r w:rsidRPr="009420D5">
        <w:rPr>
          <w:rFonts w:ascii="Arial" w:hAnsi="Arial" w:cs="Arial"/>
          <w:i/>
          <w:iCs/>
          <w:sz w:val="24"/>
          <w:szCs w:val="24"/>
        </w:rPr>
        <w:t>“Dio li benedisse e Dio disse loro: «Siate fecondi e moltiplicatevi, riempite la terra e soggiogatela, dominate sui pesci del mare e sugli uccelli del cielo e su ogni essere vivente che striscia sulla terra».</w:t>
      </w:r>
      <w:r w:rsidRPr="009420D5">
        <w:rPr>
          <w:rFonts w:ascii="Arial" w:hAnsi="Arial" w:cs="Arial"/>
          <w:sz w:val="24"/>
          <w:szCs w:val="24"/>
        </w:rPr>
        <w:t xml:space="preserve"> Fine unitivo e fine procreativo sono un solo comando. Poiché il fine procreativo dovrà avvenire solo e sempre all’interno della famiglia creata con patto indissolubile solo tra un uomo e una donna, dove non può esistere il fine procreativo, neanche il fine unitivo dovrà esistere. Tra due femmine e tra due maschi non c’è né fine unitivo e né fine procreativo. È verità di natura, non verità di rivelazione o di religione. Tutto il Primo Capitolo della Genesi è verità di natura. È verità di natura testimoniata dalla storia. Lo ripetiamo: solo il pensiero ateo può giustificare le unione tra due persone dello stesso sesso: femmina con femmina e maschio con maschio. Il pensiero ateo deve sapere che è contro la stessa natura delle cose. Come per natura due femmine non possono procreare, così per natura neanche due maschi potranno mai creare. Dire queste cose non è omofobia. È dire solo una verità di natura. Dio non ha creato un essere ermafrodita. Ha creato un maschio e una femmina. È verità di natura. </w:t>
      </w:r>
    </w:p>
    <w:p w14:paraId="4D330138"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Quarta verità</w:t>
      </w:r>
      <w:r w:rsidRPr="009420D5">
        <w:rPr>
          <w:rFonts w:ascii="Arial" w:hAnsi="Arial" w:cs="Arial"/>
          <w:sz w:val="24"/>
          <w:szCs w:val="24"/>
        </w:rPr>
        <w:t xml:space="preserve">: Ora il Signore dice all’uomo quale dovrà essere il suo cibo: </w:t>
      </w:r>
      <w:r w:rsidRPr="009420D5">
        <w:rPr>
          <w:rFonts w:ascii="Arial" w:hAnsi="Arial" w:cs="Arial"/>
          <w:i/>
          <w:iCs/>
          <w:sz w:val="24"/>
          <w:szCs w:val="24"/>
        </w:rPr>
        <w:t xml:space="preserve">“Dio disse: «Ecco, io vi do ogni erba che produce seme e che è su tutta la terra, e ogni albero fruttifero che produce seme: saranno il vostro cibo”. </w:t>
      </w:r>
      <w:r w:rsidRPr="009420D5">
        <w:rPr>
          <w:rFonts w:ascii="Arial" w:hAnsi="Arial" w:cs="Arial"/>
          <w:sz w:val="24"/>
          <w:szCs w:val="24"/>
        </w:rPr>
        <w:t xml:space="preserve">Quanto sulla terra produce seme è dato in cibo agli uomini. </w:t>
      </w:r>
    </w:p>
    <w:p w14:paraId="38C2A812"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Quinta verità:</w:t>
      </w:r>
      <w:r w:rsidRPr="009420D5">
        <w:rPr>
          <w:rFonts w:ascii="Arial" w:hAnsi="Arial" w:cs="Arial"/>
          <w:sz w:val="24"/>
          <w:szCs w:val="24"/>
        </w:rPr>
        <w:t xml:space="preserve"> Ecco invece cosa il Signore  assegna come cibo ad ogni altro essere vivente: </w:t>
      </w:r>
      <w:r w:rsidRPr="009420D5">
        <w:rPr>
          <w:rFonts w:ascii="Arial" w:hAnsi="Arial" w:cs="Arial"/>
          <w:i/>
          <w:iCs/>
          <w:sz w:val="24"/>
          <w:szCs w:val="24"/>
        </w:rPr>
        <w:t>“A tutti gli animali selvatici, a tutti gli uccelli del cielo e a tutti gli esseri che strisciano sulla terra e nei quali è alito di vita, io do in cibo ogni erba verde».</w:t>
      </w:r>
      <w:r w:rsidRPr="009420D5">
        <w:rPr>
          <w:rFonts w:ascii="Arial" w:hAnsi="Arial" w:cs="Arial"/>
          <w:sz w:val="24"/>
          <w:szCs w:val="24"/>
        </w:rPr>
        <w:t xml:space="preserve"> E così avvenne. A questo punto una ulteriore riflessione si impone. Il Signore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w:t>
      </w:r>
    </w:p>
    <w:p w14:paraId="1EB69581"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Altra verità</w:t>
      </w:r>
      <w:r w:rsidRPr="009420D5">
        <w:rPr>
          <w:rFonts w:ascii="Arial" w:hAnsi="Arial" w:cs="Arial"/>
          <w:sz w:val="24"/>
          <w:szCs w:val="24"/>
        </w:rPr>
        <w:t xml:space="preserve"> che appare evidente è questa: l’uomo dovrà comportarsi in tutto come si è comportato il Signore nell’opera della sua creazione. All’inizio la terra era come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w:t>
      </w:r>
      <w:r w:rsidRPr="009420D5">
        <w:rPr>
          <w:rFonts w:ascii="Arial" w:hAnsi="Arial" w:cs="Arial"/>
          <w:i/>
          <w:iCs/>
          <w:sz w:val="24"/>
          <w:szCs w:val="24"/>
        </w:rPr>
        <w:t>habitat</w:t>
      </w:r>
      <w:r w:rsidRPr="009420D5">
        <w:rPr>
          <w:rFonts w:ascii="Arial" w:hAnsi="Arial" w:cs="Arial"/>
          <w:sz w:val="24"/>
          <w:szCs w:val="24"/>
        </w:rPr>
        <w:t xml:space="preserve">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w:t>
      </w:r>
      <w:r w:rsidRPr="009420D5">
        <w:rPr>
          <w:rFonts w:ascii="Arial" w:hAnsi="Arial" w:cs="Arial"/>
          <w:sz w:val="24"/>
          <w:szCs w:val="24"/>
        </w:rPr>
        <w:lastRenderedPageBreak/>
        <w:t>rivelato a se stesso tutte le potenzialità e virtù poste da Dio nel suo essere e nella sua natura.</w:t>
      </w:r>
    </w:p>
    <w:p w14:paraId="5D923CF8"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w:t>
      </w:r>
    </w:p>
    <w:p w14:paraId="4E39DE65"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w:t>
      </w:r>
    </w:p>
    <w:p w14:paraId="1D159C8A"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L’uomo non può dire la Parola.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w:t>
      </w:r>
    </w:p>
    <w:p w14:paraId="6123176C"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Conclusione: è cosa giusta ora mettere in luce alcune verità oggettive e universali dalle quali è la vita dell’uomo e nelle quali la vita dell’uomo vive: </w:t>
      </w:r>
    </w:p>
    <w:p w14:paraId="1A467A68"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L’uomo è la sola creatura fatta da Dio a sua immagine e somiglianza. Nessun’altra creatura è stata creata in una maniera così alta e sublime.  L’uomo nella sua verità o essenza di creazione è maschio e femmina. La differenza di </w:t>
      </w:r>
      <w:r w:rsidRPr="009420D5">
        <w:rPr>
          <w:rFonts w:ascii="Arial" w:hAnsi="Arial" w:cs="Arial"/>
          <w:sz w:val="24"/>
          <w:szCs w:val="24"/>
        </w:rPr>
        <w:lastRenderedPageBreak/>
        <w:t xml:space="preserve">genere è essenza della verità creata dall’uomo. Essa è verità, anzi è la verità della natura ed è la verità della natura per il duplice fine che essa è chiamata a raggiungere: il fine unitivo e quello procreativo o generativo. Nessuno di questi due fini potrà mai essere raggiunto da due femmine o da due maschi. Essendo i due fini verità di natura, essi non possono essere mai disgiunti. A questa prima verità ne va aggiunta una seconda: la generazione non è però solo un frutto di natura. È anche frutto di un intervento diretto di Dio che deve creare l’anima. Essendo però la procreazione natura da natura, sempre ci si deve ricordare che la natura malata produrrà un frutto malato, un frutto non sano. Poiché ci sono cose che modificano geneticamente la natura, da tutte queste cose si deve stare lontani. Una natura geneticamente modificata, produrrà un frutto geneticamente modificato. Ogni malattia genetica è sempre frutto di una natura geneticamente modificata. Veleno mortale per la natura sono alcool, droga fumo, ogni altro disordine che viene introdotto nella natura. Anche la sterilità è frutto dei molti vizi contratti. </w:t>
      </w:r>
    </w:p>
    <w:p w14:paraId="1CD2980A"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Nella creazione dell’uomo viene qualcosa di unico, non esistente neanche lontanamente in tutto il resto dell’universo, cielo e terra compresi. 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561F6A35"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Altra verità sul mistero uomo, che è stato creato da Dio maschio e femmina è questa: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w:t>
      </w:r>
      <w:r w:rsidRPr="009420D5">
        <w:rPr>
          <w:rFonts w:ascii="Arial" w:hAnsi="Arial" w:cs="Arial"/>
          <w:sz w:val="24"/>
          <w:szCs w:val="24"/>
        </w:rPr>
        <w:lastRenderedPageBreak/>
        <w:t xml:space="preserve">l’uomo, deve prendersi cura dell’universo. Questo vuole dire che ogni forma di </w:t>
      </w:r>
      <w:r w:rsidRPr="009420D5">
        <w:rPr>
          <w:rFonts w:ascii="Arial" w:hAnsi="Arial" w:cs="Arial"/>
          <w:i/>
          <w:sz w:val="24"/>
          <w:szCs w:val="24"/>
        </w:rPr>
        <w:t>“governo”</w:t>
      </w:r>
      <w:r w:rsidRPr="009420D5">
        <w:rPr>
          <w:rFonts w:ascii="Arial" w:hAnsi="Arial" w:cs="Arial"/>
          <w:sz w:val="24"/>
          <w:szCs w:val="24"/>
        </w:rPr>
        <w:t xml:space="preserve">, di </w:t>
      </w:r>
      <w:r w:rsidRPr="009420D5">
        <w:rPr>
          <w:rFonts w:ascii="Arial" w:hAnsi="Arial" w:cs="Arial"/>
          <w:i/>
          <w:sz w:val="24"/>
          <w:szCs w:val="24"/>
        </w:rPr>
        <w:t>“dominio”</w:t>
      </w:r>
      <w:r w:rsidRPr="009420D5">
        <w:rPr>
          <w:rFonts w:ascii="Arial" w:hAnsi="Arial" w:cs="Arial"/>
          <w:sz w:val="24"/>
          <w:szCs w:val="24"/>
        </w:rPr>
        <w:t xml:space="preserve">, di </w:t>
      </w:r>
      <w:r w:rsidRPr="009420D5">
        <w:rPr>
          <w:rFonts w:ascii="Arial" w:hAnsi="Arial" w:cs="Arial"/>
          <w:i/>
          <w:sz w:val="24"/>
          <w:szCs w:val="24"/>
        </w:rPr>
        <w:t>“sottomissione”,</w:t>
      </w:r>
      <w:r w:rsidRPr="009420D5">
        <w:rPr>
          <w:rFonts w:ascii="Arial" w:hAnsi="Arial" w:cs="Arial"/>
          <w:sz w:val="24"/>
          <w:szCs w:val="24"/>
        </w:rPr>
        <w:t xml:space="preserve"> di </w:t>
      </w:r>
      <w:r w:rsidRPr="009420D5">
        <w:rPr>
          <w:rFonts w:ascii="Arial" w:hAnsi="Arial" w:cs="Arial"/>
          <w:i/>
          <w:sz w:val="24"/>
          <w:szCs w:val="24"/>
        </w:rPr>
        <w:t>“custodia”</w:t>
      </w:r>
      <w:r w:rsidRPr="009420D5">
        <w:rPr>
          <w:rFonts w:ascii="Arial" w:hAnsi="Arial" w:cs="Arial"/>
          <w:sz w:val="24"/>
          <w:szCs w:val="24"/>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w:t>
      </w:r>
    </w:p>
    <w:p w14:paraId="0E3A6466"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Che Dio stesso osservi questa legge è attestato dal fatto che la sua stessa opera in favore della salvezza dell’uomo parte sempre dal coinvolgimento del maschio e della femmina. 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la comunione nell’uomo esprimono e manifestano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maschio e né la verità dell’essere femmina. La particolarità e la specificità, la differenza e la singolarità appartengono alla stessa natura e nessuna volontà le dovrà mai distruggere o abolire. </w:t>
      </w:r>
    </w:p>
    <w:p w14:paraId="712A5B2B" w14:textId="77777777" w:rsidR="009420D5" w:rsidRPr="009420D5" w:rsidRDefault="009420D5" w:rsidP="009420D5">
      <w:pPr>
        <w:spacing w:after="120"/>
        <w:ind w:left="567" w:right="567"/>
        <w:jc w:val="both"/>
        <w:rPr>
          <w:rFonts w:ascii="Arial" w:hAnsi="Arial" w:cs="Arial"/>
          <w:i/>
          <w:iCs/>
          <w:sz w:val="22"/>
          <w:szCs w:val="24"/>
          <w:lang w:val="la-Latn"/>
        </w:rPr>
      </w:pPr>
      <w:r w:rsidRPr="009420D5">
        <w:rPr>
          <w:rFonts w:ascii="Arial" w:hAnsi="Arial" w:cs="Arial"/>
          <w:i/>
          <w:iCs/>
          <w:sz w:val="22"/>
          <w:szCs w:val="24"/>
          <w:lang w:val="la-Latn"/>
        </w:rPr>
        <w:t xml:space="preserve">Dixit quoque Dominus Deus non est bonum esse hominem solum faciamus ei adiutorium similem sui       </w:t>
      </w:r>
    </w:p>
    <w:p w14:paraId="00F870B8" w14:textId="77777777" w:rsidR="009420D5" w:rsidRPr="009420D5" w:rsidRDefault="009420D5" w:rsidP="009420D5">
      <w:pPr>
        <w:spacing w:after="120"/>
        <w:ind w:left="567" w:right="567"/>
        <w:jc w:val="both"/>
        <w:rPr>
          <w:rFonts w:ascii="Greek" w:hAnsi="Greek" w:cs="Greek"/>
          <w:i/>
          <w:iCs/>
          <w:sz w:val="22"/>
          <w:szCs w:val="26"/>
          <w:lang w:val="la-Latn"/>
        </w:rPr>
      </w:pPr>
      <w:r w:rsidRPr="009420D5">
        <w:rPr>
          <w:rFonts w:ascii="Greek" w:hAnsi="Greek" w:cs="Greek"/>
          <w:i/>
          <w:iCs/>
          <w:sz w:val="22"/>
          <w:szCs w:val="26"/>
          <w:lang w:val="la-Latn"/>
        </w:rPr>
        <w:t>Kaˆ epen kÚrioj Ð qeÒj OÙ kalÕn enai tÕn ¥nqrwpon mÒnon: poi»swmen aÙtù bohqÕn kat' aÙtÒn.</w:t>
      </w:r>
    </w:p>
    <w:p w14:paraId="5608EC21" w14:textId="77777777" w:rsidR="009420D5" w:rsidRPr="009420D5" w:rsidRDefault="009420D5" w:rsidP="009420D5">
      <w:pPr>
        <w:spacing w:after="120"/>
        <w:ind w:left="567" w:right="567"/>
        <w:jc w:val="both"/>
        <w:rPr>
          <w:rFonts w:ascii="Arial" w:hAnsi="Arial" w:cs="Arial"/>
          <w:i/>
          <w:iCs/>
          <w:color w:val="000000"/>
          <w:sz w:val="22"/>
        </w:rPr>
      </w:pPr>
      <w:bookmarkStart w:id="22" w:name="_Hlk139866749"/>
      <w:r w:rsidRPr="009420D5">
        <w:rPr>
          <w:rFonts w:ascii="Arial" w:hAnsi="Arial" w:cs="Arial"/>
          <w:i/>
          <w:iCs/>
          <w:sz w:val="22"/>
          <w:szCs w:val="24"/>
        </w:rPr>
        <w:t xml:space="preserve">E il Signore Dio disse: «Non è bene che l’uomo sia solo: voglio fargli un aiuto che gli corrisponda». </w:t>
      </w:r>
      <w:bookmarkStart w:id="23" w:name="_Hlk140245915"/>
      <w:bookmarkEnd w:id="22"/>
      <w:r w:rsidRPr="009420D5">
        <w:rPr>
          <w:rFonts w:ascii="Arial" w:hAnsi="Arial" w:cs="Arial"/>
          <w:i/>
          <w:iCs/>
          <w:color w:val="000000"/>
          <w:sz w:val="22"/>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p>
    <w:p w14:paraId="2F578B0D" w14:textId="77777777" w:rsidR="009420D5" w:rsidRPr="009420D5" w:rsidRDefault="009420D5" w:rsidP="009420D5">
      <w:pPr>
        <w:spacing w:after="120"/>
        <w:rPr>
          <w:rFonts w:ascii="Arial" w:hAnsi="Arial" w:cs="Arial"/>
          <w:b/>
          <w:bCs/>
          <w:i/>
          <w:sz w:val="24"/>
          <w:szCs w:val="28"/>
        </w:rPr>
      </w:pPr>
      <w:bookmarkStart w:id="24" w:name="_Toc145093802"/>
      <w:bookmarkEnd w:id="23"/>
      <w:r w:rsidRPr="009420D5">
        <w:rPr>
          <w:rFonts w:ascii="Arial" w:hAnsi="Arial" w:cs="Arial"/>
          <w:b/>
          <w:bCs/>
          <w:i/>
          <w:sz w:val="24"/>
          <w:szCs w:val="28"/>
        </w:rPr>
        <w:lastRenderedPageBreak/>
        <w:t>Verità essenziali contenute nel testo</w:t>
      </w:r>
      <w:bookmarkEnd w:id="24"/>
      <w:r w:rsidRPr="009420D5">
        <w:rPr>
          <w:rFonts w:ascii="Arial" w:hAnsi="Arial" w:cs="Arial"/>
          <w:b/>
          <w:bCs/>
          <w:i/>
          <w:sz w:val="24"/>
          <w:szCs w:val="28"/>
        </w:rPr>
        <w:t xml:space="preserve"> </w:t>
      </w:r>
    </w:p>
    <w:p w14:paraId="4C7E4797" w14:textId="77777777" w:rsidR="009420D5" w:rsidRPr="009420D5" w:rsidRDefault="009420D5" w:rsidP="009420D5">
      <w:pPr>
        <w:spacing w:after="200"/>
        <w:jc w:val="both"/>
        <w:rPr>
          <w:rFonts w:ascii="Arial" w:hAnsi="Arial"/>
          <w:sz w:val="24"/>
        </w:rPr>
      </w:pPr>
      <w:r w:rsidRPr="009420D5">
        <w:rPr>
          <w:rFonts w:ascii="Arial" w:hAnsi="Arial" w:cs="Arial"/>
          <w:sz w:val="24"/>
          <w:szCs w:val="24"/>
        </w:rPr>
        <w:t xml:space="preserve">Il Signore contempla l’uomo da lui creato. È opera eccelsa. È polvere della terra e soffio o alito divino. Questo soffio o alito divino sempre il Signore lo riversa in ogni concepito, appena concepito. Ecco perché l’aborto è vero omicidio. Il concepito diviene persona umana nell’atto stesso del suo concepimento. Non appena inizia il suo viaggio nella vita. Questa opera eccelsa è ontologicamente sola. Questa solitudine ontologica proprio in questo consiste: nel non poter donare la vita. Da lui, essendo solo, non potrà nascere nessun’altra vita. Il Signore vede questa solitudine ontologica ed ecco cosa dice: “E il Signore Dio disse: «Non è bene che l’uomo sia solo: voglio fargli un aiuto che gli corrisponda»”. 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w:t>
      </w:r>
      <w:r w:rsidRPr="009420D5">
        <w:rPr>
          <w:rFonts w:ascii="Arial" w:hAnsi="Arial"/>
          <w:sz w:val="24"/>
        </w:rPr>
        <w:t xml:space="preserve"> </w:t>
      </w:r>
    </w:p>
    <w:p w14:paraId="238D4BD7" w14:textId="77777777" w:rsidR="009420D5" w:rsidRPr="009420D5" w:rsidRDefault="009420D5" w:rsidP="009420D5">
      <w:pPr>
        <w:spacing w:after="200"/>
        <w:jc w:val="both"/>
        <w:rPr>
          <w:rFonts w:ascii="Arial" w:hAnsi="Arial"/>
          <w:sz w:val="24"/>
        </w:rPr>
      </w:pPr>
      <w:r w:rsidRPr="009420D5">
        <w:rPr>
          <w:rFonts w:ascii="Arial" w:hAnsi="Arial"/>
          <w:sz w:val="24"/>
        </w:rPr>
        <w:t xml:space="preserve">La solitudine non è un bene. Nessun uomo potrà scegliere la solitudine come un bene. Nessun uomo potrà pensare contrariamente al pensiero di Dio. Quanto Dio vede non è verità per il solo primo uomo. È verità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9420D5">
        <w:rPr>
          <w:rFonts w:ascii="Arial" w:hAnsi="Arial"/>
          <w:i/>
          <w:sz w:val="24"/>
        </w:rPr>
        <w:t>“Non è bene che l’uomo sia solo: voglio fargli un aiuto che gli corrisponda”</w:t>
      </w:r>
      <w:r w:rsidRPr="009420D5">
        <w:rPr>
          <w:rFonts w:ascii="Arial" w:hAnsi="Arial"/>
          <w:sz w:val="24"/>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7EA344BA"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Dio dice che non è bene che l’uomo sia solo. Aggiunge che è Lui che gli farà un aiuto che gli corrisponda. Ora si rivela tutta la sapienza e tutta la sapienza del nostro Dio. Con un termine moderno possiamo dire: tutta la sua divina pedagogia. Ecco ora cosa fa il Signore: plasma dal suolo ogni sorta di animali selvatici  e tutti gli uccelli del cielo e li conduce all’uomo. L’uomo è plasmato dalla terra. Dio soffia nella sua narici il suo alito di vita e l’uomo diviene essere vivente. Tutti gli animali sono plasmati da Dio. Ma su nessuno il Signore soffia il suo alito di vita. Ecco la differenza tra l’animale e l’uomo, che non è solo di specie. È una differenza infinitamente alta. Nell’uomo scorre il suo di Dio. L’uomo è la sola creatura nella quale scorra il soffio, l’alito di Dio. Alito che lo rende differente da ogni altro elemento della creazione. Ecco come recita il testo della Genesi: </w:t>
      </w:r>
    </w:p>
    <w:p w14:paraId="58909AAA"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sz w:val="22"/>
          <w:szCs w:val="24"/>
        </w:rPr>
        <w:t>“</w:t>
      </w:r>
      <w:r w:rsidRPr="009420D5">
        <w:rPr>
          <w:rFonts w:ascii="Arial" w:hAnsi="Arial" w:cs="Arial"/>
          <w:i/>
          <w:iCs/>
          <w:color w:val="000000"/>
          <w:sz w:val="22"/>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w:t>
      </w:r>
    </w:p>
    <w:p w14:paraId="3E8A58C7" w14:textId="77777777" w:rsidR="009420D5" w:rsidRPr="009420D5" w:rsidRDefault="009420D5" w:rsidP="009420D5">
      <w:pPr>
        <w:spacing w:after="200"/>
        <w:jc w:val="both"/>
        <w:rPr>
          <w:rFonts w:ascii="Arial" w:hAnsi="Arial" w:cs="Arial"/>
          <w:sz w:val="24"/>
          <w:szCs w:val="24"/>
        </w:rPr>
      </w:pPr>
      <w:r w:rsidRPr="009420D5">
        <w:rPr>
          <w:rFonts w:ascii="Arial" w:hAnsi="Arial" w:cs="Arial"/>
          <w:color w:val="000000"/>
          <w:sz w:val="24"/>
        </w:rPr>
        <w:t xml:space="preserve">Il Signore Dio conduce ogni animale all’uomo perché vuole vedere come li avrebbe chiamati. Il nome dato dall’uomo sarebbe stato per sempre il loro nome, cioè il nome di ciascun animali. Donando il nome agli animali, Dio costituisce </w:t>
      </w:r>
      <w:r w:rsidRPr="009420D5">
        <w:rPr>
          <w:rFonts w:ascii="Arial" w:hAnsi="Arial" w:cs="Arial"/>
          <w:color w:val="000000"/>
          <w:sz w:val="24"/>
        </w:rPr>
        <w:lastRenderedPageBreak/>
        <w:t>l’uomo signore degli animali, custode di essi. Anche gli animali vanno custoditi. Fanno parte dell’ambiente vitale dell’uomo</w:t>
      </w:r>
      <w:r w:rsidRPr="009420D5">
        <w:rPr>
          <w:rFonts w:ascii="Arial" w:hAnsi="Arial" w:cs="Arial"/>
          <w:color w:val="000000"/>
          <w:sz w:val="24"/>
          <w:szCs w:val="24"/>
        </w:rPr>
        <w:t xml:space="preserve">. </w:t>
      </w:r>
      <w:r w:rsidRPr="009420D5">
        <w:rPr>
          <w:rFonts w:ascii="Arial" w:hAnsi="Arial" w:cs="Arial"/>
          <w:sz w:val="24"/>
          <w:szCs w:val="24"/>
        </w:rPr>
        <w:t xml:space="preserve">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9420D5">
        <w:rPr>
          <w:rFonts w:ascii="Arial" w:hAnsi="Arial" w:cs="Arial"/>
          <w:i/>
          <w:sz w:val="24"/>
          <w:szCs w:val="24"/>
        </w:rPr>
        <w:t>“dio”</w:t>
      </w:r>
      <w:r w:rsidRPr="009420D5">
        <w:rPr>
          <w:rFonts w:ascii="Arial" w:hAnsi="Arial" w:cs="Arial"/>
          <w:sz w:val="24"/>
          <w:szCs w:val="24"/>
        </w:rPr>
        <w:t xml:space="preserve"> degli animali, è il “dio” alle dipendenze di Dio, ma è pur sempre per loro vero </w:t>
      </w:r>
      <w:r w:rsidRPr="009420D5">
        <w:rPr>
          <w:rFonts w:ascii="Arial" w:hAnsi="Arial" w:cs="Arial"/>
          <w:i/>
          <w:sz w:val="24"/>
          <w:szCs w:val="24"/>
        </w:rPr>
        <w:t xml:space="preserve">“dio” </w:t>
      </w:r>
      <w:r w:rsidRPr="009420D5">
        <w:rPr>
          <w:rFonts w:ascii="Arial" w:hAnsi="Arial" w:cs="Arial"/>
          <w:sz w:val="24"/>
          <w:szCs w:val="24"/>
        </w:rPr>
        <w:t xml:space="preserve">Non sarà né mai potrà essere un </w:t>
      </w:r>
      <w:r w:rsidRPr="009420D5">
        <w:rPr>
          <w:rFonts w:ascii="Arial" w:hAnsi="Arial" w:cs="Arial"/>
          <w:i/>
          <w:sz w:val="24"/>
          <w:szCs w:val="24"/>
        </w:rPr>
        <w:t>“dio”</w:t>
      </w:r>
      <w:r w:rsidRPr="009420D5">
        <w:rPr>
          <w:rFonts w:ascii="Arial" w:hAnsi="Arial" w:cs="Arial"/>
          <w:sz w:val="24"/>
          <w:szCs w:val="24"/>
        </w:rPr>
        <w:t xml:space="preserve"> arbitrario, dispotico, assoluto. È invece un </w:t>
      </w:r>
      <w:r w:rsidRPr="009420D5">
        <w:rPr>
          <w:rFonts w:ascii="Arial" w:hAnsi="Arial" w:cs="Arial"/>
          <w:i/>
          <w:sz w:val="24"/>
          <w:szCs w:val="24"/>
        </w:rPr>
        <w:t>“dio”</w:t>
      </w:r>
      <w:r w:rsidRPr="009420D5">
        <w:rPr>
          <w:rFonts w:ascii="Arial" w:hAnsi="Arial" w:cs="Arial"/>
          <w:sz w:val="24"/>
          <w:szCs w:val="24"/>
        </w:rPr>
        <w:t xml:space="preserve"> che sempre deve essere in ascolto del suo Dio, del suo Creatore e Signore. È un </w:t>
      </w:r>
      <w:r w:rsidRPr="009420D5">
        <w:rPr>
          <w:rFonts w:ascii="Arial" w:hAnsi="Arial" w:cs="Arial"/>
          <w:i/>
          <w:sz w:val="24"/>
          <w:szCs w:val="24"/>
        </w:rPr>
        <w:t>“dio”</w:t>
      </w:r>
      <w:r w:rsidRPr="009420D5">
        <w:rPr>
          <w:rFonts w:ascii="Arial" w:hAnsi="Arial" w:cs="Arial"/>
          <w:sz w:val="24"/>
          <w:szCs w:val="24"/>
        </w:rPr>
        <w:t xml:space="preserve"> che deve manifestare, rivelare, realizzare, attuare nel regno animale solo la volontà del suo Dio, Creatore, Signore.  È un </w:t>
      </w:r>
      <w:r w:rsidRPr="009420D5">
        <w:rPr>
          <w:rFonts w:ascii="Arial" w:hAnsi="Arial" w:cs="Arial"/>
          <w:i/>
          <w:sz w:val="24"/>
          <w:szCs w:val="24"/>
        </w:rPr>
        <w:t>“dio”</w:t>
      </w:r>
      <w:r w:rsidRPr="009420D5">
        <w:rPr>
          <w:rFonts w:ascii="Arial" w:hAnsi="Arial" w:cs="Arial"/>
          <w:sz w:val="24"/>
          <w:szCs w:val="24"/>
        </w:rPr>
        <w:t xml:space="preserve"> a servizio della vita del regno animale, non sua morte; del suo sviluppo e della sua crescita, non della sua sparizione o della sua involuzione. Anche questa è verità del mistero uomo. Verità che lui potrà rispettare solo in una relazione di ascolto del suo Dio, Creatore, Signore. </w:t>
      </w:r>
    </w:p>
    <w:p w14:paraId="5C7CAF25" w14:textId="77777777" w:rsidR="009420D5" w:rsidRPr="009420D5" w:rsidRDefault="009420D5" w:rsidP="009420D5">
      <w:pPr>
        <w:widowControl w:val="0"/>
        <w:tabs>
          <w:tab w:val="left" w:pos="1418"/>
        </w:tabs>
        <w:spacing w:after="200"/>
        <w:jc w:val="both"/>
        <w:rPr>
          <w:rFonts w:ascii="Arial" w:hAnsi="Arial" w:cs="Arial"/>
          <w:color w:val="000000"/>
          <w:sz w:val="24"/>
          <w:szCs w:val="24"/>
        </w:rPr>
      </w:pPr>
      <w:r w:rsidRPr="009420D5">
        <w:rPr>
          <w:rFonts w:ascii="Arial" w:hAnsi="Arial" w:cs="Arial"/>
          <w:color w:val="000000"/>
          <w:sz w:val="24"/>
          <w:szCs w:val="24"/>
        </w:rPr>
        <w:t xml:space="preserve">Ecco cosa vede ora il Signore: vede che l’uomo non trova in nessun animale un aiuto che gli corrisponde. Ecco come recita il Testo Sacro: </w:t>
      </w:r>
    </w:p>
    <w:p w14:paraId="36580B03" w14:textId="77777777" w:rsidR="009420D5" w:rsidRPr="009420D5" w:rsidRDefault="009420D5" w:rsidP="009420D5">
      <w:pPr>
        <w:spacing w:after="120"/>
        <w:ind w:left="567" w:right="567"/>
        <w:jc w:val="both"/>
        <w:rPr>
          <w:rFonts w:ascii="Arial" w:hAnsi="Arial" w:cs="Arial"/>
          <w:i/>
          <w:iCs/>
          <w:color w:val="000000"/>
          <w:sz w:val="22"/>
          <w:szCs w:val="24"/>
        </w:rPr>
      </w:pPr>
      <w:r w:rsidRPr="009420D5">
        <w:rPr>
          <w:rFonts w:ascii="Arial" w:hAnsi="Arial" w:cs="Arial"/>
          <w:i/>
          <w:iCs/>
          <w:color w:val="000000"/>
          <w:sz w:val="22"/>
          <w:szCs w:val="24"/>
        </w:rPr>
        <w:t xml:space="preserve">“Così l’uomo impose nomi a tutto il bestiame, a tutti gli uccelli del cielo e a tutti gli animali selvatici, ma per l’uomo non trovò un aiuto che gli corrispondesse”. </w:t>
      </w:r>
    </w:p>
    <w:p w14:paraId="6AAB537F" w14:textId="77777777" w:rsidR="009420D5" w:rsidRPr="009420D5" w:rsidRDefault="009420D5" w:rsidP="009420D5">
      <w:pPr>
        <w:widowControl w:val="0"/>
        <w:tabs>
          <w:tab w:val="left" w:pos="1418"/>
        </w:tabs>
        <w:spacing w:after="200"/>
        <w:jc w:val="both"/>
        <w:rPr>
          <w:rFonts w:ascii="Arial" w:hAnsi="Arial" w:cs="Arial"/>
          <w:sz w:val="24"/>
          <w:szCs w:val="24"/>
        </w:rPr>
      </w:pPr>
      <w:r w:rsidRPr="009420D5">
        <w:rPr>
          <w:rFonts w:ascii="Arial" w:hAnsi="Arial" w:cs="Arial"/>
          <w:sz w:val="24"/>
          <w:szCs w:val="24"/>
        </w:rPr>
        <w:t xml:space="preserve">Conosciamo ora un’altra verità del mistero uomo: l’uomo che è </w:t>
      </w:r>
      <w:r w:rsidRPr="009420D5">
        <w:rPr>
          <w:rFonts w:ascii="Arial" w:hAnsi="Arial" w:cs="Arial"/>
          <w:i/>
          <w:sz w:val="24"/>
          <w:szCs w:val="24"/>
        </w:rPr>
        <w:t>“dio”</w:t>
      </w:r>
      <w:r w:rsidRPr="009420D5">
        <w:rPr>
          <w:rFonts w:ascii="Arial" w:hAnsi="Arial" w:cs="Arial"/>
          <w:sz w:val="24"/>
          <w:szCs w:val="24"/>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w:t>
      </w:r>
    </w:p>
    <w:p w14:paraId="49AF0E12" w14:textId="77777777" w:rsidR="009420D5" w:rsidRPr="009420D5" w:rsidRDefault="009420D5" w:rsidP="009420D5">
      <w:pPr>
        <w:spacing w:after="200"/>
        <w:jc w:val="both"/>
        <w:rPr>
          <w:rFonts w:ascii="Arial" w:hAnsi="Arial"/>
          <w:sz w:val="24"/>
        </w:rPr>
      </w:pPr>
      <w:r w:rsidRPr="009420D5">
        <w:rPr>
          <w:rFonts w:ascii="Arial" w:hAnsi="Arial"/>
          <w:sz w:val="24"/>
        </w:rPr>
        <w:t xml:space="preserve">Questa verità del mistero-uomo oggi è degradata, sciupata, offuscata, soffocata, negata, dimenticata, trascurata. L’animale sta divenendo per molti più che un aiuto che corrisponde alle esigenze della rottura della solitudine di essere. Poiché quella dell’uomo è vera solitudine ontica, vera solitudine di essere, trovare nell’animale un aiuto che sia capace di rompere questa solitudine ontica, di essere, significa due cose: che l’uomo ha elevato l’animale ad un livello superiore. Lo ha fatto però arbitrariamente, autonomamente, nella totale indipendenza e separazione dalla volontà di Dio.  La realtà però rimane immutata. Essenzialmente l’animale non cambia, non muta di natura. Questa rimane ciò che essa è: natura animale e basta.  Ma anche che l’uomo ha degradato se stesso ed è caduto così in basso de non riuscire a guardare se stesso se non come un animale, né più né meno come un cane, un gatto e cose del genere. L’uomo si può anche degradare, abbassare, la natura però rimane quella voluta e creata da Dio. Essa rimane ad immagine del suo Creatore e Signore. Solo </w:t>
      </w:r>
      <w:r w:rsidRPr="009420D5">
        <w:rPr>
          <w:rFonts w:ascii="Arial" w:hAnsi="Arial"/>
          <w:sz w:val="24"/>
        </w:rPr>
        <w:lastRenderedPageBreak/>
        <w:t xml:space="preserve">l’uomo è ad immagine del suo Creatore e Signore, l’animale è animale. Nulla di più. Mai nell’animale l’uomo potrà trovare un aiuto che gli corrisponda. Manca all’animale il soffio di Dio spirato in esso. </w:t>
      </w:r>
    </w:p>
    <w:p w14:paraId="5BBBA7B2" w14:textId="77777777" w:rsidR="009420D5" w:rsidRPr="009420D5" w:rsidRDefault="009420D5" w:rsidP="009420D5">
      <w:pPr>
        <w:spacing w:after="200"/>
        <w:jc w:val="both"/>
        <w:rPr>
          <w:rFonts w:ascii="Arial" w:hAnsi="Arial"/>
          <w:sz w:val="24"/>
        </w:rPr>
      </w:pPr>
      <w:r w:rsidRPr="009420D5">
        <w:rPr>
          <w:rFonts w:ascii="Arial" w:hAnsi="Arial"/>
          <w:sz w:val="24"/>
        </w:rPr>
        <w:t xml:space="preserve">L’uomo trova il suo compimento in Dio, non lo potrà mai trovare in un animale. Se lo trovasse in un animale, questo attesterebbe che il compimento dell’uomo è nell’animale. L’uomo non è ad immagine dell’animale. È invece ad immagine e a somiglianza del suo creatore. In questo Secondo Capitolo viene rivelato in cosa consiste l’immagine: nell’essere l’uomo </w:t>
      </w:r>
      <w:r w:rsidRPr="009420D5">
        <w:rPr>
          <w:rFonts w:ascii="Arial" w:hAnsi="Arial"/>
          <w:i/>
          <w:iCs/>
          <w:sz w:val="24"/>
        </w:rPr>
        <w:t>“parte di Dio per soffio di Dio infuso o spirato in lui”</w:t>
      </w:r>
      <w:r w:rsidRPr="009420D5">
        <w:rPr>
          <w:rFonts w:ascii="Arial" w:hAnsi="Arial"/>
          <w:sz w:val="24"/>
        </w:rPr>
        <w:t>. L’animale non è parte di Dio. È solo creatura chiamata da Dio all’esistenza con la sua divina onnipotenza. Se l’uomo è parte di Dio, solo in Dio potrà rompere la sua solitudine ontica. Non può l’uomo romperla da solo. Come da Dio è stato creato, da Dio dovrà essere perennemente completato. Lo abbiamo già detto: il concepito riceve il soffio di Dio, o l’anima spirituale e immortale, al momento stesso del suo concepimento. Il secondo compimento avviene quando il Signore, sempre Lui, crea dei due soffi vitali, dei suoi due soffi vitali, il soffio vitale data al maschio e il soffio vitale dato alla femmina, un solo soffio. Creato da Dio il solo soffio, né il maschio e né la femmina potranno dividerlo. Questa verità è così rivelata dal profeta Malachia:</w:t>
      </w:r>
    </w:p>
    <w:p w14:paraId="491D4BB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03EF0646"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È questo il motivo per cui mai l’uomo potrà trovare nell’animale un aiuto a lui corrispondente. L’animale non è parte di Dio per spirazione del suo soffio di vita. Ecco perché la Scrittura Santa ha in abominio chi si accoppia con un animale. È una nefandezza. Ecco perché per il Signore Dio è infrangere la legge della natura quando ci si accoppia al di fuori dell’unico soffio vitale creato dal Signore Dio. La Scrittura Santa dona anche una lunga lista di accoppiamenti che mai nessun uomo dovrà realizzare. Anche su questa materia nulla è lasciato alla volontà dell’uomo. Tutto è scritto e classificato dal Signore Dio. </w:t>
      </w:r>
    </w:p>
    <w:p w14:paraId="03D06DE5"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w:t>
      </w:r>
      <w:r w:rsidRPr="009420D5">
        <w:rPr>
          <w:rFonts w:ascii="Arial" w:hAnsi="Arial" w:cs="Arial"/>
          <w:i/>
          <w:iCs/>
          <w:color w:val="000000"/>
          <w:sz w:val="22"/>
        </w:rPr>
        <w:lastRenderedPageBreak/>
        <w:t>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6E14A216"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289B132A"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603AFEC2"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w:t>
      </w:r>
      <w:r w:rsidRPr="009420D5">
        <w:rPr>
          <w:rFonts w:ascii="Arial" w:hAnsi="Arial" w:cs="Arial"/>
          <w:i/>
          <w:iCs/>
          <w:color w:val="000000"/>
          <w:sz w:val="22"/>
        </w:rPr>
        <w:lastRenderedPageBreak/>
        <w:t>due saranno eliminati alla presenza dei figli del loro popolo. Quel tale ha scoperto la nudità della propria sorella: dovrà portare la pena della sua colpa.</w:t>
      </w:r>
    </w:p>
    <w:p w14:paraId="524C43C6"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52D0E0F7"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20,10-24). </w:t>
      </w:r>
    </w:p>
    <w:p w14:paraId="32533BFF"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Oggi c’è un subdolo, diabolico, satanico, infernale tentativo di liberare la morale sessuale da ogni Regola o Norma di natura, Regola e Norma di natura data da Dio per manifestare all’uomo la sua verità di natura, che esige e chiede il rispetto di essa. Essendo la verità di natura immutabile nei secoli eterni, anche il retto uso della verità di natura dovrà essere immutabile nei secoli eterni. È verità eterna e immutabile: l’uomo trova solo il compimento della verità del su essere solo in una donna, dopo però che Dio ha creato dei due soffi vitali un solo soffio. </w:t>
      </w:r>
    </w:p>
    <w:p w14:paraId="3E317E6D"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Questo compimento non avviene prima del matrimonio nell’unione dei due corpi, manca la creazione dell’unico soffio vitale. Né può avvenire dopo il matrimonio con un altro uomo o un’altra donna. Anche in questo caso manca la creazione dell’unico soffio vitale. Non può venire tra un uomo e un uomo. I due soffi vitali mai potranno divenire un solo soffio, neanche per creazione da parte di Dio. Dio creerebbe una cosa stolta, insipiente, vana, inutile. Due uomini o due donne non possono generare la vita. Né si potrà mai pensare di creare un solo soffio vitale  con un animale. L’animale manca del soffio vitale spirito in esso dal Signore Dio. </w:t>
      </w:r>
    </w:p>
    <w:p w14:paraId="0BCBFECE"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Ecco perché noi diciamo che dove Dio non può creare un solo soffio vitale, la copulazione è contro la verità della natura. Se è contro la verità della natura è anche contro la verità del Signore Dio. Poiché né la verità di natura e né la verità di Dio possono cambiare, quanti oggi sono diabolicamente intenti a rendere verità ciò che è eterna falsità, parlano dalla non conoscenza di Dio e dalla non conoscenza dell’uomo. Parlano dalla stoltezza e dall’insipienza. Ora un vicario di Cristo Gesù, un membro del corpo di Cristo Gesù, un rigenerato da acqua e da Spirito Santo mai potrà parlare dalla stoltezza e dall’insipienza. Offende la sua verità di vicario di Cristo Gesù, la sua verità di essere discepolo di Cristo Gesù, la sua verità di essere rigenerato da acqua e da Spirito Santo e contro anche la sua verità di essere stato illuminato dallo Spirito del Signore al fine di essere luce in mezzo ai suoi fratelli. Quanti parlano contro la verità della natura, attestano di essere sale insipido. Se poi approfittano del loro essere pastori del gregge di Cristo Gesù, sappiamo che usano in modo sacrilego e indegno il loro munus sia </w:t>
      </w:r>
      <w:r w:rsidRPr="009420D5">
        <w:rPr>
          <w:rFonts w:ascii="Arial" w:hAnsi="Arial" w:cs="Arial"/>
          <w:color w:val="000000"/>
          <w:sz w:val="24"/>
        </w:rPr>
        <w:lastRenderedPageBreak/>
        <w:t>di governare, sia di insegnare, sia di santificare. Sappiamo che da ministri di Cristo si son trasformati in ministri di Satana.</w:t>
      </w:r>
    </w:p>
    <w:p w14:paraId="2BFAEB32"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Ecco ora come il Signore Dio pone fine alla solitudine ontica, o solitudine di essere: </w:t>
      </w:r>
    </w:p>
    <w:p w14:paraId="541DA625" w14:textId="77777777" w:rsidR="009420D5" w:rsidRPr="009420D5" w:rsidRDefault="009420D5" w:rsidP="009420D5">
      <w:pPr>
        <w:spacing w:after="120"/>
        <w:ind w:left="567" w:right="567"/>
        <w:jc w:val="both"/>
        <w:rPr>
          <w:rFonts w:ascii="Arial" w:hAnsi="Arial" w:cs="Arial"/>
          <w:i/>
          <w:iCs/>
          <w:color w:val="000000"/>
          <w:spacing w:val="10"/>
          <w:sz w:val="22"/>
        </w:rPr>
      </w:pPr>
      <w:r w:rsidRPr="009420D5">
        <w:rPr>
          <w:rFonts w:ascii="Arial" w:hAnsi="Arial" w:cs="Arial"/>
          <w:i/>
          <w:iCs/>
          <w:color w:val="000000"/>
          <w:spacing w:val="10"/>
          <w:sz w:val="22"/>
        </w:rPr>
        <w:t xml:space="preserve">“Allora il Signore Dio fece scendere un torpore sull’uomo, che si addormentò; gli tolse una delle costole e richiuse la carne al suo posto. Il Signore Dio formò con la costola, che aveva tolta all’uomo, una donna e la condusse all’uomo”. </w:t>
      </w:r>
    </w:p>
    <w:p w14:paraId="107BB023" w14:textId="77777777" w:rsidR="009420D5" w:rsidRPr="009420D5" w:rsidRDefault="009420D5" w:rsidP="009420D5">
      <w:pPr>
        <w:spacing w:after="200"/>
        <w:jc w:val="both"/>
        <w:rPr>
          <w:rFonts w:ascii="Arial" w:hAnsi="Arial"/>
          <w:sz w:val="24"/>
        </w:rPr>
      </w:pPr>
      <w:r w:rsidRPr="009420D5">
        <w:rPr>
          <w:rFonts w:ascii="Arial" w:hAnsi="Arial"/>
          <w:sz w:val="24"/>
        </w:rPr>
        <w:t xml:space="preserve">Avendo deciso di rompere la solitudine ontica, di essere, di natura, dell’uomo, Il Signore Dio interviene ancora una volta in modo diretto. Prima di tutto manda sull’uomo un torpore. L’uomo si addormenta. Mentre l’uomo è in questo sommo </w:t>
      </w:r>
      <w:r w:rsidRPr="009420D5">
        <w:rPr>
          <w:rFonts w:ascii="Arial" w:hAnsi="Arial"/>
          <w:i/>
          <w:sz w:val="24"/>
        </w:rPr>
        <w:t>“divino”,  “non naturale”, “straordinario”, “soprannaturale”</w:t>
      </w:r>
      <w:r w:rsidRPr="009420D5">
        <w:rPr>
          <w:rFonts w:ascii="Arial" w:hAnsi="Arial"/>
          <w:sz w:val="24"/>
        </w:rPr>
        <w:t xml:space="preserve">, il Signore Dio toglie una delle sue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w:t>
      </w:r>
    </w:p>
    <w:p w14:paraId="7420E842"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w:t>
      </w:r>
    </w:p>
    <w:p w14:paraId="2D7B1900"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è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Dalla polvere del suolo Dio trae la materia sulla quale spirare il suo alito di vita e così  creare l’uomo. Dalla costola dell’uomo il Signore Dio trae la materia per soffiare il suo alito di vita e così cerare la donna. Dal Padre e dal Figlio per processione è lo Spirito Santo. Dall’uomo e dalla donna, questa volta per generazione, è il figlio. Per questo la coppia umana è </w:t>
      </w:r>
      <w:r w:rsidRPr="009420D5">
        <w:rPr>
          <w:rFonts w:ascii="Arial" w:hAnsi="Arial" w:cs="Arial"/>
          <w:color w:val="000000"/>
          <w:sz w:val="24"/>
        </w:rPr>
        <w:lastRenderedPageBreak/>
        <w:t xml:space="preserve">una pallida immagine della Trinità increata. Ma pur sempre una pallida immagine è possibile riscontrarla. L’immagine e la somiglianza di Dio è tenue, ma reale. È vera somiglianza. </w:t>
      </w:r>
    </w:p>
    <w:p w14:paraId="667AD390"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Oggi tutti siamo obbligati a ritornare alla verità del mistero-uomo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altissimo di fede.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w:t>
      </w:r>
    </w:p>
    <w:p w14:paraId="11132ED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Oggi l’uomo vive in un ateismo in tutto simile a fittissima nebbia che tutto avvolge e tutto rende senza verità. In questa fittissima nebbia molti discepoli di Gesù navigano senza avere in mano neanche la bussola delle Divine Scritture. Anzi questa bussola divina da essi è stata distrutta e ridotta in frantumi. Non avendo più questa bussola, essi possono trasformarsi in creatore o inventori della verità di Dio, del creato, dell’uomo, della donna, del presente, del futuro, del tempo, dell’eternità. Possiamo affermare che tutto ciò che oggi moltissimi discepoli di Gesù fanno uscire dalla loro bocca è solo creazione e invenzione del loro cuore. Essi parlano di un Dio inventato da loro, di un uomo inventato da loro, di una salvezza inventata da loro, di una Chiesa inventata da loro, di una morale inventata da loro. Nulla in essi discende da Dio. Tutto invece sorge dal loro cuore. Fosse almeno un cuore onesto e giusto! È invece un cuore posseduto da Satana e da lui governato. Da una verità inventata, tutta la moralità di ieri viene definita immorale e tutta l’immoralità di oggi viene elevata ad altissima moralità. Mai la Chiesa ha conosciuto una nebbia così fitta e mai in essa era stata ridotta in polvere e cenere tutta la Divina Scrittura. I tempi del profeta Geremia sono assai tristi, ma non così tristi come i nostri tempi.</w:t>
      </w:r>
    </w:p>
    <w:p w14:paraId="27F93E7C"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p>
    <w:p w14:paraId="1FDED3FF"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lastRenderedPageBreak/>
        <w:t xml:space="preserve">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w:t>
      </w:r>
    </w:p>
    <w:p w14:paraId="427792E9"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14:paraId="004BD41B" w14:textId="77777777" w:rsidR="009420D5" w:rsidRPr="009420D5" w:rsidRDefault="009420D5" w:rsidP="009420D5">
      <w:pPr>
        <w:spacing w:after="120"/>
        <w:jc w:val="both"/>
        <w:rPr>
          <w:rFonts w:ascii="Arial" w:hAnsi="Arial" w:cs="Arial"/>
          <w:sz w:val="24"/>
          <w:szCs w:val="24"/>
        </w:rPr>
      </w:pPr>
      <w:r w:rsidRPr="009420D5">
        <w:rPr>
          <w:rFonts w:ascii="Arial" w:hAnsi="Arial" w:cs="Arial"/>
          <w:sz w:val="24"/>
          <w:szCs w:val="24"/>
        </w:rPr>
        <w:t>Ecco ancora cosa rivela il Sacro Testo della Genesi:</w:t>
      </w:r>
    </w:p>
    <w:p w14:paraId="7814D304" w14:textId="77777777" w:rsidR="009420D5" w:rsidRPr="009420D5" w:rsidRDefault="009420D5" w:rsidP="009420D5">
      <w:pPr>
        <w:spacing w:after="120"/>
        <w:ind w:left="567" w:right="567"/>
        <w:jc w:val="both"/>
        <w:rPr>
          <w:rFonts w:ascii="Arial" w:hAnsi="Arial" w:cs="Arial"/>
          <w:i/>
          <w:iCs/>
          <w:sz w:val="22"/>
          <w:szCs w:val="24"/>
          <w:lang w:val="la-Latn"/>
        </w:rPr>
      </w:pPr>
      <w:r w:rsidRPr="009420D5">
        <w:rPr>
          <w:rFonts w:ascii="Arial" w:hAnsi="Arial" w:cs="Arial"/>
          <w:i/>
          <w:iCs/>
          <w:sz w:val="22"/>
          <w:szCs w:val="24"/>
          <w:lang w:val="la-Latn"/>
        </w:rPr>
        <w:t>Dixitque Adam hoc nunc os ex ossibus meis et caro de carne mea haec vocabitur virago quoniam de viro sumpta est</w:t>
      </w:r>
    </w:p>
    <w:p w14:paraId="51F03E09" w14:textId="77777777" w:rsidR="009420D5" w:rsidRPr="009420D5" w:rsidRDefault="009420D5" w:rsidP="009420D5">
      <w:pPr>
        <w:spacing w:after="120"/>
        <w:ind w:left="567" w:right="567"/>
        <w:jc w:val="both"/>
        <w:rPr>
          <w:rFonts w:ascii="Greek" w:hAnsi="Greek" w:cs="Greek"/>
          <w:i/>
          <w:iCs/>
          <w:sz w:val="22"/>
          <w:szCs w:val="26"/>
          <w:lang w:val="la-Latn"/>
        </w:rPr>
      </w:pPr>
      <w:r w:rsidRPr="009420D5">
        <w:rPr>
          <w:rFonts w:ascii="Greek" w:hAnsi="Greek" w:cs="Greek"/>
          <w:i/>
          <w:iCs/>
          <w:sz w:val="22"/>
          <w:szCs w:val="26"/>
          <w:lang w:val="la-Latn"/>
        </w:rPr>
        <w:t xml:space="preserve">kaˆ epen Adam Toàto nàn Ñstoàn ™k tîn Ñstšwn mou kaˆ s¦rx ™k tÁj sarkÒj mou: aÛth klhq»setai gun», Óti ™k toà ¢ndrÕj aÙtÁj ™l»mfqh aÛth. </w:t>
      </w:r>
    </w:p>
    <w:p w14:paraId="0888B19F" w14:textId="77777777" w:rsidR="009420D5" w:rsidRPr="009420D5" w:rsidRDefault="009420D5" w:rsidP="009420D5">
      <w:pPr>
        <w:spacing w:after="120"/>
        <w:ind w:left="567" w:right="567"/>
        <w:jc w:val="both"/>
        <w:rPr>
          <w:rFonts w:ascii="Arial" w:hAnsi="Arial" w:cs="Arial"/>
          <w:i/>
          <w:iCs/>
          <w:color w:val="000000"/>
          <w:sz w:val="22"/>
        </w:rPr>
      </w:pPr>
      <w:bookmarkStart w:id="25" w:name="_Hlk140311800"/>
      <w:r w:rsidRPr="009420D5">
        <w:rPr>
          <w:rFonts w:ascii="Arial" w:hAnsi="Arial" w:cs="Arial"/>
          <w:i/>
          <w:iCs/>
          <w:color w:val="000000"/>
          <w:sz w:val="22"/>
        </w:rPr>
        <w:t>Allora l’uomo disse: «Questa volta è osso dalle mie ossa, carne dalla mia carne. La si chiamerà donna, perché dall’uomo è stata tolta».</w:t>
      </w:r>
    </w:p>
    <w:p w14:paraId="7F12C5C6"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Per questo l’uomo lascerà suo padre e sua madre e si unirà a sua moglie, e i due saranno un’unica carne. Ora tutti e due erano nudi, l’uomo e sua moglie, e non provavano vergogna.</w:t>
      </w:r>
    </w:p>
    <w:p w14:paraId="0E3A32CC" w14:textId="77777777" w:rsidR="009420D5" w:rsidRPr="009420D5" w:rsidRDefault="009420D5" w:rsidP="009420D5">
      <w:pPr>
        <w:spacing w:before="120" w:after="120"/>
        <w:jc w:val="both"/>
        <w:rPr>
          <w:rFonts w:ascii="Arial" w:hAnsi="Arial" w:cs="Arial"/>
          <w:b/>
          <w:bCs/>
          <w:sz w:val="24"/>
          <w:szCs w:val="28"/>
        </w:rPr>
      </w:pPr>
      <w:bookmarkStart w:id="26" w:name="_Toc145093804"/>
      <w:bookmarkEnd w:id="25"/>
      <w:r w:rsidRPr="009420D5">
        <w:rPr>
          <w:rFonts w:ascii="Arial" w:hAnsi="Arial" w:cs="Arial"/>
          <w:b/>
          <w:bCs/>
          <w:sz w:val="24"/>
          <w:szCs w:val="28"/>
        </w:rPr>
        <w:t>Verità essenziali contenute nel testo</w:t>
      </w:r>
      <w:bookmarkEnd w:id="26"/>
      <w:r w:rsidRPr="009420D5">
        <w:rPr>
          <w:rFonts w:ascii="Arial" w:hAnsi="Arial" w:cs="Arial"/>
          <w:b/>
          <w:bCs/>
          <w:sz w:val="24"/>
          <w:szCs w:val="28"/>
        </w:rPr>
        <w:t xml:space="preserve"> </w:t>
      </w:r>
    </w:p>
    <w:p w14:paraId="69BB64F1"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Dopo aver formato la Donna, il Signore la presenta all’uomo. Vista la donna, ecco le sue parole: </w:t>
      </w:r>
      <w:r w:rsidRPr="009420D5">
        <w:rPr>
          <w:rFonts w:ascii="Arial" w:hAnsi="Arial" w:cs="Arial"/>
          <w:i/>
          <w:iCs/>
          <w:color w:val="000000"/>
          <w:sz w:val="24"/>
        </w:rPr>
        <w:t xml:space="preserve">“Allora l’uomo disse: «Questa volta è osso dalle mie ossa, carne dalla mia carne. La si chiamerà donna, perché dall’uomo è stata tolta»”. </w:t>
      </w:r>
      <w:r w:rsidRPr="009420D5">
        <w:rPr>
          <w:rFonts w:ascii="Arial" w:hAnsi="Arial" w:cs="Arial"/>
          <w:color w:val="000000"/>
          <w:sz w:val="24"/>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9420D5">
        <w:rPr>
          <w:rFonts w:ascii="Arial" w:hAnsi="Arial" w:cs="Arial"/>
          <w:i/>
          <w:iCs/>
          <w:color w:val="000000"/>
          <w:sz w:val="24"/>
        </w:rPr>
        <w:t xml:space="preserve">“Questa volta è osso dalla mie ossa, carne dalla mia carne”. </w:t>
      </w:r>
      <w:r w:rsidRPr="009420D5">
        <w:rPr>
          <w:rFonts w:ascii="Arial" w:hAnsi="Arial" w:cs="Arial"/>
          <w:color w:val="000000"/>
          <w:sz w:val="24"/>
        </w:rPr>
        <w:t xml:space="preserve">Questa volta mi corrisponde perché è dalla mia stessa natura, anche se </w:t>
      </w:r>
      <w:r w:rsidRPr="009420D5">
        <w:rPr>
          <w:rFonts w:ascii="Arial" w:hAnsi="Arial" w:cs="Arial"/>
          <w:color w:val="000000"/>
          <w:sz w:val="24"/>
        </w:rPr>
        <w:lastRenderedPageBreak/>
        <w:t>non è stata fatta da me.</w:t>
      </w:r>
    </w:p>
    <w:p w14:paraId="551C7187"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Anche sulla donna Dio dona la signoria all’uomo: le fa dare il nome, che indica sempre signoria: </w:t>
      </w:r>
      <w:r w:rsidRPr="009420D5">
        <w:rPr>
          <w:rFonts w:ascii="Arial" w:hAnsi="Arial" w:cs="Arial"/>
          <w:i/>
          <w:iCs/>
          <w:color w:val="000000"/>
          <w:sz w:val="24"/>
        </w:rPr>
        <w:t>“La si chiamerà donna, perché dall’uomo è stata tolta”.</w:t>
      </w:r>
      <w:r w:rsidRPr="009420D5">
        <w:rPr>
          <w:rFonts w:ascii="Arial" w:hAnsi="Arial" w:cs="Arial"/>
          <w:color w:val="000000"/>
          <w:sz w:val="24"/>
        </w:rPr>
        <w:t xml:space="preserve">  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w:t>
      </w:r>
    </w:p>
    <w:p w14:paraId="3F3C2B2C"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più si crede in Dio come possiamo noi pretendere che si creda nel mistero uomo-donna all’interno della comunità umana? Tutto da Dio inizia, tutto in Dio si deve ricomporre, risolvere, realizzare, tutto dalla sua volontà secondo la sua volontà. </w:t>
      </w:r>
    </w:p>
    <w:p w14:paraId="02511CBE"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Viene ora consacrato l’Istituto del Matrimonio: </w:t>
      </w:r>
    </w:p>
    <w:p w14:paraId="7CC84BC2" w14:textId="77777777" w:rsidR="009420D5" w:rsidRPr="009420D5" w:rsidRDefault="009420D5" w:rsidP="009420D5">
      <w:pPr>
        <w:spacing w:after="120"/>
        <w:ind w:left="567" w:right="567"/>
        <w:jc w:val="both"/>
        <w:rPr>
          <w:rFonts w:ascii="Arial" w:hAnsi="Arial" w:cs="Arial"/>
          <w:i/>
          <w:iCs/>
          <w:color w:val="000000"/>
          <w:spacing w:val="10"/>
          <w:kern w:val="32"/>
          <w:sz w:val="22"/>
        </w:rPr>
      </w:pPr>
      <w:r w:rsidRPr="009420D5">
        <w:rPr>
          <w:rFonts w:ascii="Arial" w:hAnsi="Arial" w:cs="Arial"/>
          <w:i/>
          <w:iCs/>
          <w:color w:val="000000"/>
          <w:spacing w:val="10"/>
          <w:kern w:val="32"/>
          <w:sz w:val="22"/>
        </w:rPr>
        <w:t xml:space="preserve">“Per questo l’uomo lascerà suo padre e sua madre e si unirà a sua moglie, e i due saranno un’unica carne”. </w:t>
      </w:r>
    </w:p>
    <w:p w14:paraId="2B0F4E29"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w:t>
      </w:r>
    </w:p>
    <w:p w14:paraId="05364F0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w:t>
      </w:r>
    </w:p>
    <w:p w14:paraId="0F830BCD"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Ecco il problema o la questione che la Chiesa dovrà risolvere per il futuro: il matrimonio è prima del sacramento. Non è il sacramento che fa il matrimonio, </w:t>
      </w:r>
      <w:r w:rsidRPr="009420D5">
        <w:rPr>
          <w:rFonts w:ascii="Arial" w:hAnsi="Arial" w:cs="Arial"/>
          <w:color w:val="000000"/>
          <w:sz w:val="24"/>
        </w:rPr>
        <w:lastRenderedPageBreak/>
        <w:t>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cattolica dinanzi alle autorità civili? Una volta che la volontà viene manifestata, il matrimonio (non il sacramento) si contrae o non si contrae? A noi il compito di sollevare la questione. Alla Chiesa l’obbligo della risposta.</w:t>
      </w:r>
    </w:p>
    <w:p w14:paraId="316870C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Ecco come si conclude questo Secondo Capitolo: </w:t>
      </w:r>
    </w:p>
    <w:p w14:paraId="0EBBF3DD" w14:textId="77777777" w:rsidR="009420D5" w:rsidRPr="009420D5" w:rsidRDefault="009420D5" w:rsidP="009420D5">
      <w:pPr>
        <w:spacing w:after="120"/>
        <w:ind w:left="567" w:right="567"/>
        <w:jc w:val="both"/>
        <w:rPr>
          <w:rFonts w:ascii="Arial" w:hAnsi="Arial" w:cs="Arial"/>
          <w:i/>
          <w:iCs/>
          <w:color w:val="000000"/>
          <w:spacing w:val="10"/>
          <w:sz w:val="22"/>
        </w:rPr>
      </w:pPr>
      <w:r w:rsidRPr="009420D5">
        <w:rPr>
          <w:rFonts w:ascii="Arial" w:hAnsi="Arial" w:cs="Arial"/>
          <w:i/>
          <w:iCs/>
          <w:color w:val="000000"/>
          <w:spacing w:val="10"/>
          <w:sz w:val="22"/>
        </w:rPr>
        <w:t xml:space="preserve">“Ora tutti e due erano nudi, l’uomo e sua moglie, e non provavano vergogna”. </w:t>
      </w:r>
    </w:p>
    <w:p w14:paraId="5B873023"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Anche questa verità fa parte del mistero uomo: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w:t>
      </w:r>
    </w:p>
    <w:p w14:paraId="6C4E9A29"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Quando la grazia di Dio governa l’uomo, esso è capace di armonia tra le note della sua persona. Quando invece è nel peccato, lontano dal suo Dio, vi sarà sempre disarmonia, disaccordo, prevalenza dell’una sull’altra, oppure negazione dell’una operata dall’altro, o anche sopraffazione dell’una nei riguardi dell’altra. Di tutto questo mistero sia della grazia che del peccato esamineremo ogni cosa a suo tempo. Ora ci basta affermare che nello stato di giustizia l’uomo è armonioso, sinfonico, melodioso, senza alcuna stonatura. Tutto di sé dice unicità, unità, comunione. L’uomo creato da Dio è veramente creatura stupenda. </w:t>
      </w:r>
    </w:p>
    <w:p w14:paraId="1E7D02DE" w14:textId="77777777" w:rsidR="009420D5" w:rsidRPr="009420D5" w:rsidRDefault="009420D5" w:rsidP="009420D5">
      <w:pPr>
        <w:widowControl w:val="0"/>
        <w:tabs>
          <w:tab w:val="left" w:pos="1418"/>
        </w:tabs>
        <w:spacing w:after="200"/>
        <w:jc w:val="both"/>
        <w:rPr>
          <w:rFonts w:ascii="Arial" w:eastAsia="Calibri" w:hAnsi="Arial" w:cs="Arial"/>
          <w:iCs/>
          <w:color w:val="000000"/>
          <w:sz w:val="24"/>
          <w:szCs w:val="24"/>
          <w:lang w:eastAsia="en-US"/>
        </w:rPr>
      </w:pPr>
      <w:r w:rsidRPr="009420D5">
        <w:rPr>
          <w:rFonts w:ascii="Arial" w:hAnsi="Arial" w:cs="Arial"/>
          <w:color w:val="000000"/>
          <w:sz w:val="24"/>
        </w:rPr>
        <w:t xml:space="preserve">Volendo ancora riflettere sul mistero uomo, ecco cosa va aggiunto come sintesi finale: </w:t>
      </w:r>
      <w:r w:rsidRPr="009420D5">
        <w:rPr>
          <w:rFonts w:ascii="Arial" w:eastAsia="Calibri" w:hAnsi="Arial" w:cs="Arial"/>
          <w:sz w:val="24"/>
          <w:szCs w:val="24"/>
          <w:lang w:eastAsia="en-US"/>
        </w:rPr>
        <w:t xml:space="preserve">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w:t>
      </w:r>
      <w:r w:rsidRPr="009420D5">
        <w:rPr>
          <w:rFonts w:ascii="Arial" w:eastAsia="Calibri" w:hAnsi="Arial" w:cs="Arial"/>
          <w:iCs/>
          <w:color w:val="000000"/>
          <w:sz w:val="24"/>
          <w:szCs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alcune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w:t>
      </w:r>
      <w:r w:rsidRPr="009420D5">
        <w:rPr>
          <w:rFonts w:ascii="Arial" w:eastAsia="Calibri" w:hAnsi="Arial" w:cs="Arial"/>
          <w:iCs/>
          <w:color w:val="000000"/>
          <w:sz w:val="24"/>
          <w:szCs w:val="24"/>
          <w:lang w:eastAsia="en-US"/>
        </w:rPr>
        <w:lastRenderedPageBreak/>
        <w:t xml:space="preserve">rispettando la verità oggettiva e universale, l’uomo vive. Non rispetta questa verità, disobbedisce alla Parola? Precipita nella morte. </w:t>
      </w:r>
    </w:p>
    <w:p w14:paraId="3CE3CEBF" w14:textId="77777777" w:rsidR="009420D5" w:rsidRPr="009420D5" w:rsidRDefault="009420D5" w:rsidP="009420D5">
      <w:pPr>
        <w:spacing w:after="200"/>
        <w:jc w:val="both"/>
        <w:rPr>
          <w:rFonts w:ascii="Arial" w:eastAsia="Calibri" w:hAnsi="Arial"/>
          <w:iCs/>
          <w:color w:val="000000" w:themeColor="text1"/>
          <w:sz w:val="24"/>
          <w:lang w:eastAsia="en-US"/>
        </w:rPr>
      </w:pPr>
      <w:r w:rsidRPr="009420D5">
        <w:rPr>
          <w:rFonts w:ascii="Arial" w:eastAsia="Calibri" w:hAnsi="Arial"/>
          <w:iCs/>
          <w:color w:val="000000"/>
          <w:sz w:val="24"/>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w:t>
      </w:r>
    </w:p>
    <w:p w14:paraId="0A7F55E6" w14:textId="77777777" w:rsidR="009420D5" w:rsidRPr="009420D5" w:rsidRDefault="009420D5" w:rsidP="009420D5">
      <w:pPr>
        <w:spacing w:after="200"/>
        <w:jc w:val="both"/>
        <w:rPr>
          <w:rFonts w:ascii="Arial" w:eastAsia="Calibri" w:hAnsi="Arial"/>
          <w:iCs/>
          <w:color w:val="000000"/>
          <w:sz w:val="24"/>
          <w:lang w:eastAsia="en-US"/>
        </w:rPr>
      </w:pPr>
      <w:r w:rsidRPr="009420D5">
        <w:rPr>
          <w:rFonts w:ascii="Arial" w:eastAsia="Calibri" w:hAnsi="Arial"/>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che è verità </w:t>
      </w:r>
      <w:r w:rsidRPr="009420D5">
        <w:rPr>
          <w:rFonts w:ascii="Arial" w:eastAsia="Calibri" w:hAnsi="Arial"/>
          <w:iCs/>
          <w:color w:val="000000" w:themeColor="text1"/>
          <w:sz w:val="24"/>
          <w:lang w:eastAsia="en-US"/>
        </w:rPr>
        <w:t xml:space="preserve">universale e oggettiva. Non lo ha dato e mai lo darà. A nessuno ha </w:t>
      </w:r>
      <w:r w:rsidRPr="009420D5">
        <w:rPr>
          <w:rFonts w:ascii="Arial" w:eastAsia="Calibri" w:hAnsi="Arial"/>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ingiustizia,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520F0A3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Ecco un’ultima riflessione da conservare nel cuore: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260863AF"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w:t>
      </w:r>
      <w:r w:rsidRPr="009420D5">
        <w:rPr>
          <w:rFonts w:ascii="Arial" w:hAnsi="Arial" w:cs="Arial"/>
          <w:color w:val="000000"/>
          <w:sz w:val="24"/>
        </w:rPr>
        <w:lastRenderedPageBreak/>
        <w:t xml:space="preserve">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2AE4F9C8"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2D4F32E4" w14:textId="77777777" w:rsidR="009420D5" w:rsidRPr="009420D5" w:rsidRDefault="009420D5" w:rsidP="009420D5">
      <w:pPr>
        <w:widowControl w:val="0"/>
        <w:tabs>
          <w:tab w:val="left" w:pos="1418"/>
        </w:tabs>
        <w:spacing w:after="200"/>
        <w:jc w:val="both"/>
        <w:rPr>
          <w:rFonts w:ascii="Arial" w:hAnsi="Arial"/>
          <w:iCs/>
          <w:color w:val="000000"/>
          <w:sz w:val="40"/>
        </w:rPr>
      </w:pPr>
      <w:r w:rsidRPr="009420D5">
        <w:rPr>
          <w:rFonts w:ascii="Arial" w:hAnsi="Arial" w:cs="Arial"/>
          <w:color w:val="000000"/>
          <w:sz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w:t>
      </w:r>
      <w:r w:rsidRPr="009420D5">
        <w:rPr>
          <w:rFonts w:ascii="Arial" w:hAnsi="Arial" w:cs="Arial"/>
          <w:color w:val="000000"/>
          <w:sz w:val="24"/>
        </w:rPr>
        <w:lastRenderedPageBreak/>
        <w:t xml:space="preserve">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Ora conosciamo la verità di creazione che sempre dovrà governare l’uomo. Nella verità è la vita. Nella falsità è la morte. </w:t>
      </w:r>
    </w:p>
    <w:p w14:paraId="5260285F"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Quando l’Apostolo Paolo parla di soffocamento della verità nell’ingiustizia è prima di tutto la verità di Dio che viene soffocata. Soffocata la verità di Dio, per naturale conseguenza viene soffocata la verità dell’uomo. Più si soffoca la verità di Dio e più viene soffocata la verità dell’uomo. Questo vale anche per la Chiesa. Più si soffoca la verità di Cristo e più si soffoca la verità della Chiesa, più si soffoca la verità del cristiano,  più si soffoca la verità dell’uomo. Ecco perché è cosa più che necessaria annunciare il Vangelo. Annunciano e testimoniando il Vangelo si conduce all’obbedienza  alla fede ogni uomo. Condotto all’obbedienza alla fede, viene liberato dal soffocamento della verità: verità di Dio, verità dell’uomo, verità delle cose, verità  del tempo, verità dell’eternità. Avendo noi oggi soffocata la verità  di Cristo nella menzogna e nella tenebra infernale dl pensiero dell’uomo, tutta la verità viene soffocata: la verità del Padre e dello Spirito Santo, la verità della Divina Rivelazione,  la verità della salvezza e della redenzione, la verità del bene e del male, la verità dell’uomo e della donna, la verità del tempo e dell’eternità. Nessuna verità potrà sfuggire al soffocamento quando si soffoca la verità di Cristo Signore. Ecco perché oggi è urgentissimo che la Chiesa predichi al Vangelo alla Chiesa, al fine di condurre alla fede ogni suo figlio. </w:t>
      </w:r>
    </w:p>
    <w:p w14:paraId="4DF9B2A8" w14:textId="77777777" w:rsidR="009420D5" w:rsidRPr="009420D5" w:rsidRDefault="009420D5" w:rsidP="009420D5">
      <w:pPr>
        <w:spacing w:after="120"/>
        <w:jc w:val="both"/>
        <w:rPr>
          <w:rFonts w:ascii="Arial" w:hAnsi="Arial"/>
          <w:sz w:val="24"/>
        </w:rPr>
      </w:pPr>
      <w:r w:rsidRPr="009420D5">
        <w:rPr>
          <w:rFonts w:ascii="Arial" w:hAnsi="Arial"/>
          <w:b/>
          <w:bCs/>
          <w:sz w:val="24"/>
        </w:rPr>
        <w:t>Principio terzo</w:t>
      </w:r>
      <w:r w:rsidRPr="009420D5">
        <w:rPr>
          <w:rFonts w:ascii="Arial" w:hAnsi="Arial"/>
          <w:sz w:val="24"/>
        </w:rPr>
        <w:t xml:space="preserve">: Quando l’Apostolo Paolo insegna che per il pagano la salvezza viene dalla coscienza, mentre per il credente la salvezza viene dalla fede, di certo non intende affermare che ci troviamo dinanzi a due salvezza uguali. Intende solo dire che quanti non conoscono Cristo Gesù, non per loro colpa, ma perché mai </w:t>
      </w:r>
      <w:r w:rsidRPr="009420D5">
        <w:rPr>
          <w:rFonts w:ascii="Arial" w:hAnsi="Arial"/>
          <w:sz w:val="24"/>
        </w:rPr>
        <w:lastRenderedPageBreak/>
        <w:t xml:space="preserve">hanno sentito l’annuncio del Vangelo secondo le forme e le modalità del Vangelo, hanno come legge la coscienza – non la religione – e se essi seguono tutto il bene che conoscono per la via della coscienza, giungono alla salvezza eterna. L’Apostolo Paolo sa – e manifesterà questa verità nel Capitolo VII – che la natura dell’uomo è corrotta. Vede il bene, ma sceglie il male. Ecco perché va annunciato il Vangelo a tutte le genti, perché nella fede in Cristo Gesù, avviene sia il cambiamento della nostra natura – siamo resi partecipi della natura divina – e sia il governo che prende lo Spirito Santo di tutta la nostra vita. Diveniamo natura cristica, per produrre i frutti di Cristo. Abbandoniamo le opere della carne, iniziamo a produrre i frutti dello Spirito Santo. Ora se con somma facilità il cristiano dai frutti dello Spirito torna a produrre le opere della carne, pensiamo quanto sia difficile per un uomo che rimane nella sua vecchia natura produrre ogni frutto di bene che la sua coscienza gli manifesta. Se può giungere al soffocamento della verità nell’ingiustizia un rigenerato in Cristo Gesù, immaginiamo quanto sia facile per un uomo che nasce in una società che vive nel generale soffocamento della verità. Ecco perché è necessario che il Vangelo venga annunciato a tutte le genti e che la Chiesa annunci sempre a se stessa il Vangelo. Senza l’annuncio del Vangelo, l’immoralità è sempre dilagante. Un giorno senza l’annuncio del Vangelo e all’istante si potrebbe cadere nel soffocamento della verità: verità di Dio, verità di Cristo, verità dell’uomo. Un discepolo di Gesù che non annuncia o non testimonia il Vangelo, dalla vera moralità, precipita nell’immoralità. A causa del non annuncio del Vangelo, moltissime persone potrebbe rimanere nel soffocamento della verità nell’ingiustizia. Di ogni soffocamento siamo responsabili. </w:t>
      </w:r>
    </w:p>
    <w:p w14:paraId="7F47B151" w14:textId="77777777" w:rsidR="009420D5" w:rsidRPr="009420D5" w:rsidRDefault="009420D5" w:rsidP="009420D5">
      <w:pPr>
        <w:spacing w:after="120"/>
        <w:jc w:val="both"/>
        <w:rPr>
          <w:rFonts w:ascii="Arial" w:hAnsi="Arial"/>
          <w:sz w:val="24"/>
        </w:rPr>
      </w:pPr>
      <w:r w:rsidRPr="009420D5">
        <w:rPr>
          <w:rFonts w:ascii="Arial" w:hAnsi="Arial"/>
          <w:b/>
          <w:bCs/>
          <w:sz w:val="24"/>
        </w:rPr>
        <w:t>Principio quarto</w:t>
      </w:r>
      <w:r w:rsidRPr="009420D5">
        <w:rPr>
          <w:rFonts w:ascii="Arial" w:hAnsi="Arial"/>
          <w:sz w:val="24"/>
        </w:rPr>
        <w:t>: Ecco un’altra verità che chiede l’annuncio del Vangelo: citando alcuni versetti della Sacra Scrittura, lo Spirito Santo fa vedere all’Apostolo Paolo che realmente l’uomo vive nel peccato. Se vive nel peccato di certo non segue il bene che la sua coscienza gli indica:</w:t>
      </w:r>
    </w:p>
    <w:p w14:paraId="7C6A6BE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3,10-18).</w:t>
      </w:r>
    </w:p>
    <w:p w14:paraId="19BA8A4F" w14:textId="77777777" w:rsidR="009420D5" w:rsidRPr="009420D5" w:rsidRDefault="009420D5" w:rsidP="009420D5">
      <w:pPr>
        <w:spacing w:after="120"/>
        <w:jc w:val="both"/>
        <w:rPr>
          <w:rFonts w:ascii="Arial" w:hAnsi="Arial"/>
          <w:sz w:val="24"/>
        </w:rPr>
      </w:pPr>
      <w:r w:rsidRPr="009420D5">
        <w:rPr>
          <w:rFonts w:ascii="Arial" w:hAnsi="Arial"/>
          <w:sz w:val="24"/>
        </w:rPr>
        <w:t>Dinanzi a una umanità peccatrice – Giudei e Greci – l’obbligo di condurre ogni uomo all’obbedienza alla fede diviene più che necessario. È però un obbligo di purissimo amore. Come Cristo Gesù per amore prese su di sé tutti i peccati del mondo, come per amore il Padre ha dato il Figlio suo per la salvezza del mondo, così per amore verso ogni suo fratello, l’Apostolo di Cristo Gesù e ogni suo discepolo si offre al Padre per la salvezza del mondo. Ecco dove risiede la vera moralità del discepolo di Gesù: nel dare la sua vita a Cristo Signore perché si compia nella sua carne ciò che ancora manca ai patimenti di Cristo:</w:t>
      </w:r>
    </w:p>
    <w:p w14:paraId="2458C9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w:t>
      </w:r>
      <w:r w:rsidRPr="009420D5">
        <w:rPr>
          <w:rFonts w:ascii="Arial" w:hAnsi="Arial"/>
          <w:i/>
          <w:iCs/>
          <w:sz w:val="22"/>
        </w:rPr>
        <w:lastRenderedPageBreak/>
        <w:t xml:space="preserve">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potenza.(Col 1,24-29). </w:t>
      </w:r>
    </w:p>
    <w:p w14:paraId="7D2D59D6" w14:textId="77777777" w:rsidR="009420D5" w:rsidRPr="009420D5" w:rsidRDefault="009420D5" w:rsidP="009420D5">
      <w:pPr>
        <w:spacing w:after="120"/>
        <w:jc w:val="both"/>
        <w:rPr>
          <w:rFonts w:ascii="Arial" w:hAnsi="Arial"/>
          <w:sz w:val="24"/>
        </w:rPr>
      </w:pPr>
      <w:r w:rsidRPr="009420D5">
        <w:rPr>
          <w:rFonts w:ascii="Arial" w:hAnsi="Arial"/>
          <w:sz w:val="24"/>
        </w:rPr>
        <w:t>Ecco cosa è la vita del discepolo di Gesù: è l’amore del Padre, divenuto tutto amore di Cristo, divenuto amore del discepolo, per portare a compimento l’opera di salvezza e di redenzione del mondo. È immorale quella vita che il discepolo di Gesù non consacra all’amore per la redenzione, la salvezza, la giustificazione di ogni suo fratello, fratello in Cristo, fratello in Adamo. Più volte abbiamo messo in luce quale dovrà essere l’amore del discepolo di Gesù. Riteniamo cosa buona ricordare a noi e a tutti la vera natura dell’amore dl cristiano:</w:t>
      </w:r>
    </w:p>
    <w:p w14:paraId="4FDC72C8" w14:textId="77777777" w:rsidR="009420D5" w:rsidRPr="009420D5" w:rsidRDefault="009420D5" w:rsidP="009420D5">
      <w:pPr>
        <w:spacing w:after="120"/>
        <w:jc w:val="both"/>
        <w:rPr>
          <w:rFonts w:ascii="Arial" w:hAnsi="Arial"/>
          <w:sz w:val="24"/>
        </w:rPr>
      </w:pPr>
      <w:r w:rsidRPr="009420D5">
        <w:rPr>
          <w:rFonts w:ascii="Arial" w:hAnsi="Arial"/>
          <w:b/>
          <w:bCs/>
          <w:sz w:val="24"/>
        </w:rPr>
        <w:t>Verità necessaria da ricordare:</w:t>
      </w:r>
      <w:r w:rsidRPr="009420D5">
        <w:rPr>
          <w:rFonts w:ascii="Arial" w:hAnsi="Arial"/>
          <w:sz w:val="24"/>
        </w:rPr>
        <w:t xml:space="preserv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572C4F3A" w14:textId="77777777" w:rsidR="009420D5" w:rsidRPr="009420D5" w:rsidRDefault="009420D5" w:rsidP="009420D5">
      <w:pPr>
        <w:spacing w:after="120"/>
        <w:jc w:val="both"/>
        <w:rPr>
          <w:rFonts w:ascii="Arial" w:hAnsi="Arial"/>
          <w:sz w:val="24"/>
        </w:rPr>
      </w:pPr>
      <w:r w:rsidRPr="009420D5">
        <w:rPr>
          <w:rFonts w:ascii="Arial" w:hAnsi="Arial"/>
          <w:b/>
          <w:bCs/>
          <w:sz w:val="24"/>
        </w:rPr>
        <w:t>Il cristiano ama,</w:t>
      </w:r>
      <w:r w:rsidRPr="009420D5">
        <w:rPr>
          <w:rFonts w:ascii="Arial" w:hAnsi="Arial"/>
          <w:sz w:val="24"/>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59E8457A" w14:textId="77777777" w:rsidR="009420D5" w:rsidRPr="009420D5" w:rsidRDefault="009420D5" w:rsidP="009420D5">
      <w:pPr>
        <w:spacing w:after="120"/>
        <w:jc w:val="both"/>
        <w:rPr>
          <w:rFonts w:ascii="Arial" w:hAnsi="Arial"/>
          <w:sz w:val="24"/>
        </w:rPr>
      </w:pPr>
      <w:r w:rsidRPr="009420D5">
        <w:rPr>
          <w:rFonts w:ascii="Arial" w:hAnsi="Arial"/>
          <w:b/>
          <w:bCs/>
          <w:sz w:val="24"/>
        </w:rPr>
        <w:t>Il cristiano ama</w:t>
      </w:r>
      <w:r w:rsidRPr="009420D5">
        <w:rPr>
          <w:rFonts w:ascii="Arial" w:hAnsi="Arial"/>
          <w:sz w:val="24"/>
        </w:rPr>
        <w:t xml:space="preserve"> secondo verità se dona Cristo ad ogni suo fratello. Ama se “crea” Cristo nel cuore, nell’anima, nello spirito di ogni uomo. Come si “crea” Cristo </w:t>
      </w:r>
      <w:r w:rsidRPr="009420D5">
        <w:rPr>
          <w:rFonts w:ascii="Arial" w:hAnsi="Arial"/>
          <w:sz w:val="24"/>
        </w:rPr>
        <w:lastRenderedPageBreak/>
        <w:t xml:space="preserve">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EBE3841" w14:textId="77777777" w:rsidR="009420D5" w:rsidRPr="009420D5" w:rsidRDefault="009420D5" w:rsidP="009420D5">
      <w:pPr>
        <w:spacing w:after="120"/>
        <w:jc w:val="both"/>
        <w:rPr>
          <w:rFonts w:ascii="Arial" w:hAnsi="Arial"/>
          <w:sz w:val="24"/>
        </w:rPr>
      </w:pPr>
      <w:r w:rsidRPr="009420D5">
        <w:rPr>
          <w:rFonts w:ascii="Arial" w:hAnsi="Arial"/>
          <w:b/>
          <w:bCs/>
          <w:sz w:val="24"/>
        </w:rPr>
        <w:t>Il cristiano dona lo Spirito Santo</w:t>
      </w:r>
      <w:r w:rsidRPr="009420D5">
        <w:rPr>
          <w:rFonts w:ascii="Arial" w:hAnsi="Arial"/>
          <w:sz w:val="24"/>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280F4C6" w14:textId="77777777" w:rsidR="009420D5" w:rsidRPr="009420D5" w:rsidRDefault="009420D5" w:rsidP="009420D5">
      <w:pPr>
        <w:spacing w:after="120"/>
        <w:jc w:val="both"/>
        <w:rPr>
          <w:rFonts w:ascii="Arial" w:hAnsi="Arial"/>
          <w:sz w:val="24"/>
        </w:rPr>
      </w:pPr>
      <w:r w:rsidRPr="009420D5">
        <w:rPr>
          <w:rFonts w:ascii="Arial" w:hAnsi="Arial"/>
          <w:b/>
          <w:bCs/>
          <w:sz w:val="24"/>
        </w:rPr>
        <w:t>Il cristiano ama</w:t>
      </w:r>
      <w:r w:rsidRPr="009420D5">
        <w:rPr>
          <w:rFonts w:ascii="Arial" w:hAnsi="Arial"/>
          <w:sz w:val="24"/>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83B1DA1" w14:textId="77777777" w:rsidR="009420D5" w:rsidRPr="009420D5" w:rsidRDefault="009420D5" w:rsidP="009420D5">
      <w:pPr>
        <w:spacing w:after="120"/>
        <w:jc w:val="both"/>
        <w:rPr>
          <w:rFonts w:ascii="Arial" w:hAnsi="Arial"/>
          <w:sz w:val="24"/>
        </w:rPr>
      </w:pPr>
      <w:r w:rsidRPr="009420D5">
        <w:rPr>
          <w:rFonts w:ascii="Arial" w:hAnsi="Arial"/>
          <w:b/>
          <w:bCs/>
          <w:sz w:val="24"/>
        </w:rPr>
        <w:t>Quello del cristiano è amore,</w:t>
      </w:r>
      <w:r w:rsidRPr="009420D5">
        <w:rPr>
          <w:rFonts w:ascii="Arial" w:hAnsi="Arial"/>
          <w:sz w:val="24"/>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w:t>
      </w:r>
      <w:r w:rsidRPr="009420D5">
        <w:rPr>
          <w:rFonts w:ascii="Arial" w:hAnsi="Arial"/>
          <w:sz w:val="24"/>
        </w:rPr>
        <w:lastRenderedPageBreak/>
        <w:t xml:space="preserve">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1EEC9131" w14:textId="77777777" w:rsidR="009420D5" w:rsidRPr="009420D5" w:rsidRDefault="009420D5" w:rsidP="009420D5">
      <w:pPr>
        <w:spacing w:after="120"/>
        <w:jc w:val="both"/>
        <w:rPr>
          <w:rFonts w:ascii="Arial" w:hAnsi="Arial"/>
          <w:sz w:val="24"/>
        </w:rPr>
      </w:pPr>
      <w:r w:rsidRPr="009420D5">
        <w:rPr>
          <w:rFonts w:ascii="Arial" w:hAnsi="Arial"/>
          <w:b/>
          <w:bCs/>
          <w:sz w:val="24"/>
        </w:rPr>
        <w:t>Quello del cristiano è soprattutto amore di redenzione</w:t>
      </w:r>
      <w:r w:rsidRPr="009420D5">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748AC742" w14:textId="77777777" w:rsidR="009420D5" w:rsidRPr="009420D5" w:rsidRDefault="009420D5" w:rsidP="009420D5">
      <w:pPr>
        <w:spacing w:after="120"/>
        <w:jc w:val="both"/>
        <w:rPr>
          <w:rFonts w:ascii="Arial" w:hAnsi="Arial"/>
          <w:sz w:val="24"/>
        </w:rPr>
      </w:pPr>
      <w:r w:rsidRPr="009420D5">
        <w:rPr>
          <w:rFonts w:ascii="Arial" w:hAnsi="Arial"/>
          <w:b/>
          <w:bCs/>
          <w:sz w:val="24"/>
        </w:rPr>
        <w:t>L’amore di santificazione</w:t>
      </w:r>
      <w:r w:rsidRPr="009420D5">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B0B339A" w14:textId="77777777" w:rsidR="009420D5" w:rsidRPr="009420D5" w:rsidRDefault="009420D5" w:rsidP="009420D5">
      <w:pPr>
        <w:spacing w:after="120"/>
        <w:jc w:val="both"/>
        <w:rPr>
          <w:rFonts w:ascii="Arial" w:hAnsi="Arial"/>
          <w:sz w:val="24"/>
        </w:rPr>
      </w:pPr>
      <w:r w:rsidRPr="009420D5">
        <w:rPr>
          <w:rFonts w:ascii="Arial" w:hAnsi="Arial"/>
          <w:b/>
          <w:bCs/>
          <w:sz w:val="24"/>
        </w:rPr>
        <w:t>L’amore di perfetta conformazione a Cristo Gesù</w:t>
      </w:r>
      <w:r w:rsidRPr="009420D5">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47C761E7" w14:textId="77777777" w:rsidR="009420D5" w:rsidRPr="009420D5" w:rsidRDefault="009420D5" w:rsidP="009420D5">
      <w:pPr>
        <w:spacing w:after="120"/>
        <w:jc w:val="both"/>
        <w:rPr>
          <w:rFonts w:ascii="Arial" w:hAnsi="Arial"/>
          <w:sz w:val="24"/>
        </w:rPr>
      </w:pPr>
      <w:r w:rsidRPr="009420D5">
        <w:rPr>
          <w:rFonts w:ascii="Arial" w:hAnsi="Arial"/>
          <w:b/>
          <w:bCs/>
          <w:sz w:val="24"/>
        </w:rPr>
        <w:lastRenderedPageBreak/>
        <w:t>L’amore di conforto</w:t>
      </w:r>
      <w:r w:rsidRPr="009420D5">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4703B548" w14:textId="77777777" w:rsidR="009420D5" w:rsidRPr="009420D5" w:rsidRDefault="009420D5" w:rsidP="009420D5">
      <w:pPr>
        <w:spacing w:after="120"/>
        <w:jc w:val="both"/>
        <w:rPr>
          <w:rFonts w:ascii="Arial" w:hAnsi="Arial"/>
          <w:sz w:val="24"/>
        </w:rPr>
      </w:pPr>
      <w:r w:rsidRPr="009420D5">
        <w:rPr>
          <w:rFonts w:ascii="Arial" w:hAnsi="Arial"/>
          <w:b/>
          <w:bCs/>
          <w:sz w:val="24"/>
        </w:rPr>
        <w:t>L’amore di sostegno</w:t>
      </w:r>
      <w:r w:rsidRPr="009420D5">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44E673E" w14:textId="77777777" w:rsidR="009420D5" w:rsidRPr="009420D5" w:rsidRDefault="009420D5" w:rsidP="009420D5">
      <w:pPr>
        <w:spacing w:after="120"/>
        <w:jc w:val="both"/>
        <w:rPr>
          <w:rFonts w:ascii="Arial" w:hAnsi="Arial"/>
          <w:sz w:val="24"/>
        </w:rPr>
      </w:pPr>
      <w:r w:rsidRPr="009420D5">
        <w:rPr>
          <w:rFonts w:ascii="Arial" w:hAnsi="Arial"/>
          <w:b/>
          <w:bCs/>
          <w:sz w:val="24"/>
        </w:rPr>
        <w:t>Mai deve mancare l’amore di consolazione</w:t>
      </w:r>
      <w:r w:rsidRPr="009420D5">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7EDB986D" w14:textId="77777777" w:rsidR="009420D5" w:rsidRPr="009420D5" w:rsidRDefault="009420D5" w:rsidP="009420D5">
      <w:pPr>
        <w:spacing w:after="120"/>
        <w:jc w:val="both"/>
        <w:rPr>
          <w:rFonts w:ascii="Arial" w:hAnsi="Arial"/>
          <w:sz w:val="24"/>
        </w:rPr>
      </w:pPr>
      <w:r w:rsidRPr="009420D5">
        <w:rPr>
          <w:rFonts w:ascii="Arial" w:hAnsi="Arial"/>
          <w:b/>
          <w:bCs/>
          <w:sz w:val="24"/>
        </w:rPr>
        <w:t>Con l’amore di ristoro</w:t>
      </w:r>
      <w:r w:rsidRPr="009420D5">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97384CF" w14:textId="77777777" w:rsidR="009420D5" w:rsidRPr="009420D5" w:rsidRDefault="009420D5" w:rsidP="009420D5">
      <w:pPr>
        <w:spacing w:after="120"/>
        <w:jc w:val="both"/>
        <w:rPr>
          <w:rFonts w:ascii="Arial" w:hAnsi="Arial"/>
          <w:sz w:val="24"/>
        </w:rPr>
      </w:pPr>
      <w:r w:rsidRPr="009420D5">
        <w:rPr>
          <w:rFonts w:ascii="Arial" w:hAnsi="Arial"/>
          <w:b/>
          <w:bCs/>
          <w:sz w:val="24"/>
        </w:rPr>
        <w:t>L’amore del cristiano è sempre creatore di vera speranza</w:t>
      </w:r>
      <w:r w:rsidRPr="009420D5">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w:t>
      </w:r>
      <w:r w:rsidRPr="009420D5">
        <w:rPr>
          <w:rFonts w:ascii="Arial" w:hAnsi="Arial"/>
          <w:sz w:val="24"/>
        </w:rPr>
        <w:lastRenderedPageBreak/>
        <w:t xml:space="preserve">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FBAD2BC" w14:textId="77777777" w:rsidR="009420D5" w:rsidRPr="009420D5" w:rsidRDefault="009420D5" w:rsidP="009420D5">
      <w:pPr>
        <w:spacing w:after="120"/>
        <w:jc w:val="both"/>
        <w:rPr>
          <w:rFonts w:ascii="Arial" w:hAnsi="Arial"/>
          <w:sz w:val="24"/>
        </w:rPr>
      </w:pPr>
      <w:r w:rsidRPr="009420D5">
        <w:rPr>
          <w:rFonts w:ascii="Arial" w:hAnsi="Arial"/>
          <w:b/>
          <w:bCs/>
          <w:sz w:val="24"/>
        </w:rPr>
        <w:t>Il vero amore del cristiano sempre deve farsi preghiera.</w:t>
      </w:r>
      <w:r w:rsidRPr="009420D5">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D3378D2" w14:textId="77777777" w:rsidR="009420D5" w:rsidRPr="009420D5" w:rsidRDefault="009420D5" w:rsidP="009420D5">
      <w:pPr>
        <w:spacing w:after="120"/>
        <w:jc w:val="both"/>
        <w:rPr>
          <w:rFonts w:ascii="Arial" w:hAnsi="Arial"/>
          <w:sz w:val="24"/>
        </w:rPr>
      </w:pPr>
      <w:r w:rsidRPr="009420D5">
        <w:rPr>
          <w:rFonts w:ascii="Arial" w:hAnsi="Arial"/>
          <w:b/>
          <w:bCs/>
          <w:sz w:val="24"/>
        </w:rPr>
        <w:t>L’amore di incoraggiamento</w:t>
      </w:r>
      <w:r w:rsidRPr="009420D5">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AAEFA4F" w14:textId="77777777" w:rsidR="009420D5" w:rsidRPr="009420D5" w:rsidRDefault="009420D5" w:rsidP="009420D5">
      <w:pPr>
        <w:spacing w:after="120"/>
        <w:jc w:val="both"/>
        <w:rPr>
          <w:rFonts w:ascii="Arial" w:hAnsi="Arial"/>
          <w:sz w:val="24"/>
        </w:rPr>
      </w:pPr>
      <w:r w:rsidRPr="009420D5">
        <w:rPr>
          <w:rFonts w:ascii="Arial" w:hAnsi="Arial"/>
          <w:b/>
          <w:bCs/>
          <w:sz w:val="24"/>
        </w:rPr>
        <w:t>Mai deve mancare l’amore di sprone</w:t>
      </w:r>
      <w:r w:rsidRPr="009420D5">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55C5A9CD" w14:textId="77777777" w:rsidR="009420D5" w:rsidRPr="009420D5" w:rsidRDefault="009420D5" w:rsidP="009420D5">
      <w:pPr>
        <w:spacing w:after="120"/>
        <w:jc w:val="both"/>
        <w:rPr>
          <w:rFonts w:ascii="Arial" w:hAnsi="Arial"/>
          <w:sz w:val="24"/>
        </w:rPr>
      </w:pPr>
      <w:r w:rsidRPr="009420D5">
        <w:rPr>
          <w:rFonts w:ascii="Arial" w:hAnsi="Arial"/>
          <w:b/>
          <w:bCs/>
          <w:sz w:val="24"/>
        </w:rPr>
        <w:t>L’amore di compagnia</w:t>
      </w:r>
      <w:r w:rsidRPr="009420D5">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1B0FF60A" w14:textId="77777777" w:rsidR="009420D5" w:rsidRPr="009420D5" w:rsidRDefault="009420D5" w:rsidP="009420D5">
      <w:pPr>
        <w:spacing w:after="120"/>
        <w:jc w:val="both"/>
        <w:rPr>
          <w:rFonts w:ascii="Arial" w:hAnsi="Arial"/>
          <w:sz w:val="24"/>
        </w:rPr>
      </w:pPr>
      <w:r w:rsidRPr="009420D5">
        <w:rPr>
          <w:rFonts w:ascii="Arial" w:hAnsi="Arial"/>
          <w:b/>
          <w:bCs/>
          <w:sz w:val="24"/>
        </w:rPr>
        <w:lastRenderedPageBreak/>
        <w:t>L’amore di condivisione</w:t>
      </w:r>
      <w:r w:rsidRPr="009420D5">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E5EABEF" w14:textId="77777777" w:rsidR="009420D5" w:rsidRPr="009420D5" w:rsidRDefault="009420D5" w:rsidP="009420D5">
      <w:pPr>
        <w:spacing w:after="120"/>
        <w:jc w:val="both"/>
        <w:rPr>
          <w:rFonts w:ascii="Arial" w:hAnsi="Arial"/>
          <w:sz w:val="24"/>
        </w:rPr>
      </w:pPr>
      <w:r w:rsidRPr="009420D5">
        <w:rPr>
          <w:rFonts w:ascii="Arial" w:hAnsi="Arial"/>
          <w:b/>
          <w:bCs/>
          <w:sz w:val="24"/>
        </w:rPr>
        <w:t>Con l’amore di assunzione</w:t>
      </w:r>
      <w:r w:rsidRPr="009420D5">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0F6C28C" w14:textId="77777777" w:rsidR="009420D5" w:rsidRPr="009420D5" w:rsidRDefault="009420D5" w:rsidP="009420D5">
      <w:pPr>
        <w:spacing w:after="120"/>
        <w:jc w:val="both"/>
        <w:rPr>
          <w:rFonts w:ascii="Arial" w:hAnsi="Arial"/>
          <w:sz w:val="24"/>
        </w:rPr>
      </w:pPr>
      <w:r w:rsidRPr="009420D5">
        <w:rPr>
          <w:rFonts w:ascii="Arial" w:hAnsi="Arial"/>
          <w:b/>
          <w:bCs/>
          <w:sz w:val="24"/>
        </w:rPr>
        <w:t>Con l’amore di perfetta esemplarità evangelica</w:t>
      </w:r>
      <w:r w:rsidRPr="009420D5">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35923CB7" w14:textId="77777777" w:rsidR="009420D5" w:rsidRPr="009420D5" w:rsidRDefault="009420D5" w:rsidP="009420D5">
      <w:pPr>
        <w:spacing w:after="120"/>
        <w:jc w:val="both"/>
        <w:rPr>
          <w:rFonts w:ascii="Arial" w:hAnsi="Arial"/>
          <w:sz w:val="24"/>
        </w:rPr>
      </w:pPr>
      <w:r w:rsidRPr="009420D5">
        <w:rPr>
          <w:rFonts w:ascii="Arial" w:hAnsi="Arial"/>
          <w:b/>
          <w:bCs/>
          <w:sz w:val="24"/>
        </w:rPr>
        <w:t>Il cristiano ama i suoi fratelli in Adamo</w:t>
      </w:r>
      <w:r w:rsidRPr="009420D5">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63019BD" w14:textId="77777777" w:rsidR="009420D5" w:rsidRPr="009420D5" w:rsidRDefault="009420D5" w:rsidP="009420D5">
      <w:pPr>
        <w:spacing w:after="120"/>
        <w:jc w:val="both"/>
        <w:rPr>
          <w:rFonts w:ascii="Arial" w:hAnsi="Arial"/>
          <w:sz w:val="24"/>
        </w:rPr>
      </w:pPr>
      <w:r w:rsidRPr="009420D5">
        <w:rPr>
          <w:rFonts w:ascii="Arial" w:hAnsi="Arial"/>
          <w:b/>
          <w:bCs/>
          <w:sz w:val="24"/>
        </w:rPr>
        <w:t>Anche i fratelli in Cristo vanno amati</w:t>
      </w:r>
      <w:r w:rsidRPr="009420D5">
        <w:rPr>
          <w:rFonts w:ascii="Arial" w:hAnsi="Arial"/>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E5838A8" w14:textId="77777777" w:rsidR="009420D5" w:rsidRPr="009420D5" w:rsidRDefault="009420D5" w:rsidP="009420D5">
      <w:pPr>
        <w:spacing w:after="120"/>
        <w:jc w:val="both"/>
        <w:rPr>
          <w:rFonts w:ascii="Arial" w:hAnsi="Arial"/>
          <w:sz w:val="24"/>
        </w:rPr>
      </w:pPr>
      <w:r w:rsidRPr="009420D5">
        <w:rPr>
          <w:rFonts w:ascii="Arial" w:hAnsi="Arial"/>
          <w:sz w:val="24"/>
        </w:rPr>
        <w:t xml:space="preserve">Se il cristiano non mostra ad ogni figlio di Adamo e ad ogni membro del corpo di Cristo la sublimità della sua nuova vita, che è </w:t>
      </w:r>
      <w:r w:rsidRPr="009420D5">
        <w:rPr>
          <w:rFonts w:ascii="Arial" w:hAnsi="Arial"/>
          <w:b/>
          <w:bCs/>
          <w:sz w:val="24"/>
        </w:rPr>
        <w:t xml:space="preserve">la trasformazione del vangelo, di </w:t>
      </w:r>
      <w:r w:rsidRPr="009420D5">
        <w:rPr>
          <w:rFonts w:ascii="Arial" w:hAnsi="Arial"/>
          <w:b/>
          <w:bCs/>
          <w:sz w:val="24"/>
        </w:rPr>
        <w:lastRenderedPageBreak/>
        <w:t>ogni parola del vangelo, in sua storia,</w:t>
      </w:r>
      <w:r w:rsidRPr="009420D5">
        <w:rPr>
          <w:rFonts w:ascii="Arial" w:hAnsi="Arial"/>
          <w:sz w:val="24"/>
        </w:rPr>
        <w:t xml:space="preserve">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9826C6E"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7B86AB46" w14:textId="77777777" w:rsidR="009420D5" w:rsidRPr="009420D5" w:rsidRDefault="009420D5" w:rsidP="009420D5">
      <w:pPr>
        <w:spacing w:after="120"/>
        <w:jc w:val="both"/>
        <w:rPr>
          <w:rFonts w:ascii="Arial" w:hAnsi="Arial"/>
          <w:sz w:val="24"/>
        </w:rPr>
      </w:pPr>
      <w:r w:rsidRPr="009420D5">
        <w:rPr>
          <w:rFonts w:ascii="Arial" w:hAnsi="Arial"/>
          <w:b/>
          <w:bCs/>
          <w:sz w:val="24"/>
        </w:rPr>
        <w:t>La carità sono gli Apostoli mandati da Gesù a portare la carità di Dio ad ogni uomo.</w:t>
      </w:r>
      <w:r w:rsidRPr="009420D5">
        <w:rPr>
          <w:rFonts w:ascii="Arial" w:hAnsi="Arial"/>
          <w:sz w:val="24"/>
        </w:rPr>
        <w:t xml:space="preserve">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78658B2C" w14:textId="77777777" w:rsidR="009420D5" w:rsidRPr="009420D5" w:rsidRDefault="009420D5" w:rsidP="009420D5">
      <w:pPr>
        <w:spacing w:after="120"/>
        <w:jc w:val="both"/>
        <w:rPr>
          <w:rFonts w:ascii="Arial" w:hAnsi="Arial"/>
          <w:sz w:val="24"/>
        </w:rPr>
      </w:pPr>
      <w:r w:rsidRPr="009420D5">
        <w:rPr>
          <w:rFonts w:ascii="Arial" w:hAnsi="Arial"/>
          <w:b/>
          <w:bCs/>
          <w:sz w:val="24"/>
        </w:rPr>
        <w:t>Oggi e fino al giorno della parusia, la prima, fondamentale, essenziale carità è quella degli Apostoli.</w:t>
      </w:r>
      <w:r w:rsidRPr="009420D5">
        <w:rPr>
          <w:rFonts w:ascii="Arial" w:hAnsi="Arial"/>
          <w:sz w:val="24"/>
        </w:rPr>
        <w:t xml:space="preserve">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6A9902CE" w14:textId="77777777" w:rsidR="009420D5" w:rsidRPr="009420D5" w:rsidRDefault="009420D5" w:rsidP="009420D5">
      <w:pPr>
        <w:spacing w:after="120"/>
        <w:jc w:val="both"/>
        <w:rPr>
          <w:rFonts w:ascii="Arial" w:hAnsi="Arial"/>
          <w:sz w:val="24"/>
        </w:rPr>
      </w:pPr>
      <w:r w:rsidRPr="009420D5">
        <w:rPr>
          <w:rFonts w:ascii="Arial" w:hAnsi="Arial"/>
          <w:sz w:val="24"/>
        </w:rPr>
        <w:t xml:space="preserve">Senza la loro obbedienza a Cristo Gesù, il mondo rimane senza la carità di Dio, rimane nella tenebra e nella morte, rimane sotto la schiavitù del peccato e del </w:t>
      </w:r>
      <w:r w:rsidRPr="009420D5">
        <w:rPr>
          <w:rFonts w:ascii="Arial" w:hAnsi="Arial"/>
          <w:sz w:val="24"/>
        </w:rPr>
        <w:lastRenderedPageBreak/>
        <w:t>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0B0D815D" w14:textId="77777777" w:rsidR="009420D5" w:rsidRPr="009420D5" w:rsidRDefault="009420D5" w:rsidP="009420D5">
      <w:pPr>
        <w:spacing w:after="120"/>
        <w:jc w:val="both"/>
        <w:rPr>
          <w:rFonts w:ascii="Arial" w:hAnsi="Arial"/>
          <w:sz w:val="24"/>
        </w:rPr>
      </w:pPr>
      <w:r w:rsidRPr="009420D5">
        <w:rPr>
          <w:rFonts w:ascii="Arial" w:hAnsi="Arial"/>
          <w:sz w:val="24"/>
        </w:rPr>
        <w:t>Confortati, sorretti, guidati dagli Apostoli e avendo loro sempre come modelli da imitare in ogni obbedienza a Cristo Gesù e alla sua Parola,</w:t>
      </w:r>
      <w:r w:rsidRPr="009420D5">
        <w:rPr>
          <w:rFonts w:ascii="Arial" w:hAnsi="Arial"/>
          <w:b/>
          <w:bCs/>
          <w:sz w:val="24"/>
        </w:rPr>
        <w:t xml:space="preserve"> portatori della carità di Cristo sono i presbiteri.</w:t>
      </w:r>
      <w:r w:rsidRPr="009420D5">
        <w:rPr>
          <w:rFonts w:ascii="Arial" w:hAnsi="Arial"/>
          <w:sz w:val="24"/>
        </w:rPr>
        <w:t xml:space="preserve"> Essi sono carità di Cristo, se obbediscono ad ogni comando che Cristo ha dato loro. </w:t>
      </w:r>
      <w:r w:rsidRPr="009420D5">
        <w:rPr>
          <w:rFonts w:ascii="Arial" w:hAnsi="Arial"/>
          <w:b/>
          <w:bCs/>
          <w:sz w:val="24"/>
        </w:rPr>
        <w:t>Carità di Cristo secondo la loro particolare missione sono i diaconi. Ogni cresimato e battezzato è  carità di Cristo nella misura del dono ricevuto</w:t>
      </w:r>
      <w:r w:rsidRPr="009420D5">
        <w:rPr>
          <w:rFonts w:ascii="Arial" w:hAnsi="Arial"/>
          <w:sz w:val="24"/>
        </w:rPr>
        <w:t xml:space="preserve">.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20288F2D" w14:textId="77777777" w:rsidR="009420D5" w:rsidRPr="009420D5" w:rsidRDefault="009420D5" w:rsidP="009420D5">
      <w:pPr>
        <w:spacing w:after="120"/>
        <w:jc w:val="both"/>
        <w:rPr>
          <w:rFonts w:ascii="Arial" w:hAnsi="Arial"/>
          <w:i/>
          <w:sz w:val="24"/>
        </w:rPr>
      </w:pPr>
      <w:r w:rsidRPr="009420D5">
        <w:rPr>
          <w:rFonts w:ascii="Arial" w:hAnsi="Arial"/>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w:t>
      </w:r>
      <w:r w:rsidRPr="009420D5">
        <w:rPr>
          <w:rFonts w:ascii="Arial" w:hAnsi="Arial"/>
          <w:sz w:val="24"/>
        </w:rPr>
        <w:lastRenderedPageBreak/>
        <w:t xml:space="preserve">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4F096246" w14:textId="77777777" w:rsidR="009420D5" w:rsidRPr="009420D5" w:rsidRDefault="009420D5" w:rsidP="009420D5">
      <w:pPr>
        <w:spacing w:after="120"/>
        <w:jc w:val="both"/>
        <w:rPr>
          <w:sz w:val="22"/>
          <w:lang w:val="la-Latn"/>
        </w:rPr>
      </w:pPr>
      <w:r w:rsidRPr="009420D5">
        <w:rPr>
          <w:rFonts w:ascii="Arial" w:hAnsi="Arial"/>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360C08B9" w14:textId="77777777" w:rsidR="009420D5" w:rsidRPr="009420D5" w:rsidRDefault="009420D5" w:rsidP="009420D5">
      <w:pPr>
        <w:spacing w:after="120"/>
        <w:jc w:val="both"/>
        <w:rPr>
          <w:rFonts w:ascii="Arial" w:hAnsi="Arial"/>
          <w:sz w:val="24"/>
        </w:rPr>
      </w:pPr>
      <w:r w:rsidRPr="009420D5">
        <w:rPr>
          <w:rFonts w:ascii="Arial" w:hAnsi="Arial"/>
          <w:sz w:val="24"/>
        </w:rPr>
        <w:t>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06B76D43" w14:textId="77777777" w:rsidR="009420D5" w:rsidRPr="009420D5" w:rsidRDefault="009420D5" w:rsidP="009420D5">
      <w:pPr>
        <w:spacing w:after="120"/>
        <w:jc w:val="both"/>
        <w:rPr>
          <w:rFonts w:ascii="Arial" w:hAnsi="Arial"/>
          <w:sz w:val="24"/>
        </w:rPr>
      </w:pPr>
      <w:r w:rsidRPr="009420D5">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w:t>
      </w:r>
      <w:r w:rsidRPr="009420D5">
        <w:rPr>
          <w:rFonts w:ascii="Arial" w:hAnsi="Arial"/>
          <w:sz w:val="24"/>
        </w:rPr>
        <w:lastRenderedPageBreak/>
        <w:t xml:space="preserve">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45E764D4" w14:textId="77777777" w:rsidR="009420D5" w:rsidRPr="009420D5" w:rsidRDefault="009420D5" w:rsidP="009420D5">
      <w:pPr>
        <w:spacing w:after="120"/>
        <w:jc w:val="both"/>
        <w:rPr>
          <w:rFonts w:ascii="Arial" w:hAnsi="Arial"/>
          <w:sz w:val="24"/>
        </w:rPr>
      </w:pPr>
      <w:r w:rsidRPr="009420D5">
        <w:rPr>
          <w:rFonts w:ascii="Arial" w:hAnsi="Arial"/>
          <w:sz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che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perché vera consegna al martirio spirituale che potrebbe trasformarsi in martirio fisico. La carità di Cristo è crocifissa e si versa sul mondo dalla croce.</w:t>
      </w:r>
    </w:p>
    <w:p w14:paraId="5913E96A" w14:textId="77777777" w:rsidR="009420D5" w:rsidRPr="009420D5" w:rsidRDefault="009420D5" w:rsidP="009420D5">
      <w:pPr>
        <w:spacing w:after="120"/>
        <w:jc w:val="both"/>
        <w:rPr>
          <w:rFonts w:ascii="Arial" w:hAnsi="Arial"/>
          <w:sz w:val="24"/>
        </w:rPr>
      </w:pPr>
      <w:r w:rsidRPr="009420D5">
        <w:rPr>
          <w:rFonts w:ascii="Arial" w:hAnsi="Arial"/>
          <w:b/>
          <w:bCs/>
          <w:sz w:val="24"/>
        </w:rPr>
        <w:t>Principio quinto</w:t>
      </w:r>
      <w:r w:rsidRPr="009420D5">
        <w:rPr>
          <w:rFonts w:ascii="Arial" w:hAnsi="Arial"/>
          <w:sz w:val="24"/>
        </w:rPr>
        <w:t>: La circoncisione non è la via attraverso la quale l’uomo viene giustificato. Anticamente la circoncisione era il segno nella carne che doveva portare ogni figlio maschio tra i discendenti di Abramo. Con questo segno nella carne si diveniva figli di Abramo. Mai il Signore ha legato la sua benedizione alla circoncisione, l’ha sempre legata all’alleanza stipulata con i figli di Abramo presso il Monte Sinai. Con l’obbedienza e la fede nella Parola l’uomo entrava nella giustizia, diveniva giusto, rimaneva giusto. Con la disobbedienza alla Parola, usciva dalla giustizia, diveniva ingiusto, rimaneva ingiusto. Quando ad Abramo la sua fede gli è stata accreditata come giustizia? Molto tempo prima della circoncisione. Abramo credette al Signore e il Signore glielo accreditò come giustizia. Che significa accreditare come giustizia? Avendo Abramo creduto al Signore, ora il Signore è obbligato a mantenere la sua Parola. La giustizia del Signore è nel mantenersi fedele ad ogni Parola che esce dalla sua bocca.</w:t>
      </w:r>
    </w:p>
    <w:p w14:paraId="6BEE5D8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3286CB9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w:t>
      </w:r>
      <w:r w:rsidRPr="009420D5">
        <w:rPr>
          <w:rFonts w:ascii="Arial" w:hAnsi="Arial"/>
          <w:i/>
          <w:iCs/>
          <w:sz w:val="22"/>
        </w:rPr>
        <w:lastRenderedPageBreak/>
        <w:t>all’altra; non divise però gli uccelli. Gli uccelli rapaci calarono su quei cadaveri, ma Abram li scacciò.</w:t>
      </w:r>
    </w:p>
    <w:p w14:paraId="783D986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E0C8FD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tramontato il sole, si era fatto buio fitto, ecco un braciere fumante e una fiaccola ardente passare in mezzo agli animali divisi. In quel giorno il Signore concluse quest’alleanza con Abram:</w:t>
      </w:r>
    </w:p>
    <w:p w14:paraId="72F8199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«Alla tua discendenza io do questa terra, dal fiume d’Egitto al grande fiume, il fiume Eufrate;</w:t>
      </w:r>
    </w:p>
    <w:p w14:paraId="32FA2C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terra dove abitano i Keniti, i Kenizziti, i Kadmoniti, gli Ittiti, i Perizziti, i Refaìm, gli Amorrei, i Cananei, i Gergesei e i Gebusei» (Gen 15,1-20). </w:t>
      </w:r>
    </w:p>
    <w:p w14:paraId="427E1D28" w14:textId="77777777" w:rsidR="009420D5" w:rsidRPr="009420D5" w:rsidRDefault="009420D5" w:rsidP="009420D5">
      <w:pPr>
        <w:spacing w:after="120"/>
        <w:jc w:val="both"/>
        <w:rPr>
          <w:rFonts w:ascii="Arial" w:hAnsi="Arial"/>
          <w:sz w:val="24"/>
        </w:rPr>
      </w:pPr>
      <w:r w:rsidRPr="009420D5">
        <w:rPr>
          <w:rFonts w:ascii="Arial" w:hAnsi="Arial"/>
          <w:sz w:val="24"/>
        </w:rPr>
        <w:t xml:space="preserve">La giustificazione viene dalla fede. La circoncisione ancora neanche esiste. Perché è detto da San Paolo che Abramo ha creduto nella speranza contro ogni speranza? Perché Sara era sterile e lui avanzato negli anni. Aveva ben settantacinque quando il Signore lo chiamò e gli disse di uscire dalla sua casa per recarsi nel paese che lui gli avrebbe indicato. Perché si realizzt la Parola del Signore passano ancora venticinque anni. </w:t>
      </w:r>
    </w:p>
    <w:p w14:paraId="7B315AB3" w14:textId="77777777" w:rsidR="009420D5" w:rsidRPr="009420D5" w:rsidRDefault="009420D5" w:rsidP="009420D5">
      <w:pPr>
        <w:spacing w:after="120"/>
        <w:jc w:val="both"/>
        <w:rPr>
          <w:rFonts w:ascii="Arial" w:hAnsi="Arial"/>
          <w:sz w:val="24"/>
        </w:rPr>
      </w:pPr>
      <w:r w:rsidRPr="009420D5">
        <w:rPr>
          <w:rFonts w:ascii="Arial" w:hAnsi="Arial"/>
          <w:sz w:val="24"/>
        </w:rPr>
        <w:t>L’altezza, la larghezza, la profondità della speranza contro ogni speranza Abramo la vive sul monte, quando offre il suo unigenito, il figlio che lui ama, facendone un sacrificio gradito al suo Dio e Signore. È in questo momento che la speranza e la fede di Abramo raggiungono il sommo. Infatti Abramo crede che la Parola del Signore si sarebbe compiuta. Il Signore gli chiede il figlio. Il figlio è donato. Abramo vince la prova. Il Signore gli ridona il figlio con la risurrezione. Ecco cosa rivela la Lettera agli Ebrei sulla fede di Abramo:</w:t>
      </w:r>
    </w:p>
    <w:p w14:paraId="2F7176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fede, Abramo, chiamato da Dio, obbedì partendo per un luogo che doveva ricevere in eredità, e partì senza sapere dove andava.</w:t>
      </w:r>
    </w:p>
    <w:p w14:paraId="2EE3534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1FE584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58D904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w:t>
      </w:r>
      <w:r w:rsidRPr="009420D5">
        <w:rPr>
          <w:rFonts w:ascii="Arial" w:hAnsi="Arial"/>
          <w:i/>
          <w:iCs/>
          <w:sz w:val="22"/>
        </w:rPr>
        <w:lastRenderedPageBreak/>
        <w:t>quella celeste. Per questo Dio non si vergogna di essere chiamato loro Dio. Ha preparato infatti per loro una città.</w:t>
      </w:r>
    </w:p>
    <w:p w14:paraId="52E5EB7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5987C44B" w14:textId="77777777" w:rsidR="009420D5" w:rsidRPr="009420D5" w:rsidRDefault="009420D5" w:rsidP="009420D5">
      <w:pPr>
        <w:spacing w:after="120"/>
        <w:jc w:val="both"/>
        <w:rPr>
          <w:rFonts w:ascii="Arial" w:hAnsi="Arial"/>
          <w:sz w:val="24"/>
        </w:rPr>
      </w:pPr>
      <w:r w:rsidRPr="009420D5">
        <w:rPr>
          <w:rFonts w:ascii="Arial" w:hAnsi="Arial"/>
          <w:i/>
          <w:iCs/>
          <w:sz w:val="24"/>
        </w:rPr>
        <w:t xml:space="preserve">Prima Riflessione. </w:t>
      </w:r>
      <w:r w:rsidRPr="009420D5">
        <w:rPr>
          <w:rFonts w:ascii="Arial" w:hAnsi="Arial"/>
          <w:sz w:val="24"/>
        </w:rPr>
        <w:t>Il Signore è il Signore. È il Signore prima di Abramo, con Abramo e dopo Abramo. È il Signore senza Abramo e con Abramo. Il Signore ha chiamato Abramo. Gli ha fatto una promessa. Gli ha dato un figlio nel quale la promessa si sarebbe realizzata. Questo è il quadro storico. Ora cosa fa il Signore? Chiede ad Abramo di offrirgli in sacrificio Isacco, cioè la persona nella quale la promessa a lui fatta si sarebbe dovuta realizzare. Abramo obbedisce al suo Signore. Prende il suo figlio unigenito e si reca sul monte per offrire il sacrificio chiestogli. Lo Spirito Santo attraverso la Lettera agli Ebrei e anche per bocca dell’Apostolo Paolo rivela la fede e la speranza che hanno mosso il suo cuore:</w:t>
      </w:r>
    </w:p>
    <w:p w14:paraId="48825FB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4C9DD919" w14:textId="77777777" w:rsidR="009420D5" w:rsidRPr="009420D5" w:rsidRDefault="009420D5" w:rsidP="009420D5">
      <w:pPr>
        <w:spacing w:after="120"/>
        <w:jc w:val="both"/>
        <w:rPr>
          <w:rFonts w:ascii="Arial" w:hAnsi="Arial"/>
          <w:sz w:val="24"/>
        </w:rPr>
      </w:pPr>
      <w:r w:rsidRPr="009420D5">
        <w:rPr>
          <w:rFonts w:ascii="Arial" w:hAnsi="Arial"/>
          <w:sz w:val="24"/>
        </w:rPr>
        <w:t>La risurrezione alla quale Abramo pensa è frutto di un suo pensiero. Non è rivelazione del suo Signore. Abramo pensa. È importante conoscere la verità del suo pensiero. È importante sapere le motivazioni di questo pensiero. Aggiungiamo prima quanto viene riferito per bocca di Paolo:</w:t>
      </w:r>
    </w:p>
    <w:p w14:paraId="5E9E7F1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 </w:t>
      </w:r>
    </w:p>
    <w:p w14:paraId="017E0ACB" w14:textId="77777777" w:rsidR="009420D5" w:rsidRPr="009420D5" w:rsidRDefault="009420D5" w:rsidP="009420D5">
      <w:pPr>
        <w:spacing w:after="120"/>
        <w:jc w:val="both"/>
        <w:rPr>
          <w:rFonts w:ascii="Arial" w:hAnsi="Arial"/>
          <w:sz w:val="24"/>
        </w:rPr>
      </w:pPr>
      <w:r w:rsidRPr="009420D5">
        <w:rPr>
          <w:rFonts w:ascii="Arial" w:hAnsi="Arial"/>
          <w:sz w:val="24"/>
        </w:rPr>
        <w:t xml:space="preserve">Qual è il pensiero di Abramo? È un pensiero di pura logica, pura razionalità. Logica e razionalità sono fondate sull’esperienza che Abramo ha avuto con il suo Signore. Chi è il suo Signore? È il Dio Onnipotente. Il seno di Sara era nella morte. Il Signore glielo ha risuscitato. Da questa risurrezione è nato Isacco. Isacco è opera dell’Onnipotenza del Signore. Umanamente era impossibile avere un figlio da un seno morto. Per il Dio Onnipotente non ci sono seni morti. Ogni seno può essere vivificato. Ora, se il Signore può vivificare un seno morto, potrà esistere qualcosa che lui non possa vivificare? Ecco dove risiedono logica e razionalità della fede. La Sapienza dichiara stolti per natura quanti rifiutano questo processo logico e razionale: </w:t>
      </w:r>
    </w:p>
    <w:p w14:paraId="5B70D02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w:t>
      </w:r>
      <w:r w:rsidRPr="009420D5">
        <w:rPr>
          <w:rFonts w:ascii="Arial" w:hAnsi="Arial"/>
          <w:i/>
          <w:iCs/>
          <w:sz w:val="22"/>
        </w:rPr>
        <w:lastRenderedPageBreak/>
        <w:t>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w:t>
      </w:r>
    </w:p>
    <w:p w14:paraId="11ED7FA6" w14:textId="77777777" w:rsidR="009420D5" w:rsidRPr="009420D5" w:rsidRDefault="009420D5" w:rsidP="009420D5">
      <w:pPr>
        <w:spacing w:after="120"/>
        <w:jc w:val="both"/>
        <w:rPr>
          <w:rFonts w:ascii="Arial" w:hAnsi="Arial"/>
          <w:sz w:val="24"/>
        </w:rPr>
      </w:pPr>
      <w:r w:rsidRPr="009420D5">
        <w:rPr>
          <w:rFonts w:ascii="Arial" w:hAnsi="Arial"/>
          <w:sz w:val="24"/>
        </w:rPr>
        <w:t xml:space="preserve">Sono stolti o vani per natura, perché per natura creata l’uomo è capace di ragionamento. Così il Siracide: </w:t>
      </w:r>
    </w:p>
    <w:p w14:paraId="5F46B35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(Sir 17,1-8). </w:t>
      </w:r>
    </w:p>
    <w:p w14:paraId="365AAE47" w14:textId="77777777" w:rsidR="009420D5" w:rsidRPr="009420D5" w:rsidRDefault="009420D5" w:rsidP="009420D5">
      <w:pPr>
        <w:spacing w:after="120"/>
        <w:jc w:val="both"/>
        <w:rPr>
          <w:rFonts w:ascii="Arial" w:hAnsi="Arial"/>
          <w:sz w:val="24"/>
        </w:rPr>
      </w:pPr>
      <w:r w:rsidRPr="009420D5">
        <w:rPr>
          <w:rFonts w:ascii="Arial" w:hAnsi="Arial"/>
          <w:sz w:val="24"/>
        </w:rPr>
        <w:t xml:space="preserve">La fede vera dona l’obbedienza vera, dona l’amore vero. Se la fede è falsa, l’obbedienza è falsa, l’amore è falso. Abramo è provato nella fede. Lui è capace di fede vera e di conseguenza è capace di obbedienza vera, di amore e speranza veri. La sua fede si fonda sulla conoscenza di Dio. Tutto è dalla fede. Più noi cresciamo nella verità della fede nel nostro Dio e più il nostro amore e la nostra speranza si purificano. Meno cresciamo nella fede e più amore e speranza sono inquinati dalla grande falsità. Una fede senza razionalità, senza logica è condannata a morire. Anche l’obbedienza che viene privata dalla fede è opera sterile. Dio non sa cosa farsene di una obbedienza stolta, insipiente, incapace di pensare, ragionare, elevare la fede alla più pura obbedienza a Dio in ogni cosa, secondo la verità di Dio e non secondo il pensiero stolto dell’uomo. </w:t>
      </w:r>
    </w:p>
    <w:p w14:paraId="4FDCB0EF" w14:textId="77777777" w:rsidR="009420D5" w:rsidRPr="009420D5" w:rsidRDefault="009420D5" w:rsidP="009420D5">
      <w:pPr>
        <w:spacing w:after="120"/>
        <w:jc w:val="both"/>
        <w:rPr>
          <w:rFonts w:ascii="Arial" w:hAnsi="Arial"/>
          <w:sz w:val="24"/>
        </w:rPr>
      </w:pPr>
      <w:r w:rsidRPr="009420D5">
        <w:rPr>
          <w:rFonts w:ascii="Arial" w:hAnsi="Arial"/>
          <w:sz w:val="24"/>
        </w:rPr>
        <w:t xml:space="preserve">Una fede che decide indipendentemente dalla vera conoscenza di Dio, dalla verità di ogni sua Parola, decide in modo stolto e insipiente. L’obbedienza che ne segue, non è obbedienza alla verità della fede, ma alla stoltezza dei propri pensieri e delle proprie immaginazioni. Non esiste vera fede quando si prescinde dalla vera Parola rivelata, storica del nostro Dio e Signore. Ma non esiste vera fede, quando non si tiene conto di tutte le Parole del Signore a noi date. È della razionalità, illuminata dallo Spirito Santo, obbedire in purezza di verità dalla verità. Abramo obbedisce per fede intelligente, razionale, logica, sapiente. Lui non obbedisce a Dio, al Signore. Obbedisce al Dio Onnipotente. Fa la volontà del Signore Onnipotente. L’onnipotenza non è solo verità annunziata, è anche verità testimoniata dal seno morto di Sara. Il Signore chiede ad Abramo di morire al suo futuro fondato sulla sua Parola detta ieri, perché oggi è il tempo di fondarlo su una Parola detta oggi. Parola onnipotente ieri. Parola onnipotente oggi. Parola che ha vivificato un seno morto ieri. Parola che vivifica una vita morta oggi. Poiché si tratta di vera morte, vero sacrificio, esso produce sofferenza. Ma la sofferenza è il seno della vera vita, della vita nuova che il Signore vuole far </w:t>
      </w:r>
      <w:r w:rsidRPr="009420D5">
        <w:rPr>
          <w:rFonts w:ascii="Arial" w:hAnsi="Arial"/>
          <w:sz w:val="24"/>
        </w:rPr>
        <w:lastRenderedPageBreak/>
        <w:t xml:space="preserve">nascere da essa. Ma qui entriamo nel grande mistero del Dio e Signore Onnipotente che fa passare per la morte per affermare la sua verità. </w:t>
      </w:r>
    </w:p>
    <w:p w14:paraId="607CA42D" w14:textId="77777777" w:rsidR="009420D5" w:rsidRPr="009420D5" w:rsidRDefault="009420D5" w:rsidP="009420D5">
      <w:pPr>
        <w:spacing w:after="120"/>
        <w:jc w:val="both"/>
        <w:rPr>
          <w:rFonts w:ascii="Arial" w:hAnsi="Arial"/>
          <w:sz w:val="24"/>
        </w:rPr>
      </w:pPr>
      <w:r w:rsidRPr="009420D5">
        <w:rPr>
          <w:rFonts w:ascii="Arial" w:hAnsi="Arial"/>
          <w:i/>
          <w:iCs/>
          <w:sz w:val="24"/>
        </w:rPr>
        <w:t xml:space="preserve">Seconda riflessione. </w:t>
      </w:r>
      <w:r w:rsidRPr="009420D5">
        <w:rPr>
          <w:rFonts w:ascii="Arial" w:hAnsi="Arial"/>
          <w:sz w:val="24"/>
        </w:rPr>
        <w:t xml:space="preserve">La prova è come il crogiolo: serve a constatare quanto forti sono la fede, la speranza e la carità. Ogni uomo di Dio è provato. La prova più grande però riguarda la fede. Anche se tutto il mondo decide di non credere nella Parola di Cristo Gesù, noi dobbiamo credere in essa e obbedire al mandato che ci è stato affidato per tutti i giorni della nostra vita. Giuseppe ha visto in un sogno proveniente dal Signore che si sarebbe innalzato sulla sua famiglia. Deve credere quando è gettato nella cisterna, quando è venduto agli Ismaeliti, quando è schiavo di Potifàr, quando è nelle prigioni del faraone. La storia dice il contrario della Parola e anche gli uomini dicono il contrario. Ma chi ha ricevuto la Parola, deve rimanere in essa, sempre. Gli uomini dicono il contrario. Ma chi deve annunziare la Parola deve perseverare nell’annunzio, anche se nessun uomo della terra crede in essa. La prova è nella fede che diviene obbedienza. Si obbedisce sino alla fine. Si persevera nel comando ricevuto sino alla fine. </w:t>
      </w:r>
    </w:p>
    <w:p w14:paraId="28B34D02"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poiché il mondo si rifiuta di ascoltare la Parola, noi gli offriamo altre cose. Siamo caduti dalla prova. Non abbiamo perseverato. Abramo riceve la promessa da parte del Signore. Il Signore gli chiede il Figlio della promessa. Egli credette, saldo nella speranza contro ogni speranza. Anche Gesù si fece obbediente fino alla morte di croce. Sulla croce Lui ha creduto nella risurrezione. Ha vinto la prova. Ha perseverato nella fede sino alla fine. Tutto il mondo pensava di averlo eliminato per sempre. Il Padre lo ha risuscitato dal sepolcro. Ora Egli è immortale e nella gloria. Ogni discepolo di Gesù è provato nella sua fede. Oggi in modo particolare. Tutto il mondo non crede più nella Parola di Gesù. </w:t>
      </w:r>
    </w:p>
    <w:p w14:paraId="019E0678" w14:textId="77777777" w:rsidR="009420D5" w:rsidRPr="009420D5" w:rsidRDefault="009420D5" w:rsidP="009420D5">
      <w:pPr>
        <w:spacing w:after="120"/>
        <w:jc w:val="both"/>
        <w:rPr>
          <w:rFonts w:ascii="Arial" w:hAnsi="Arial"/>
          <w:sz w:val="24"/>
        </w:rPr>
      </w:pPr>
      <w:r w:rsidRPr="009420D5">
        <w:rPr>
          <w:rFonts w:ascii="Arial" w:hAnsi="Arial"/>
          <w:sz w:val="24"/>
        </w:rPr>
        <w:t xml:space="preserve">Il discepolo deve continuare a credere. Anche se dovesse rimanere solo nella Chiesa, deve continuare a credere. La prova è personale. Tutti possono fallire. Ognuno personalmente è obbligato a rimanere fedele. La caduta di tutti non giustificherà mai la propria caduta. Al tempo di Noè tutto il mondo era corrotto. Solo lui perseverò nella giustizia. Rimase fedele. Per la sua fedeltà il Signore ha salvato la vita di uomini e di animali sulla terra. </w:t>
      </w:r>
    </w:p>
    <w:p w14:paraId="266ADA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combattuto la buona battaglia, ho terminato la corsa, ho conservato la fede. Ora mi resta soltanto la corona di giustizia che il Signore, il giudice giusto, mi consegnerà in quel giorno; non solo a me, ma anche a tutti coloro che hanno atteso con amore la sua manifestazione (2Tm 4,7-8). </w:t>
      </w:r>
    </w:p>
    <w:p w14:paraId="6C53D159" w14:textId="77777777" w:rsidR="009420D5" w:rsidRPr="009420D5" w:rsidRDefault="009420D5" w:rsidP="009420D5">
      <w:pPr>
        <w:spacing w:after="120"/>
        <w:jc w:val="both"/>
        <w:rPr>
          <w:rFonts w:ascii="Arial" w:hAnsi="Arial"/>
          <w:sz w:val="24"/>
        </w:rPr>
      </w:pPr>
      <w:r w:rsidRPr="009420D5">
        <w:rPr>
          <w:rFonts w:ascii="Arial" w:hAnsi="Arial"/>
          <w:sz w:val="24"/>
        </w:rPr>
        <w:t xml:space="preserve">Paolo così conclude la sua confessione di Apostolo del Signore. Tutto il mondo può anche non aver creduto alla sua predicazione. Lui però è rimasto fedele al mandato ricevuto di predicare il Vangelo ai pagani. Le comunità da lui fondate cadevano dalla fede, lui rimaneva sempre fedele e rimetteva di nuovo la Parola della verità nei cuori di molti. Tutto il mondo può anche non credere. Chi ha ricevuto il mandato deve perseverare. Il mondo può anche crocifiggere. Si deve continuare. </w:t>
      </w:r>
    </w:p>
    <w:p w14:paraId="66933901"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il piano del Signore potrebbe essere compromesso dalla volontà ostile degli uomini, Lui sempre interviene con la sua sapienza e onnipotenza. Nulla al Signore è impossibile. Tutto Lui può fare perché il suo piano di salvezza non venga interrotto dalla potenze del male. Gesù è Crocifisso. Il mondo pensa di aver ottenuto una schiacciante vittoria. Gesù risorge. Il mondo rimane sconfitto. </w:t>
      </w:r>
      <w:r w:rsidRPr="009420D5">
        <w:rPr>
          <w:rFonts w:ascii="Arial" w:hAnsi="Arial"/>
          <w:sz w:val="24"/>
        </w:rPr>
        <w:lastRenderedPageBreak/>
        <w:t xml:space="preserve">Gli Apostoli sono nel sinedrio. Si mette male per loro. Rischiano di essere lapidati. Interviene Gamaliele con la sua sapienza e intelligenza ed essi vengono liberati. Pietro è nel carcere. Erode sta per metterlo a morte. La Chiesa prega. Al Signore ancora Pietro serve e manda un Angelo a liberarlo dalla prigione. </w:t>
      </w:r>
    </w:p>
    <w:p w14:paraId="38FED2BA" w14:textId="77777777" w:rsidR="009420D5" w:rsidRPr="009420D5" w:rsidRDefault="009420D5" w:rsidP="009420D5">
      <w:pPr>
        <w:spacing w:after="120"/>
        <w:jc w:val="both"/>
        <w:rPr>
          <w:rFonts w:ascii="Arial" w:hAnsi="Arial"/>
          <w:sz w:val="24"/>
        </w:rPr>
      </w:pPr>
      <w:r w:rsidRPr="009420D5">
        <w:rPr>
          <w:rFonts w:ascii="Arial" w:hAnsi="Arial"/>
          <w:sz w:val="24"/>
        </w:rPr>
        <w:t xml:space="preserve">Anche Paolo serve al Signore e per la liberazione da morte certa si serve del nipote che gli svela il piano ideato dai farisei per ucciderlo. È verità. Sappiamo che il Signore sempre interviene per la salvezza del mistero della sua redenzione. </w:t>
      </w:r>
    </w:p>
    <w:p w14:paraId="22E6EA9C" w14:textId="77777777" w:rsidR="009420D5" w:rsidRPr="009420D5" w:rsidRDefault="009420D5" w:rsidP="009420D5">
      <w:pPr>
        <w:spacing w:after="120"/>
        <w:jc w:val="both"/>
        <w:rPr>
          <w:rFonts w:ascii="Arial" w:hAnsi="Arial"/>
          <w:sz w:val="24"/>
        </w:rPr>
      </w:pPr>
      <w:r w:rsidRPr="009420D5">
        <w:rPr>
          <w:rFonts w:ascii="Arial" w:hAnsi="Arial"/>
          <w:sz w:val="24"/>
        </w:rPr>
        <w:t>Nessuno però mai saprà attraverso quali vie Lui interverrà. Esse sono suggerite dalla sua sapienza, che a noi non è dato di conoscere fino al suo compimento. Quali vie il Signore sceglierà per ogni singola persona, perché il mistero della salvezza possa essere portato a compimento secondo la sua volontà? Mai lo sapremo anzitempo. Sappiamo però che Lui è sempre attento, vigile, non dorme. Le sue vie sono sempre efficaci..</w:t>
      </w:r>
    </w:p>
    <w:p w14:paraId="0FC32FA0" w14:textId="77777777" w:rsidR="009420D5" w:rsidRPr="009420D5" w:rsidRDefault="009420D5" w:rsidP="009420D5">
      <w:pPr>
        <w:spacing w:after="120"/>
        <w:jc w:val="both"/>
        <w:rPr>
          <w:rFonts w:ascii="Arial" w:hAnsi="Arial"/>
          <w:sz w:val="24"/>
        </w:rPr>
      </w:pPr>
      <w:r w:rsidRPr="009420D5">
        <w:rPr>
          <w:rFonts w:ascii="Arial" w:hAnsi="Arial"/>
          <w:sz w:val="24"/>
        </w:rPr>
        <w:t>La circoncisione rimane solo un segno nella carne. La circoncisione che il Signore chiede è quella del cuore, della mente, della volontà, dei pensieri, dei desideri:</w:t>
      </w:r>
    </w:p>
    <w:p w14:paraId="4E06D58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Israele, che cosa ti chiede il Signore, tuo Dio, se non che tu tema il Signore, tuo Dio, che tu cammini per tutte le sue vie, che tu lo ami, che tu serva il Signore, tuo Dio, con tutto il cuore e con tutta l’anima, che tu osservi i comandi del Signore e le sue leggi, che oggi ti do per il tuo bene? Ecco, al Signore, tuo Dio, appartengono i cieli, i cieli dei cieli, la terra e quanto essa contiene. Ma il Signore predilesse soltanto i tuoi padri, li amò e, dopo di loro, ha scelto fra tutti i popoli la loro discendenza, cioè voi, come avviene oggi. Circoncidete dunque il vostro cuore ostinato e non indurite più la vostra cervice; perché il Signore, vostro Dio, è il Dio degli dèi, il Signore dei signori, il Dio grande, forte e terribile, che non usa parzialità e non accetta regali, rende giustizia all’orfano e alla vedova, ama il forestiero e gli dà pane e vestito. Amate dunque il forestiero, perché anche voi foste forestieri nella terra d’Egitto. Temi il Signore, tuo Dio, servilo, restagli fedele e giura nel suo nome. Egli è la tua lode, egli è il tuo Dio, che ha fatto per te quelle cose grandi e tremende che i tuoi occhi hanno visto. I tuoi padri scesero in Egitto in numero di settanta persone; ora il Signore, tuo Dio, ti ha reso numeroso come le stelle del cielo (Dt 10,12-22). </w:t>
      </w:r>
    </w:p>
    <w:p w14:paraId="7739A18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perché la mia ira non divampi come fuoco e non bruci senza che alcuno la possa spegnere, a causa delle vostre azioni perverse (Ger 4,1-4). </w:t>
      </w:r>
    </w:p>
    <w:p w14:paraId="78F6DF48" w14:textId="77777777" w:rsidR="009420D5" w:rsidRPr="009420D5" w:rsidRDefault="009420D5" w:rsidP="009420D5">
      <w:pPr>
        <w:spacing w:after="120"/>
        <w:jc w:val="both"/>
        <w:rPr>
          <w:rFonts w:ascii="Arial" w:hAnsi="Arial"/>
          <w:sz w:val="24"/>
        </w:rPr>
      </w:pPr>
      <w:r w:rsidRPr="009420D5">
        <w:rPr>
          <w:rFonts w:ascii="Arial" w:hAnsi="Arial"/>
          <w:sz w:val="24"/>
        </w:rPr>
        <w:t xml:space="preserve">La fede è la sola via della giustificazione. La fede va posta e fondata sulla Parola di Cristo Gesù e sulla Parola degli Evangelisti e degli Apostoli. Va innalzata sulla verità che lo Spirito Santo ha posto nella Parola. La fede è Cristo Parola e Pane di vita eterna. La fede è in Gesù il Nazareno, il solo nome nel quale è stabilito che possiamo essere salvati. Parola, Cristo Gesù, Fede, Verità dello Spirito Santo devono essere una cosa sola. Oggi è questo il nostro grande peccato: la separazione della Parola da Cristo Gesù e Cristo Gesù dalla Parola, la fede </w:t>
      </w:r>
      <w:r w:rsidRPr="009420D5">
        <w:rPr>
          <w:rFonts w:ascii="Arial" w:hAnsi="Arial"/>
          <w:sz w:val="24"/>
        </w:rPr>
        <w:lastRenderedPageBreak/>
        <w:t>separata dalla Parola e dalla Verità dello Spirito Santo. È questa oggi la nostra grande universale immoralità: possiamo dire qualsiasi cosa facendola passare come vera ortoprassi. Senza l’ortodossia, ogni ortoprassi è buona. Poiché noi non solo siamo senza ortodossia, in più siamo governati dalla falsa ortodossia. Quando regna la falsa ortodossia nei cuori, mai potrà regnare l’ortoprassi. Può regnare la prassi, mai l’ortoprassi. Oggi, la prassi che devasta l’intera verità rivelata fede è dichiarata ortoprassi. È questa la nostra grande devastante immoralità: il pensiero degli uomini assunto come regola di fede; la volontà dell’uomo come norma di giustizia; i desideri dell’uomo innalzati  a princìpi di sana moralità. Oggi l’immoralità è creata dai maestri e dai professori del nulla teologico innalzato a principio sul quale edificare la prassi ecclesiale. È giusto che tutti lo sappiano: mai vi sarà vera fede se la fede, la Parola, Cristo Gesù, la Verità dello Spirito Santo non sono una cosa sola indivisibile in eterno. Ogni divisione tra fede Parola, Cristo Gesù, Verità dello Spirito Santo, dalla vera fede ci porta nella non fede. Mai un pensiero dell’uomo potrà dirsi Parola e se mai potrà dirsi Parola, ma su di esso si potrà innalzare la Fede.</w:t>
      </w:r>
    </w:p>
    <w:p w14:paraId="31E0B72E" w14:textId="77777777" w:rsidR="009420D5" w:rsidRPr="009420D5" w:rsidRDefault="009420D5" w:rsidP="009420D5">
      <w:pPr>
        <w:spacing w:after="120"/>
        <w:jc w:val="both"/>
        <w:rPr>
          <w:rFonts w:ascii="Arial" w:hAnsi="Arial"/>
          <w:b/>
          <w:bCs/>
          <w:sz w:val="24"/>
        </w:rPr>
      </w:pPr>
      <w:r w:rsidRPr="009420D5">
        <w:rPr>
          <w:rFonts w:ascii="Arial" w:hAnsi="Arial"/>
          <w:b/>
          <w:bCs/>
          <w:sz w:val="24"/>
        </w:rPr>
        <w:t>Lettura del Testo Sacro:</w:t>
      </w:r>
    </w:p>
    <w:p w14:paraId="14E03A74"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792F2657"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20DECC45"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Io infatti non mi vergogno del Vangelo, perché </w:t>
      </w:r>
      <w:bookmarkStart w:id="27" w:name="_Hlk159247666"/>
      <w:r w:rsidRPr="009420D5">
        <w:rPr>
          <w:rFonts w:ascii="Arial" w:hAnsi="Arial"/>
          <w:i/>
          <w:iCs/>
          <w:sz w:val="22"/>
          <w:szCs w:val="18"/>
        </w:rPr>
        <w:t>è potenza di Dio per la salvezza di chiunque crede</w:t>
      </w:r>
      <w:bookmarkEnd w:id="27"/>
      <w:r w:rsidRPr="009420D5">
        <w:rPr>
          <w:rFonts w:ascii="Arial" w:hAnsi="Arial"/>
          <w:i/>
          <w:iCs/>
          <w:sz w:val="22"/>
          <w:szCs w:val="18"/>
        </w:rPr>
        <w:t>, del Giudeo, prima, come del Greco. In esso infatti si rivela la giustizia di Dio, da fede a fede, come sta scritto: Il giusto per fede vivrà.</w:t>
      </w:r>
    </w:p>
    <w:p w14:paraId="1E4F45DD"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w:t>
      </w:r>
      <w:r w:rsidRPr="009420D5">
        <w:rPr>
          <w:rFonts w:ascii="Arial" w:hAnsi="Arial"/>
          <w:i/>
          <w:iCs/>
          <w:sz w:val="22"/>
          <w:szCs w:val="18"/>
        </w:rPr>
        <w:lastRenderedPageBreak/>
        <w:t>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237FE1C"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91C554F"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1,1-32). </w:t>
      </w:r>
    </w:p>
    <w:p w14:paraId="6F018912"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28F45B6C"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4163F6A8"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lastRenderedPageBreak/>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32FA5C41"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49B1FF8E"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4CA5D189"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Affinché tu sia riconosciuto giusto nelle tue parole e vinca quando sei giudicato.</w:t>
      </w:r>
    </w:p>
    <w:p w14:paraId="106464A4"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7675A252"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Che dunque? Siamo forse noi superiori? No! Infatti abbiamo già formulato l’accusa che, Giudei e Greci, tutti sono sotto il dominio del peccato, come sta scritto:</w:t>
      </w:r>
    </w:p>
    <w:p w14:paraId="19E10D37"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69C4C055"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Ora, noi sappiamo che quanto la Legge dice, lo dice per quelli che sono sotto la Legge, di modo che ogni bocca sia chiusa e il mondo intero sia riconosciuto colpevole di fronte a Dio. Infatti in base alle opere della Legge </w:t>
      </w:r>
      <w:r w:rsidRPr="009420D5">
        <w:rPr>
          <w:rFonts w:ascii="Arial" w:hAnsi="Arial"/>
          <w:i/>
          <w:iCs/>
          <w:sz w:val="22"/>
          <w:szCs w:val="18"/>
        </w:rPr>
        <w:lastRenderedPageBreak/>
        <w:t>nessun vivente sarà giustificato davanti a Dio, perché per mezzo della Legge si ha conoscenza del peccato.</w:t>
      </w:r>
    </w:p>
    <w:p w14:paraId="3C13766A"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51B28BCF"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49AA7318"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w:t>
      </w:r>
    </w:p>
    <w:p w14:paraId="2B0E32F7"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Beati quelli le cui iniquità sono state perdonate e i peccati sono stati ricoperti; Beato l’uomo al quale il Signore non mette in conto il peccato!</w:t>
      </w:r>
    </w:p>
    <w:p w14:paraId="5AC60000"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w:t>
      </w:r>
    </w:p>
    <w:p w14:paraId="78FAEAC5"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4D0D818D"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lastRenderedPageBreak/>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1A2FCCFA"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4,1-25). </w:t>
      </w:r>
    </w:p>
    <w:p w14:paraId="36D742A0" w14:textId="77777777" w:rsidR="009420D5" w:rsidRPr="009420D5" w:rsidRDefault="009420D5" w:rsidP="009420D5">
      <w:pPr>
        <w:spacing w:after="120"/>
        <w:ind w:left="567" w:right="567"/>
        <w:jc w:val="both"/>
        <w:rPr>
          <w:rFonts w:ascii="Arial" w:hAnsi="Arial"/>
          <w:i/>
          <w:iCs/>
          <w:sz w:val="22"/>
          <w:szCs w:val="18"/>
        </w:rPr>
      </w:pPr>
    </w:p>
    <w:p w14:paraId="7B23C99D" w14:textId="77777777" w:rsidR="009420D5" w:rsidRPr="009420D5" w:rsidRDefault="009420D5" w:rsidP="009420D5">
      <w:pPr>
        <w:keepNext/>
        <w:spacing w:after="240"/>
        <w:jc w:val="center"/>
        <w:outlineLvl w:val="1"/>
        <w:rPr>
          <w:rFonts w:ascii="Arial" w:hAnsi="Arial"/>
          <w:b/>
          <w:sz w:val="40"/>
        </w:rPr>
      </w:pPr>
      <w:bookmarkStart w:id="28" w:name="_Toc159271689"/>
      <w:bookmarkStart w:id="29" w:name="_Toc159953336"/>
      <w:r w:rsidRPr="009420D5">
        <w:rPr>
          <w:rFonts w:ascii="Arial" w:hAnsi="Arial"/>
          <w:b/>
          <w:sz w:val="40"/>
        </w:rPr>
        <w:t>NEL TEMPO STABILITO CRISTO MORÌ PER GLI EMPI</w:t>
      </w:r>
      <w:bookmarkEnd w:id="28"/>
      <w:bookmarkEnd w:id="29"/>
    </w:p>
    <w:p w14:paraId="26FA95E8"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L’Apostolo Paolo pone in un parallelismo antitetico Adamo e Cristo Gesù, la disobbedienza di Adamo e l’obbedienza di Cristo Signore. Essendo questo parallelismo il cuore della Cristologia Paolina, è cosa giusta che esaminiamo questa parallelismo antitetico versetto per versetto:</w:t>
      </w:r>
    </w:p>
    <w:p w14:paraId="7655A125"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Quindi, come a causa di un solo uomo il peccato è entrato nel mondo e con il peccato la morte, così anche la morte ha raggiunto tutti gli uomini, perché tutti hanno peccato (Rm 5,12). </w:t>
      </w:r>
    </w:p>
    <w:p w14:paraId="4E140DAA" w14:textId="77777777" w:rsidR="009420D5" w:rsidRPr="009420D5" w:rsidRDefault="009420D5" w:rsidP="009420D5">
      <w:pPr>
        <w:spacing w:after="120"/>
        <w:jc w:val="both"/>
        <w:rPr>
          <w:rFonts w:ascii="Arial" w:hAnsi="Arial"/>
          <w:sz w:val="24"/>
        </w:rPr>
      </w:pPr>
      <w:r w:rsidRPr="009420D5">
        <w:rPr>
          <w:rFonts w:ascii="Arial" w:hAnsi="Arial"/>
          <w:sz w:val="24"/>
        </w:rPr>
        <w:t xml:space="preserve">L’Apostolo Paolo non si accontenta di dire che l’uomo è giustificato per la fede in Cristo Gesù; per lui non è sufficiente manifestare alcuni frutti della riconciliazione, occorre che ogni uomo conosca in tutta la sua ampiezza l’opera di Cristo Gesù. Per aiutare l’intelligenza della fede a penetrare nel mistero di Cristo, Paolo si serve del parallelismo con Adamo. Chi è Adamo e chi è Cristo? In verità a lui non interessa mostrarci chi è Adamo, se ce lo mostra è perché dalla controfigura di Adamo, figura al negativo, si eleva e si staglia nettamente tutta la figura di Cristo nella sua bellezza redentiva e salvatrice. Chi è Adamo? È il capostipite del peccato. Egli è il solo che ha peccato all’origine della storia dell’uomo e per lui solo il peccato è entrato nel mondo. Con il peccato è venuta anche la morte, secondo la parola di Dio detta ad Adamo. Poiché egli è all’origine della storia, il frutto della sua disobbedienza, che è il peccato e la morte, si è riversato sull’intera umanità avvelenandola di morte. Non solo; egli ha talmente indebolito la natura che tutti gli uomini dopo di lui hanno peccato. In quest’ultima affermazione è necessario tuttavia fare una piccola digressione teologica. C’è il peccato originale e ogni uomo che è nato da lui  - e tutti sono sua discendenza - lo ha contratto. Contraendo il peccato originale ogni uomo ha ereditato da Adamo fragilità, concupiscenza, superbia della vita, debolezza spirituale, morte. Tutti questi frutti del peccato sono eredità di ogni figlio dell’uomo. La morte fisica fa parte dell’eredità di Adamo e ogni uomo che viene in questo mondo porta in sé questo germe di morte. L’altra morte, la morte eterna, non può essere data a chi non ha peccato con una trasgressione personale. Poiché la natura umana è stata indebolita dal peccato diviene assai facile cadere nel peccato personale. In tal </w:t>
      </w:r>
      <w:r w:rsidRPr="009420D5">
        <w:rPr>
          <w:rFonts w:ascii="Arial" w:hAnsi="Arial"/>
          <w:sz w:val="24"/>
        </w:rPr>
        <w:lastRenderedPageBreak/>
        <w:t>senso il peccato originale diviene anche fonte e causa del peccato personale, non direttamente, ma indirettamente. Per Paolo tutta la natura è corrotta e quindi avvolta dal peccato, non solo da quello originale, quanto anche da quello personale. La morte fisica è frutto del peccato originale, quella spirituale è invece del peccato personale e tutti sono nella medesima condizione di fare appello e affidamento solo alla misericordia di Dio, che giustificandoci, ci libera dalla morte spirituale e poi anche, nell’ultimo giorno, dalla morte fisica.</w:t>
      </w:r>
    </w:p>
    <w:p w14:paraId="725D0B1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Fino alla legge infatti c'era peccato nel mondo e, anche se il peccato non può essere imputato quando manca la legge, (Rm 5,13). </w:t>
      </w:r>
    </w:p>
    <w:p w14:paraId="767F9DD6" w14:textId="77777777" w:rsidR="009420D5" w:rsidRPr="009420D5" w:rsidRDefault="009420D5" w:rsidP="009420D5">
      <w:pPr>
        <w:spacing w:after="120"/>
        <w:jc w:val="both"/>
        <w:rPr>
          <w:rFonts w:ascii="Arial" w:hAnsi="Arial"/>
          <w:sz w:val="24"/>
        </w:rPr>
      </w:pPr>
      <w:r w:rsidRPr="009420D5">
        <w:rPr>
          <w:rFonts w:ascii="Arial" w:hAnsi="Arial"/>
          <w:sz w:val="24"/>
        </w:rPr>
        <w:t>Qui Paolo fa una sottilissima distinzione. Egli distingue peccato originale e peccato personale. La morte fisica non è il frutto di un peccato personale, essa è invece eredità del peccato originale. Avendo Adamo perso la vita a causa della sua disobbedienza, tutti coloro che nascono da lui, e da lui sono nati tutti gli uomini, tutti sono avvolti dalla morte fisica, la quale è la comune eredità di tutti i viventi. Ogni uomo che viene in questo mondo, viene per morire. Già fin dalla nascita è un condannato alla morte. Fatta la distinzione tra peccato originale e peccato personale, egli aggiunge il concetto di responsabilità. Si è responsabili, e quindi il peccato viene imputato, dal momento che vi è conoscenza della legge. Se manca la legge, la trasgressione non può essere imputata, proprio perché manca la legge. Abbiamo visto però precedentemente che ogni uomo, con o senza legge, ha come criterio di verità la coscienza che gli dice il bene e il male e quindi l’imputazione della colpa avviene secondo il discernimento della coscienza. Se la coscienza avverte la moralità di un atto, secondo il grado di avvertenza sarà giudicato l’uomo che commette l’atto, proprio perché la coscienza lo ha avvertito, operando il discernimento.</w:t>
      </w:r>
    </w:p>
    <w:p w14:paraId="18D7205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la morte regnò da Adamo fino a Mosè anche su quelli che non avevano peccato con una trasgressione simile a quella di Adamo, il quale è figura di colui che doveva venire (Rm 5,14). </w:t>
      </w:r>
    </w:p>
    <w:p w14:paraId="10007E5A" w14:textId="77777777" w:rsidR="009420D5" w:rsidRPr="009420D5" w:rsidRDefault="009420D5" w:rsidP="009420D5">
      <w:pPr>
        <w:spacing w:after="120"/>
        <w:jc w:val="both"/>
        <w:rPr>
          <w:rFonts w:ascii="Arial" w:hAnsi="Arial"/>
          <w:sz w:val="24"/>
        </w:rPr>
      </w:pPr>
      <w:r w:rsidRPr="009420D5">
        <w:rPr>
          <w:rFonts w:ascii="Arial" w:hAnsi="Arial"/>
          <w:sz w:val="24"/>
        </w:rPr>
        <w:t xml:space="preserve">Essendo la morte fisica è eredità del primo peccato, commesso da Adamo, essa ha colpito ogni uomo anche quando non c’era la legge, la quale è venuta solo con Mosè. Da Adamo a Mosè ogni uomo visse l’esperienza della morte non per i peccati personali commessi, ma per la colpa del loro capostipite che è Adamo. Questa è la verità della rivelazione e non solo Paolo, ma tutto l’Antico e il Nuovo Testamento affermano quest’unica verità. La morte dell’uomo non è processo biologico, un fatto naturale; essa ha invece  la sua origine nel peccato di Adamo ed è solo a causa di questo peccato che l’uomo muore, avendo Dio creato l’uomo per l’immortalità, avendolo fatto ad immagine della natura divina che è incorruttibile e immortale. La trasgressione di Adamo è l’atto formale di disobbedienza a Dio, di non fede nella sua parola, di volontà di farsi come Dio, secondo la tentazione del serpente. </w:t>
      </w:r>
    </w:p>
    <w:p w14:paraId="7DFC06E0" w14:textId="77777777" w:rsidR="009420D5" w:rsidRPr="009420D5" w:rsidRDefault="009420D5" w:rsidP="009420D5">
      <w:pPr>
        <w:spacing w:after="120"/>
        <w:jc w:val="both"/>
        <w:rPr>
          <w:rFonts w:ascii="Arial" w:hAnsi="Arial"/>
          <w:sz w:val="24"/>
        </w:rPr>
      </w:pPr>
      <w:r w:rsidRPr="009420D5">
        <w:rPr>
          <w:rFonts w:ascii="Arial" w:hAnsi="Arial"/>
          <w:sz w:val="24"/>
        </w:rPr>
        <w:t xml:space="preserve">Ora Paolo introduce in concetto nuovo. Egli afferma espressamente che Adamo è figura di colui che doveva venire. Nella Scrittura spesso di parla di figura. Che cosa è la figura? Prima di tutto diamo alcuni esempi: Isacco è figura di Cristo immolato, Giuseppe è figura di Cristo venduto, l’Agnello Pasquale è figura di Cristo Crocifisso, il diluvio è figura del battesimo. Solo per citarne alcuni. La figura è una immagine, una realtà del passato, indicativa di una realtà, anch’essa </w:t>
      </w:r>
      <w:r w:rsidRPr="009420D5">
        <w:rPr>
          <w:rFonts w:ascii="Arial" w:hAnsi="Arial"/>
          <w:sz w:val="24"/>
        </w:rPr>
        <w:lastRenderedPageBreak/>
        <w:t xml:space="preserve">storica, ma del presente e del futuro; contiene in nuce gli elementi essenziali della realtà, ma in tono assai minore. Non è un semplice disegno della realtà futura, perché la figura è anch’essa realtà storica, tuttavia tra figura e realtà futura si può solamente fare un discorso analogico, perché la realtà segnata dalla figura è una pallida idea di ciò che in verità è la realtà simboleggiata o raffigurata in essa. Dicendo Paolo che Adamo è figura di colui che doveva venire, cioè di Cristo Gesù, egli intende dire che Cristo Gesù è la realtà dell’uomo, mentre Adamo è solo una pallida idea di ciò che deve essere l’uomo. Ogni uomo non deve realizzarsi come Adamo, che è solo figura, ma come Cristo che è la realtà. C’è un parallelismo tra Adamo e Cristo che è solo antitetico, di contrasto, per opposizione. Mentre in altre figure c’è solo un discorso analogico. Già con questa affermazione: </w:t>
      </w:r>
      <w:r w:rsidRPr="009420D5">
        <w:rPr>
          <w:rFonts w:ascii="Arial" w:hAnsi="Arial"/>
          <w:i/>
          <w:iCs/>
          <w:sz w:val="24"/>
        </w:rPr>
        <w:t>figura di colui che doveva venire,</w:t>
      </w:r>
      <w:r w:rsidRPr="009420D5">
        <w:rPr>
          <w:rFonts w:ascii="Arial" w:hAnsi="Arial"/>
          <w:sz w:val="24"/>
        </w:rPr>
        <w:t xml:space="preserve"> Paolo ci immette su un sentiero di comprensione e di intelligenza, perché chi vuole comprendere possa, nella sapienza dello Spirito Santo, pienamente e perfettamente conoscere chi è Cristo e cosa egli è venuto a fare sulla terra, tra di noi.</w:t>
      </w:r>
    </w:p>
    <w:p w14:paraId="48A0CAD1"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Ma il dono di grazia non è come la caduta: se infatti per la caduta di uno solo morirono tutti, molto di più la grazia di Dio e il dono concesso in grazia di un solo uomo, Gesù Cristo, si sono riversati in abbondanza su tutti gli uomini (Rm 5,15). </w:t>
      </w:r>
    </w:p>
    <w:p w14:paraId="5B918F1D" w14:textId="77777777" w:rsidR="009420D5" w:rsidRPr="009420D5" w:rsidRDefault="009420D5" w:rsidP="009420D5">
      <w:pPr>
        <w:spacing w:after="120"/>
        <w:jc w:val="both"/>
        <w:rPr>
          <w:rFonts w:ascii="Arial" w:hAnsi="Arial"/>
          <w:sz w:val="24"/>
        </w:rPr>
      </w:pPr>
      <w:r w:rsidRPr="009420D5">
        <w:rPr>
          <w:rFonts w:ascii="Arial" w:hAnsi="Arial"/>
          <w:sz w:val="24"/>
        </w:rPr>
        <w:t>Ora Paolo sviluppa tutto il parallelismo antitetico tra la figura e la realtà. Da questo parallelismo si evidenzia tutta la grandezza della bontà e della misericordia di Dio che ci salva e ci redime per mezzo di Cristo Gesù. C’è una differenza tra il dono di grazia e la caduta. Questa differenza non può essere trascurata, altrimenti si potrebbe minimizzare la grazia di Cristo. Quando Adamo peccò, era lui solo. All’inizio della storia c’è un solo peccato e questo peccato ha la forza di rovinare l’intera umanità. Questo solo peccato ha condotto ogni uomo nella morte. Quando Cristo compì l’opera della redenzione, egli non ha dovuto espiare per un solo peccato. Egli ha dovuto prendere il posto di tutti gli uomini, non solo quelli a lui contemporanei, o coloro che lo hanno preceduto, bensì di ogni uomo del presente, del passato e del futuro. Già si intravede la potenza della grazia di Dio e il dono della giustificazione concesso in virtù del solo Cristo. Questa grazia ha la forza di lavare il mondo intero dal peccato. Non solo ha la forza di lavarlo, quanto di trascinarlo nel regno dei cieli, nel paradiso. È questa l’abbondanza. Non solo la grazia di Cristo cancella il peccato originale, rimette tutti i peccati di ogni uomo fino alla consumazione dei secoli, ha la potenza di trascinarci nella novità di vita e di rigenerarci, aiutandoci e sostenendoci nel cammino verso il raggiungimento della beatitudine eterna. Il peccato di Adamo ha la forza di condurre nella morte ogni uomo. Un solo peccato una infinità di morti. La grazia è anch’essa una sola, ma conduce nella vita tutte le morti provocate dal peccato di Adamo. Come si può constatare non c’è paragone tra la debolezza dell’uno e la potenza dell’altro.</w:t>
      </w:r>
    </w:p>
    <w:p w14:paraId="7A2C278B"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E non è accaduto per il dono di grazia come per il peccato di uno solo: il giudizio partì da un solo atto per la condanna, il dono di grazia invece da molte cadute per la giustificazione (Rm 5,16). </w:t>
      </w:r>
    </w:p>
    <w:p w14:paraId="0AF601CD" w14:textId="77777777" w:rsidR="009420D5" w:rsidRPr="009420D5" w:rsidRDefault="009420D5" w:rsidP="009420D5">
      <w:pPr>
        <w:spacing w:after="120"/>
        <w:jc w:val="both"/>
        <w:rPr>
          <w:rFonts w:ascii="Arial" w:hAnsi="Arial"/>
          <w:sz w:val="24"/>
        </w:rPr>
      </w:pPr>
      <w:r w:rsidRPr="009420D5">
        <w:rPr>
          <w:rFonts w:ascii="Arial" w:hAnsi="Arial"/>
          <w:sz w:val="24"/>
        </w:rPr>
        <w:t xml:space="preserve">Ancora Paolo insiste su questa sproporzione tra il peccato di Adamo e la giustificazione operata da Cristo. Viene ora specificato quanto detto precedentemente. All’inizio c’è stato un solo atto e da quest’unico atto è partito il </w:t>
      </w:r>
      <w:r w:rsidRPr="009420D5">
        <w:rPr>
          <w:rFonts w:ascii="Arial" w:hAnsi="Arial"/>
          <w:sz w:val="24"/>
        </w:rPr>
        <w:lastRenderedPageBreak/>
        <w:t>giudizio di condanna per ogni uomo. Il dono di grazia invece ha dovuto risollevare molte cadute. Cioè: Adamo ha commesso un solo peccato. Cristo Gesù non ha dovuto soddisfare per quest’unico peccato. Se così fosse stato, avremmo avuto una uguaglianza di peccato e di grazia. Un solo peccato, una sola grazia. Invece nulla di tutto questo. Gesù ha dovuto espiare le cadute di molti, anzi di tutti gli uomini. La sua grazia pertanto è infinitamente più grande e più potente dello stesso peccato di Adamo, poiché essa è capace di distruggere tutti i peccati e di cancellare tutte le pene dovute ad essi. Paolo dice questo non per esaltare l’opera di Cristo Gesù, ma per creare nel cuore del cristiano il giusto senso della realtà e della differenza che separa Cristo e Adamo. Molte volte è la non chiarificazione delle cose, la perdita della distinzione e delle differenze, che rende il nostro cristianesimo senza interesse da parte degli altri. Cogliere le differenze, le specificità, le convergenze e anche le divergenze, evidenziare il proprio di ognuno fa sì che ci si possa innamorare di Cristo Gesù e accoglierlo come il Salvatore della propria vita, innalzando a Lui l’inno del ringraziamento e della lode, perché veramente il cuore sa cosa egli ha fatto per la nostra redenzione e salvezza e quanto grande è stata la sua sofferenza, se è stato capace di addossarsi tutte le colpe del mondo per espiarle sul legno della croce. Oggi c’è molto indifferentismo, ma soprattutto molta ignoranza di Cristo Gesù e questo nuoce assai al messaggio della salvezza. Paolo invece vuole che questo mai accada e per questo si impegna a manifestare tutta la grandezza e la gloria che si addice a Cristo a causa del suo atto di redenzione, capace di purificare tutto il mondo e tutta la storia da ogni macchia di peccato.</w:t>
      </w:r>
    </w:p>
    <w:p w14:paraId="1AAFC42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Infatti se per la caduta di uno solo la morte ha regnato a causa di quel solo uomo, molto di più quelli che ricevono l'abbondanza della grazia e del dono della giustizia regneranno nella vita per mezzo del solo Gesù Cristo (Rm 5,17). </w:t>
      </w:r>
    </w:p>
    <w:p w14:paraId="6404EC39" w14:textId="77777777" w:rsidR="009420D5" w:rsidRPr="009420D5" w:rsidRDefault="009420D5" w:rsidP="009420D5">
      <w:pPr>
        <w:spacing w:after="120"/>
        <w:jc w:val="both"/>
        <w:rPr>
          <w:rFonts w:ascii="Arial" w:hAnsi="Arial"/>
          <w:sz w:val="24"/>
        </w:rPr>
      </w:pPr>
      <w:r w:rsidRPr="009420D5">
        <w:rPr>
          <w:rFonts w:ascii="Arial" w:hAnsi="Arial"/>
          <w:sz w:val="24"/>
        </w:rPr>
        <w:t xml:space="preserve">Prima Paolo ha parlato del peccato di Adamo e dell’atto redentivo di Cristo. Ora invece passa a trattare i frutti, ma il principio di lettura è sempre lo stesso: il parallelismo antitetico. Il frutto della caduta di Adamo è la morte. La morte ha il suo impero potente nel mondo e ogni uomo che viene in esso è sotto il suo potere. Niente e nessuno, nessuna creatura, può opporle resistenza. Ognuno è schiacciato da essa. Il suo dominio è universale e si estende ad ogni uomo. Questo è il frutto della morte causata da quel solo atto e da quel solo uomo. Il frutto di Cristo è invece il dono della vita eterna. Per mezzo del solo Gesù Cristo ogni uomo viene riportato in vita, riammesso alla vita e la vita di Cristo è vita eterna, vita vera. La grandezza dell’opera di Cristo si rivela nella potenza che ha di riportare tutti gli uomini in vita, nessuno escluso. Chiunque vuole entrare nella vita deve accogliere Cristo nella fede. Mentre la morte è un frutto della natura, la vita invece è un frutto di Cristo dato alla persona, attraverso il compimento in lui della redenzione soggettiva, che è l’accoglienza personale del mistero della redenzione. Così appare assai evidente il bene e la grazia che Cristo Gesù ha riversato sull’intera umanità. Tutti, indistintamente, se vogliono vivere, se intendono ritornare in vita, devono lasciarsi avvolgere dal dono di Gesù Signore. Questo deve significare prima di tutto per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e poi per ogni altro uomo che senza la grazia di Gesù è impossibile ritornare in vita. La grazia che ci dona la vita è solo la sua. Altre grazie non esistono, non ce ne sono nel mondo, né in cielo, né sulla terra e né sotto terra. </w:t>
      </w:r>
    </w:p>
    <w:p w14:paraId="2BE741AA"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Da qui l’impellenza e l’urgenza di comunicare ad ogni uomo questa grazia, perché l’accolga attraverso un atto di fede ed entri nella vita eterna che Gesù ha meritato per lui.  Ecco perché Paolo vuole che si comprenda il mistero di Cristo Gesù. Se si rimane nell’ignoranza di Lui, tutti saremmo avvolti dal mistero della morte, poiché non ci sarà per noi alcuna possibilità di tornare in vita. La missione della Chiesa non nasce dunque da volontà umana, non matura per desiderio di dare agli altri ciò che noi già abbiamo. La missione della Chiesa nasce solo dalla comprensione del mistero di Cristo. Finché Cristo non sarà compreso, la missione evangelizzatrice non si compie, non si può compiere, perché altri pensieri governano la mente dell’uomo, compreso quello di rendere lo stesso Cristo non necessario per ottenere la salvezza. Quando questo si verifica è la morte della nostra fede, perché è la morte di Cristo Gesù nel nostro cuore.</w:t>
      </w:r>
    </w:p>
    <w:p w14:paraId="61CEF35E"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Come dunque per la colpa di uno solo si è riversata su tutti gli uomini la condanna, così anche per l'opera di giustizia di uno solo si riversa su tutti gli uomini la giustificazione che dà vita (Rm 5,18). </w:t>
      </w:r>
    </w:p>
    <w:p w14:paraId="5B5B4A78" w14:textId="77777777" w:rsidR="009420D5" w:rsidRPr="009420D5" w:rsidRDefault="009420D5" w:rsidP="009420D5">
      <w:pPr>
        <w:spacing w:after="120"/>
        <w:jc w:val="both"/>
        <w:rPr>
          <w:rFonts w:ascii="Arial" w:hAnsi="Arial"/>
          <w:sz w:val="24"/>
        </w:rPr>
      </w:pPr>
      <w:r w:rsidRPr="009420D5">
        <w:rPr>
          <w:rFonts w:ascii="Arial" w:hAnsi="Arial"/>
          <w:sz w:val="24"/>
        </w:rPr>
        <w:t>Ora Paolo presenta un altro frutto del peccato di Adamo: la condanna. A questo aspetto negativo si contrappone l’aspetto positivo di Cristo, che è la giustificazione che dà la vita. Cosa fece Adamo e cosa ha fatto Cristo, o meglio quale il frutto del peccato di Adamo e quale quello del sacrificio di Cristo? La sentenza di morte che si è riversata su Adamo ha raggiunto tutti gli uomini, in lui ogni uomo è stato condannato. Il frutto di Cristo è invece la giustificazione che dona la vita. Cristo ha tanta potenza di grazia e di salvezza per la giustificazione di ogni uomo. Il suo frutto è infinitamente superiore al demerito di Adamo. Cristo Gesù non redime un solo peccato, redime i peccati dell’intera umanità. Questa è la straordinaria potenza della grazia che ci salva. Ancora una volta Paolo vuole che si prenda coscienza dell’opera di Cristo Gesù. Ma prendere coscienza, per lui significa una cosa sola: lasciarsi avvolgere dal suo mistero di salvezza e divenirne parte, inserendosi pienamente in esso. Il mistero di Cristo è creduto quando è vissuto e finché non è vissuto in una forma simile alla sua non c’è fede nel suo mistero. Mostrando tutti gli aspetti e le forme della contrapposizione tra Cristo e Adamo, tra la realtà e la figura, Paolo vuole che ogni uomo entri in questa realtà e diventi anch’esso realtà di vita per il genere umano. Questo è il suo desiderio. È il desiderio dell’uomo totalmente conquistato da Cristo e attratto da Lui. Può un solo uomo redimere l’intera umanità dalla moltitudine di così grandi ed orrendi peccati? Può, a condizione che l’uomo vi creda e si lasci riconciliare con Dio attraverso la fede nel suo Redentore e Salvatore.</w:t>
      </w:r>
    </w:p>
    <w:p w14:paraId="5844B7F5"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Similmente, come per la disobbedienza di uno solo tutti sono stati costituiti peccatori, così anche per l'obbedienza di uno solo tutti saranno costituiti giusti (Rm 5,19). </w:t>
      </w:r>
    </w:p>
    <w:p w14:paraId="5F520E17" w14:textId="77777777" w:rsidR="009420D5" w:rsidRPr="009420D5" w:rsidRDefault="009420D5" w:rsidP="009420D5">
      <w:pPr>
        <w:spacing w:after="120"/>
        <w:jc w:val="both"/>
        <w:rPr>
          <w:rFonts w:ascii="Arial" w:hAnsi="Arial"/>
          <w:sz w:val="24"/>
        </w:rPr>
      </w:pPr>
      <w:r w:rsidRPr="009420D5">
        <w:rPr>
          <w:rFonts w:ascii="Arial" w:hAnsi="Arial"/>
          <w:sz w:val="24"/>
        </w:rPr>
        <w:t xml:space="preserve">Paolo dice ora qual è stata la causa della morte e della vita, indica qual è l’origine della condanna e l’origine della giustificazione. La causa della condanna è la disobbedienza di Adamo. A causa di questa disobbedienza tutti furono costituiti peccatori. Bisogna specificare cosa significa essere stati costituti tutti peccatori. Siamo tutti peccatori perché privi della gloria di Dio, a causa della perdita di questa gloria in seguito alla disobbedienza di Adamo, in seguito alla decisione di Adamo e di Eva di farsi come Dio, sottraendo a Lui l’obbedienza che gli è dovuta per creazione. L’uomo è del Signore. Questa la verità della nostra fede. Ogni </w:t>
      </w:r>
      <w:r w:rsidRPr="009420D5">
        <w:rPr>
          <w:rFonts w:ascii="Arial" w:hAnsi="Arial"/>
          <w:sz w:val="24"/>
        </w:rPr>
        <w:lastRenderedPageBreak/>
        <w:t xml:space="preserve">qualvolta un uomo si sottrae a Dio per appropriarsi della sua vita, entra nella disobbedienza e commette un peccato personale. Adamo ha commesso solo lui il peccato di disobbedienza. Poiché è il capostipite dell’umanità, il suo atto ha avuto come primo effetto la perdita della gloria di Dio, della grazia e dell’eredità eterna, l’indebolimento della natura, l’insorgere in lui della concupiscenza. Indebolito nella sua natura l’uomo è divenuto peccatore non solo perché discendente di Adamo e quindi concepito nella disobbedienza della natura. La natura dell’uomo è peccatrice perché concepita nel peccato di disubbidienza. Ma non solo la natura è peccatrice, quanto anche la persona. Questa, essendo la sua natura indebolita dalla concupiscenza e dalle passioni, che la trascinano verso il male, con difficoltà riesce a dominare la sua bramosia e lasciandosi con troppa facilità conquistare da essa, cade in un peccato personale, in una trasgressione puntuale della legge di Dio. Diviene peccatore in quanto persona singola e non più in quanto natura discendente da Adamo. </w:t>
      </w:r>
    </w:p>
    <w:p w14:paraId="69F36B42" w14:textId="77777777" w:rsidR="009420D5" w:rsidRPr="009420D5" w:rsidRDefault="009420D5" w:rsidP="009420D5">
      <w:pPr>
        <w:spacing w:after="120"/>
        <w:jc w:val="both"/>
        <w:rPr>
          <w:rFonts w:ascii="Arial" w:hAnsi="Arial"/>
          <w:sz w:val="24"/>
        </w:rPr>
      </w:pPr>
      <w:r w:rsidRPr="009420D5">
        <w:rPr>
          <w:rFonts w:ascii="Arial" w:hAnsi="Arial"/>
          <w:sz w:val="24"/>
        </w:rPr>
        <w:t xml:space="preserve">L’atto di obbedienza è della persona, è del Figlio di Dio, compiuto però attraverso la sua volontà umana, che si consegna interamente al suo Signore, si dichiara tutta del Padre suo. L’obbedienza è la causa della redenzione del mondo, perché attraverso di essa l’umanità intera si sottomette a Dio, gli dona la sua gloria, la gloria di essere Lui il Signore, il Creatore, cui va ogni obbedienza e sottomissione. Per questa obbedienza, che è data perché ognuno la faccia sua propria obbedienza, l’uomo viene giustificato. Ma viene giustificato entrando nell’obbedienza di Cristo e divenendo una cosa sola con essa. Tuttavia c’è da specificare una verità di somma importanza: l’atto di disobbedienza di Adamo è trasmesso per generazione; si nasce nella sua disobbedienza, nella condanna, nella perdita della grazia e della gloria di Dio. Questo perché siamo suoi figli per natura. Nell’obbedienza di Cristo si entra per libera scelta personale. Inserendo la persona in Cristo, la natura viene rigenerata, lavata, santificata, ricolmata nuovamente della grazia e della gloria di Dio. </w:t>
      </w:r>
    </w:p>
    <w:p w14:paraId="3A66BA30" w14:textId="77777777" w:rsidR="009420D5" w:rsidRPr="009420D5" w:rsidRDefault="009420D5" w:rsidP="009420D5">
      <w:pPr>
        <w:spacing w:after="120"/>
        <w:jc w:val="both"/>
        <w:rPr>
          <w:rFonts w:ascii="Arial" w:hAnsi="Arial"/>
          <w:sz w:val="24"/>
        </w:rPr>
      </w:pPr>
      <w:r w:rsidRPr="009420D5">
        <w:rPr>
          <w:rFonts w:ascii="Arial" w:hAnsi="Arial"/>
          <w:sz w:val="24"/>
        </w:rPr>
        <w:t>Poiché la scelta è personale, anche la salvezza è personale. Tuttavia però, essendo ogni uomo, parte della natura umana, nel momento in cui porta a santità la sua persona e la sua natura, egli eleva tutta la natura umana, poiché in Cristo e per il suo sacrificio, dona ad essa più grazia, perché si possa risollevare e ritornare a Dio, sempre attraverso la scelta personale dei singoli. Cristo Gesù ha meritato con la sua obbedienza la salvezza dell’intero genere umano. Ogni uomo è in Lui oggettivamente un salvato. Occorre che questa oggettività diventi soggettività, diventi cioè della singola persona, e per questo occorre la grazia di un’altra persona che voglia cooperare alla sua salvezza e per questo si decida a vivere tutta la santità di Cristo, ma anche a spargerla nel mondo perché altri possano accogliere Cristo e inserirsi vitalmente, cioè obbedienzialmente in Lui. Come si può constatare, è sempre lo stesso principio che Paolo applica anche in vista dell’obbedienza di Cristo, la sola che è la causa della possibilità che ogni empio venga giustificato. Se l’obbedienza è la causa della giustificazione, l’obbedienza deve divenire in ogni uomo anche la causa della sua salvezza e dove manca l’obbedienza alla fede non c’è redenzione, o se si è compiuta per un atto di obbedienza iniziale, essa non può produrre la salvezza eterna, se non è conservata sino alla fine.</w:t>
      </w:r>
    </w:p>
    <w:p w14:paraId="12019CE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lastRenderedPageBreak/>
        <w:t xml:space="preserve">La legge poi sopraggiunse a dare piena coscienza della caduta, ma laddove è abbondato il peccato, ha sovrabbondato la grazia, (Rm 5,20). </w:t>
      </w:r>
    </w:p>
    <w:p w14:paraId="62ED1F1C" w14:textId="77777777" w:rsidR="009420D5" w:rsidRPr="009420D5" w:rsidRDefault="009420D5" w:rsidP="009420D5">
      <w:pPr>
        <w:spacing w:after="120"/>
        <w:jc w:val="both"/>
        <w:rPr>
          <w:rFonts w:ascii="Arial" w:hAnsi="Arial"/>
          <w:sz w:val="24"/>
        </w:rPr>
      </w:pPr>
      <w:r w:rsidRPr="009420D5">
        <w:rPr>
          <w:rFonts w:ascii="Arial" w:hAnsi="Arial"/>
          <w:sz w:val="24"/>
        </w:rPr>
        <w:t xml:space="preserve">Ancora una volta Paolo ritorna sul valore e sul significato della legge. La legge, nell’attuale condizione di una natura corrotta e indebolita dal peccato, serve solo a dare piena coscienza del peccato. Per essa cioè l’uomo prende piena coscienza dello stato miserevole in cui si trova. Dinanzi alla legge l’uomo sperimenta la povertà della sua condizione umana. La legge gli manifesta la via da seguire, mentre la sua natura ne percorre un’altra, opposta, che è appunto la legge del peccato e della morte. La legge rivela quindi la gravità del peccato del mondo e la sua universalità. Posto l’uomo dinanzi ai comandamenti, deve confessare, prendere coscienza cioè, che lui è lontano da essi, è fuori dalla via da essi tracciata e quindi è lontano dal Dio che ha dato i comandamenti perché fossero osservati come via di vita e di benedizione. La legge rivela pertanto l’abbondanza del peccato che si è riversata e si riversa sull’umanità. Il peccato è come un cumulo di macerie sotto il quale è sotterrata l’umanità intera. </w:t>
      </w:r>
    </w:p>
    <w:p w14:paraId="3DCF632B" w14:textId="77777777" w:rsidR="009420D5" w:rsidRPr="009420D5" w:rsidRDefault="009420D5" w:rsidP="009420D5">
      <w:pPr>
        <w:spacing w:after="120"/>
        <w:jc w:val="both"/>
        <w:rPr>
          <w:rFonts w:ascii="Arial" w:hAnsi="Arial"/>
          <w:sz w:val="24"/>
        </w:rPr>
      </w:pPr>
      <w:r w:rsidRPr="009420D5">
        <w:rPr>
          <w:rFonts w:ascii="Arial" w:hAnsi="Arial"/>
          <w:sz w:val="24"/>
        </w:rPr>
        <w:t xml:space="preserve">La grazia di Cristo è sovrabbondantemente superiore al cumulo del peccato. Essa ha tanta forza divina da poter lavare ogni uomo in essa e renderlo candido e puro come se fosse oggi stesso uscito dalle mani del suo Creatore. Anzi la grazia di Cristo è anche più potente della stessa creazione, poiché per mezzo di questa grazia siamo fatti figli di Dio, poiché siamo fatti un solo corpo, una sola vita con Cristo. In Cristo, nel suo corpo, partecipiamo della natura divina, allo stesso modo che l’umanità di Cristo partecipa della divinità che è propria della Persona del Figlio di Dio. La grazia di Cristo ci eleva in Dio più che la stessa creazione. Essa è pertanto doppiamente sovrabbondante: perché cancella e purifica ogni nostro peccato, perché ci eleva ad una dignità così alta da farci partecipi in Cristo della natura divina, donandoci anche la figliolanza adottiva e la glorificazione del nostro corpo, nell’ultimo giorno. </w:t>
      </w:r>
    </w:p>
    <w:p w14:paraId="581C34F9" w14:textId="77777777" w:rsidR="009420D5" w:rsidRPr="009420D5" w:rsidRDefault="009420D5" w:rsidP="009420D5">
      <w:pPr>
        <w:spacing w:after="120"/>
        <w:jc w:val="both"/>
        <w:rPr>
          <w:rFonts w:ascii="Arial" w:hAnsi="Arial"/>
          <w:sz w:val="24"/>
        </w:rPr>
      </w:pPr>
      <w:r w:rsidRPr="009420D5">
        <w:rPr>
          <w:rFonts w:ascii="Arial" w:hAnsi="Arial"/>
          <w:sz w:val="24"/>
        </w:rPr>
        <w:t>Senza Cristo l’uomo rimane nella sua vecchia natura, fragile, debole, concupiscente, asservita al male e al peccato.  È questo il motivo per cui si affatica e lotta affinché conduca nell’obbedienza alla fede ogni uomo. Quanto è differente il suo pensiero, che per noi è rivelazione, dalle moderne teorie teologiche, dove non esiste distinzione tra redenzione oggettiva e soggettiva e dove si è perso anche il significato della conversione e della fede al Vangelo, fede esplicita si intende, confessione con le labbra, oltre che con il cuore, che Gesù è il Signore, il Salvatore dell’umanità; dove manca il ruolo della Chiesa visibile, poiché tutto spesso è rimandato ad una invisibilità di cui non esistono tracce nella rivelazione pubblica, la sola che è per noi principio di salvezza e di verità! Ma sempre il pensiero dell’uomo si oppone a quello di Dio. Ma questo è il peccato che lo genera nel cuore, perché solo il peccato genera la menzogna nella mente. Quando il peccato si impossessa di un cuore, questo immediatamente genera la menzogna nella mente e questa diventa cieca alla verità di Dio. Oggi c’è anche tanta teologia cieca che è solo il frutto del peccato che governa le membra dell’uomo, che non sono più membra vive di Cristo, perché recise dal Padre dalla Vite che è Cristo Gesù.</w:t>
      </w:r>
    </w:p>
    <w:p w14:paraId="4D2911D1"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perché come il peccato aveva regnato con la morte, così regni anche la grazia con la giustizia per la vita eterna, per mezzo di Gesù Cristo nostro Signore (Rm 5,21). </w:t>
      </w:r>
    </w:p>
    <w:p w14:paraId="3B9D6534"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Ultimo sviluppo del parallelismo antitetico tra Cristo e Adamo, tra la realtà e la figura. Il peccato ha generato nel mondo la morte; morte e peccato hanno conquistato il mondo, lo hanno costituito e governato come un regno, il regno del peccato e della morte. Ogni uomo ne ha fatto l’esperienza, poiché in qualche modo è stato o è suddito di questo regno, dal quale non si può uscire se non per merito e in virtù dell’obbedienza di Cristo. Ma c’è un altro regno che deve essere instaurato nel mondo ed è quello della grazia e della giustizia per la vita eterna. Questo regno è possibile grazie solo a Cristo Gesù. Solo Lui può liberare un uomo dal potere delle tenebre e introdurlo nel regno della luce. Solo Lui è il Liberatore, il Redentore, il Santificatore dell’uomo, di ogni uomo e solo Lui è il Re di questo nuovo regno. Paolo parla qui di </w:t>
      </w:r>
      <w:r w:rsidRPr="009420D5">
        <w:rPr>
          <w:rFonts w:ascii="Arial" w:hAnsi="Arial"/>
          <w:i/>
          <w:sz w:val="24"/>
        </w:rPr>
        <w:t>“grazia con la giustizia per la vita eterna”</w:t>
      </w:r>
      <w:r w:rsidRPr="009420D5">
        <w:rPr>
          <w:rFonts w:ascii="Arial" w:hAnsi="Arial"/>
          <w:sz w:val="24"/>
        </w:rPr>
        <w:t xml:space="preserve">. Cosa intende dire.  La grazia è il dono di Dio, in Cristo, per opera dello Spirito Santo, con la quale siamo giustificati. Questa grazia ci fa entrare nella giustizia di Dio, cioè nella sua verità. Ma in questa giustizia dobbiamo rimanere e vi si rimane vivendo da giusti, cioè da veri figli di Dio, conservando cioè la grazia per mezzo dell’obbedienza al Vangelo. La grazia e la giustizia ci aprono le porte della vita eterna, che inizia già su questa terra, ma che si perfezionerà nel paradiso, quando noi saremo resi in tutto simili a Dio, anche nel nostro corpo, che sarà rivestito di gloria incorruttibile e immortale. Per mezzo di Gesù Cristo abbiamo ottenuto la grazia della giustificazione, per mezzo di Lui siamo entrati nella giustizia di Dio, siamo cioè stati fatti giusti, per mezzo dello stesso Gesù Cristo possiamo avanzare spediti verso il raggiungimento della vita eterna, nel regno dei cieli. Cristo pertanto è all’inizio, durante e alla fine del nostro cammino di giustificazione e di salvezza. </w:t>
      </w:r>
    </w:p>
    <w:p w14:paraId="20405369"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verità il cristiano deve sempre conservarla nel cuore; se per un solo istante perdesse di vista Gesù Cristo, egli si ritroverebbe nuovamente nel suo regno di tenebre, nel quale è nato e dal quale solo la sovrabbondante grazia di Dio ha potuto liberarlo. Questa verità è l’essenza della fede che salva. In questa verità non solo bisogna rimanere noi, bisogna che ogni altro uomo venga inserito, perché anche lui venga lavato dalla grazia di Cristo, prenda possesso della giustizia di Dio che lo rende giusto, inizi il cammino che dovrà condurlo nella patria eterna del cielo dove si compie il cammino della redenzione, perché si entra nella giustizia eterna di Dio. </w:t>
      </w:r>
    </w:p>
    <w:p w14:paraId="5ECC9C9D"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verità è il fondamento della missione della Chiesa nel mondo e senza questa verità non c’è neanche missione della Chiesa. Ma se non c’è missione, non c’è neanche Chiesa vera, perché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esiste per essere mandata e se non è mandata non esiste, se non va non esiste, se smette di andare neanche esiste come Dio e Cristo l’hanno voluta e costituita nello Spirito Santo. Se non esiste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non esiste neanche Cristo, non esiste la salvezza, non esiste la giustificazione dell’uomo per la fede in Cristo Gesù. La fede deve diffonderla nel mondo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la giustificazione deve darla anche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perché ad essa è stata affidata, poiché Cristo e lo Spirito si sono posti nella fede della Chiesa e nella sua missione. Chiesa di Dio, grande è la tua responsabilità! Insegnala ad ognuno dei tuoi figli perché in essa è la salvezza del mondo.</w:t>
      </w:r>
    </w:p>
    <w:p w14:paraId="6AA11916" w14:textId="77777777" w:rsidR="009420D5" w:rsidRPr="009420D5" w:rsidRDefault="009420D5" w:rsidP="009420D5">
      <w:pPr>
        <w:spacing w:after="120"/>
        <w:jc w:val="both"/>
        <w:rPr>
          <w:rFonts w:ascii="Arial" w:hAnsi="Arial"/>
          <w:sz w:val="24"/>
        </w:rPr>
      </w:pPr>
      <w:r w:rsidRPr="009420D5">
        <w:rPr>
          <w:rFonts w:ascii="Arial" w:hAnsi="Arial"/>
          <w:sz w:val="24"/>
        </w:rPr>
        <w:t xml:space="preserve">Brevi riflessioni: </w:t>
      </w:r>
      <w:r w:rsidRPr="009420D5">
        <w:rPr>
          <w:rFonts w:ascii="Arial" w:hAnsi="Arial"/>
          <w:b/>
          <w:i/>
          <w:iCs/>
          <w:sz w:val="24"/>
        </w:rPr>
        <w:t>L’eredità di Adamo</w:t>
      </w:r>
      <w:r w:rsidRPr="009420D5">
        <w:rPr>
          <w:rFonts w:ascii="Arial" w:hAnsi="Arial"/>
          <w:b/>
          <w:sz w:val="24"/>
        </w:rPr>
        <w:t xml:space="preserve">. </w:t>
      </w:r>
      <w:r w:rsidRPr="009420D5">
        <w:rPr>
          <w:rFonts w:ascii="Arial" w:hAnsi="Arial"/>
          <w:sz w:val="24"/>
        </w:rPr>
        <w:t xml:space="preserve">L’eredità di Adamo è la morte. La morte in sé è separazione. Separazione prima di tutto da Dio, che è il principio vitale dell’uomo, la fonte eterna della sua vita. Separazione dell’uomo dalla propria </w:t>
      </w:r>
      <w:r w:rsidRPr="009420D5">
        <w:rPr>
          <w:rFonts w:ascii="Arial" w:hAnsi="Arial"/>
          <w:sz w:val="24"/>
        </w:rPr>
        <w:lastRenderedPageBreak/>
        <w:t>moglie, non vista più come la carne della sua carne e l’osso delle sue ossa, ma come la donna che Dio gli ha posto accanto. Separazione dell’uomo dal suo corpo. Questo è come se non gli appartenesse più, poiché non è più sotto il dominio della sua volontà, della sua razionalità. Separazione delle facoltà, ognuna delle quali vive una vita autonoma, ma poiché la vita loro è nella comunione, senza questa unità fondamentale, esse non vivono, poiché non aiutano l’uomo a vivere. Mente, cuore, spirito, anima, intelligenza, razionalità, volontà, coscienza,  ogni altra componente dell’uomo vive questa separazione, per cui l’una diventa schiava dell’altra, l’una non può esercitare il suo potere poiché l’altra glielo impedisce. Infine la morte è separazione dell’anima dal corpo. Il corpo ritorna alla terra dalla quale è stato tratto e l’anima si presenta dinanzi a Dio per il giudizio. Se l’anima è stata trovata ingiusta, colpevole, sarà per lei la morte eterna, che è la separazione eterna da Dio, principio e fonte della sua vita. La morte è anche separazione dal creato. Questo non è più il giardino da coltivare, ma è qualcosa da usare e da sfruttare ai danni dello stesso creato e soprattutto ai danni dello stesso uomo che lo sfrutta inconsideratamente. La morte è anche separazione dagli altri uomini, che non sono visti più come fratelli, ma come esseri che intralciano il cammino per la realizzazione di sé, che è sempre e solo una realizzazione di morte.</w:t>
      </w:r>
    </w:p>
    <w:p w14:paraId="414C49F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Sulla morte di Gesù</w:t>
      </w:r>
      <w:r w:rsidRPr="009420D5">
        <w:rPr>
          <w:rFonts w:ascii="Arial" w:hAnsi="Arial"/>
          <w:b/>
          <w:sz w:val="24"/>
        </w:rPr>
        <w:t xml:space="preserve">. </w:t>
      </w:r>
      <w:r w:rsidRPr="009420D5">
        <w:rPr>
          <w:rFonts w:ascii="Arial" w:hAnsi="Arial"/>
          <w:sz w:val="24"/>
        </w:rPr>
        <w:t xml:space="preserve">Quando si parla della morte si pensa solo alla separazione dell’anima dal corpo. Questo è l’aspetto supremo della morte, il frutto ultimo, ma non è il solo. Quando questa si verifica è il sigillo ad ogni altra separazione che è già avvenuta all’interno dell’uomo. In Gesù la morte riguarda solo questo ultimo aspetto, ed è stata la separazione dell’anima dal corpo, le altre morti, o separazioni, egli non le ha conosciute, perché non ha conosciuto il peccato. Ha conosciuto questa morte come prova del suo amore per il Padre celeste. Dio si ama sino alla fine e la fine dell’amore è il dono di tutta la vita a Lui. Non c’è altro modo che dimostrare il suo amore pieno e totale se non offrendo tutta intera la propria vita. La morte di Cristo non è stata una morte frutto di peccato, è stata a causa del peccato dell’uomo, ma non a causa di un peccato personale. Inoltre egli l’ha vissuta per noi, per la gloria del Padre, in vista della redenzione dell’umanità. Egli rimase nella morte  solo il tempo della sua consumazione, dopo il Padre lo ha ricondotto nuovamente nella vita, attraverso la risurrezione. </w:t>
      </w:r>
    </w:p>
    <w:p w14:paraId="26BE74EE"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Morte dell’uomo, o morte di Dio?</w:t>
      </w:r>
      <w:r w:rsidRPr="009420D5">
        <w:rPr>
          <w:rFonts w:ascii="Arial" w:hAnsi="Arial"/>
          <w:b/>
          <w:sz w:val="24"/>
        </w:rPr>
        <w:t xml:space="preserve"> </w:t>
      </w:r>
      <w:r w:rsidRPr="009420D5">
        <w:rPr>
          <w:rFonts w:ascii="Arial" w:hAnsi="Arial"/>
          <w:sz w:val="24"/>
        </w:rPr>
        <w:t xml:space="preserve">Tutto ciò che avviene in Cristo avviene nella Persona di Cristo e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di Cristo è ora il Verbo Eterno del Padre fattosi carne nel seno della Vergine Maria. Dopo il sì della Beata Vergine il Verbo non esiste se non come Verbo incarnato, e senza la sua carne egli non può esistere nella sua verità. Se il corpo si separa dalla sua anima, egli non vive la verità della sua incarnazione, è avvenuta all’interno della sua Persona una separazione, e questa è vera morte.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non esiste più nella sua completezza, esiste nella separazione. Esiste nella morte. In Cristo Dio è veramente morto. Non subisce danni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nella sua essenza divina  ed eterna; subisce danni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nella sua natura umana, che è parte essenziale, costitutiva di sé, a motivo del mistero dell’incarnazione. </w:t>
      </w:r>
    </w:p>
    <w:p w14:paraId="73988D06"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sz w:val="24"/>
        </w:rPr>
        <w:t xml:space="preserve">Esistendo </w:t>
      </w:r>
      <w:smartTag w:uri="urn:schemas-microsoft-com:office:smarttags" w:element="PersonName">
        <w:smartTagPr>
          <w:attr w:name="ProductID" w:val="la Seconda Persona"/>
        </w:smartTagPr>
        <w:r w:rsidRPr="009420D5">
          <w:rPr>
            <w:rFonts w:ascii="Arial" w:hAnsi="Arial"/>
            <w:sz w:val="24"/>
          </w:rPr>
          <w:t>la Seconda Persona</w:t>
        </w:r>
      </w:smartTag>
      <w:r w:rsidRPr="009420D5">
        <w:rPr>
          <w:rFonts w:ascii="Arial" w:hAnsi="Arial"/>
          <w:sz w:val="24"/>
        </w:rPr>
        <w:t xml:space="preserve"> della Santissima Trinità come Persona Incarnata, come Persona Incarnata è ora nella morte, perché il suo corpo è nella morte. Essendo il suo corpo nella morte,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è nella morte, nella divisione e nella </w:t>
      </w:r>
      <w:r w:rsidRPr="009420D5">
        <w:rPr>
          <w:rFonts w:ascii="Arial" w:hAnsi="Arial"/>
          <w:sz w:val="24"/>
        </w:rPr>
        <w:lastRenderedPageBreak/>
        <w:t xml:space="preserve">separazione all’interno di sé. È vera morte di Dio e non dell’uomo, anche se la separazione avviene nella sua umanità, e avviene attraverso l’atrocità di una morte in croce e nel dissanguamento del suo corpo. Il soggetto della morte è la persona e poiché è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che muore in croce, è Dio che muore. Questo sacrificio di sé, il sacrificio di Dio, offerto al Padre per la redenzione dell’umanità ha un frutto eterno di salvezza per tutto il genere umano. Siamo salvati da questa morte. Avendo Gesù con la sua risurrezione vinto questa separazione e questo a causa della sua obbedienza, ha dato il potere agli uomini, grazie al dono dello Spirito Santo che è la comunione d’amore tra il Padre e il Figlio, di vincere ogni altra separazione, ogni altra morte. Per cui l’uomo che si inserisce in Cristo è l’uomo che rinasce alla vita, ricompone in lui ogni morte, splende in lui la pienezza della vita. Questa è la grandezza del dono di Cristo per noi.</w:t>
      </w:r>
    </w:p>
    <w:p w14:paraId="3E6712B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Adamo: figura di Cristo</w:t>
      </w:r>
      <w:r w:rsidRPr="009420D5">
        <w:rPr>
          <w:rFonts w:ascii="Arial" w:hAnsi="Arial"/>
          <w:b/>
          <w:sz w:val="24"/>
        </w:rPr>
        <w:t xml:space="preserve">. </w:t>
      </w:r>
      <w:r w:rsidRPr="009420D5">
        <w:rPr>
          <w:rFonts w:ascii="Arial" w:hAnsi="Arial"/>
          <w:sz w:val="24"/>
        </w:rPr>
        <w:t xml:space="preserve">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1345FA4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La debolezza di Adamo e la potenza di Cristo.</w:t>
      </w:r>
      <w:r w:rsidRPr="009420D5">
        <w:rPr>
          <w:rFonts w:ascii="Arial" w:hAnsi="Arial"/>
          <w:b/>
          <w:sz w:val="24"/>
        </w:rPr>
        <w:t xml:space="preserve"> </w:t>
      </w:r>
      <w:r w:rsidRPr="009420D5">
        <w:rPr>
          <w:rFonts w:ascii="Arial" w:hAnsi="Arial"/>
          <w:sz w:val="24"/>
        </w:rPr>
        <w:t xml:space="preserve">La debolezza di Adamo è il peccato. La potenza di Cristo è l’obbedienza. La debolezza di Adamo è la morte. La potenza di Cristo è la risurrezione. La debolezza di Adamo è la divisione che ha generato nell’intera creazione. La potenza di Cristo è la comunione e l’unità che egli ha rimesso nel mondo inviando il suo Santo Spirito di amore, di verità, di 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w:t>
      </w:r>
      <w:r w:rsidRPr="009420D5">
        <w:rPr>
          <w:rFonts w:ascii="Arial" w:hAnsi="Arial"/>
          <w:sz w:val="24"/>
        </w:rPr>
        <w:lastRenderedPageBreak/>
        <w:t>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14:paraId="7E9F630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420D5">
        <w:rPr>
          <w:rFonts w:ascii="Arial" w:hAnsi="Arial"/>
          <w:b/>
          <w:i/>
          <w:iCs/>
          <w:sz w:val="24"/>
        </w:rPr>
        <w:t>Per discendenza. Per fede</w:t>
      </w:r>
      <w:r w:rsidRPr="009420D5">
        <w:rPr>
          <w:rFonts w:ascii="Arial" w:hAnsi="Arial"/>
          <w:b/>
          <w:sz w:val="24"/>
        </w:rPr>
        <w:t xml:space="preserve">. </w:t>
      </w:r>
      <w:r w:rsidRPr="009420D5">
        <w:rPr>
          <w:rFonts w:ascii="Arial" w:hAnsi="Arial"/>
          <w:sz w:val="24"/>
        </w:rPr>
        <w:t>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43A74A0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Dal mistero di Cristo la missione della Chiesa.</w:t>
      </w:r>
      <w:r w:rsidRPr="009420D5">
        <w:rPr>
          <w:rFonts w:ascii="Arial" w:hAnsi="Arial"/>
          <w:b/>
          <w:sz w:val="24"/>
        </w:rPr>
        <w:t xml:space="preserve"> </w:t>
      </w:r>
      <w:r w:rsidRPr="009420D5">
        <w:rPr>
          <w:rFonts w:ascii="Arial" w:hAnsi="Arial"/>
          <w:sz w:val="24"/>
        </w:rPr>
        <w:t xml:space="preserve">Tutta la missione della Chiesa nasce dal mistero di Cristo Gesù.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non può conoscere se stessa se non immergendosi sempre più nel mistero del suo Sposo Eterno, Cristo Signore. La contemplazione di Cristo dovrebbe essere pertanto l’unico oggetto del suo meditare e del suo pensare.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conosce se stessa se conosce Cristo, se 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w:t>
      </w:r>
      <w:r w:rsidRPr="009420D5">
        <w:rPr>
          <w:rFonts w:ascii="Arial" w:hAnsi="Arial"/>
          <w:sz w:val="24"/>
        </w:rPr>
        <w:lastRenderedPageBreak/>
        <w:t xml:space="preserve">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e senza la conoscenza di Cristo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è niente, nulla può dare al mondo. </w:t>
      </w:r>
    </w:p>
    <w:p w14:paraId="03CFCED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420D5">
        <w:rPr>
          <w:rFonts w:ascii="Arial" w:hAnsi="Arial"/>
          <w:b/>
          <w:i/>
          <w:iCs/>
          <w:sz w:val="24"/>
        </w:rPr>
        <w:t>Mistero creduto se vissuto.</w:t>
      </w:r>
      <w:r w:rsidRPr="009420D5">
        <w:rPr>
          <w:rFonts w:ascii="Arial" w:hAnsi="Arial"/>
          <w:b/>
          <w:sz w:val="24"/>
        </w:rPr>
        <w:t xml:space="preserve"> </w:t>
      </w:r>
      <w:r w:rsidRPr="009420D5">
        <w:rPr>
          <w:rFonts w:ascii="Arial" w:hAnsi="Arial"/>
          <w:sz w:val="24"/>
        </w:rPr>
        <w:t>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563E5E26"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420D5">
        <w:rPr>
          <w:rFonts w:ascii="Arial" w:hAnsi="Arial"/>
          <w:b/>
          <w:i/>
          <w:iCs/>
          <w:sz w:val="24"/>
        </w:rPr>
        <w:t>La salvezza soggettiva dalla santità del credente</w:t>
      </w:r>
      <w:r w:rsidRPr="009420D5">
        <w:rPr>
          <w:rFonts w:ascii="Arial" w:hAnsi="Arial"/>
          <w:b/>
          <w:sz w:val="24"/>
        </w:rPr>
        <w:t xml:space="preserve">. </w:t>
      </w:r>
      <w:r w:rsidRPr="009420D5">
        <w:rPr>
          <w:rFonts w:ascii="Arial" w:hAnsi="Arial"/>
          <w:sz w:val="24"/>
        </w:rPr>
        <w:t xml:space="preserve">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cuori, non rende cioè ogni cristiano cellula viva e santa del corpo di Cristo. Se Cristo e il cristiano nell’obbedienza non divengono una sola operazione di grazia e di verità la salvezza non si compie. Non si può compiere, perché manca a Cristo lo strumento umano per la realizzazione nell’oggi della storia del suo mistero di morte e di risurrezione. </w:t>
      </w:r>
    </w:p>
    <w:p w14:paraId="31AECE6B"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L’obbedienza in Cristo è sino alla fine.</w:t>
      </w:r>
      <w:r w:rsidRPr="009420D5">
        <w:rPr>
          <w:rFonts w:ascii="Arial" w:hAnsi="Arial"/>
          <w:b/>
          <w:sz w:val="24"/>
        </w:rPr>
        <w:t xml:space="preserve"> </w:t>
      </w:r>
      <w:r w:rsidRPr="009420D5">
        <w:rPr>
          <w:rFonts w:ascii="Arial" w:hAnsi="Arial"/>
          <w:sz w:val="24"/>
        </w:rPr>
        <w:t xml:space="preserve">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w:t>
      </w:r>
      <w:r w:rsidRPr="009420D5">
        <w:rPr>
          <w:rFonts w:ascii="Arial" w:hAnsi="Arial"/>
          <w:sz w:val="24"/>
        </w:rPr>
        <w:lastRenderedPageBreak/>
        <w:t>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1A31A6F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La sovrabbondanza di Cristo.</w:t>
      </w:r>
      <w:r w:rsidRPr="009420D5">
        <w:rPr>
          <w:rFonts w:ascii="Arial" w:hAnsi="Arial"/>
          <w:b/>
          <w:sz w:val="24"/>
        </w:rPr>
        <w:t xml:space="preserve"> </w:t>
      </w:r>
      <w:r w:rsidRPr="009420D5">
        <w:rPr>
          <w:rFonts w:ascii="Arial" w:hAnsi="Arial"/>
          <w:sz w:val="24"/>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può sciuparla, o farla fruttificare, può salvare il mondo o anche perderlo. Di questo ognuno personalmente domani renderà conto a Dio quando si presenterà al suo cospetto per il giudizio. La parabola dei talenti vale soprattutto per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grazia ricevuta in frutto di salvezza e in meriti di giustificazione in Cristo Gesù la pastorale dovrebbe tenere conto. </w:t>
      </w:r>
    </w:p>
    <w:p w14:paraId="7DDEAE70"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oggi risiede la nostra grande immoralità: nella quasi totale distruzione del mistero di Cristo Gesù, mistero che è di salvezza per ogni uomo, per ogni figlio di Adamo. Il pensiero ateo vuole l’uomo frutto di un evoluzionismo cieco. L’antropologia atea è dell’uomo che ha soffocato la verità nell’ingiustizia. L’antropologia biblica, che è la sola vera, rivela e attesta che il Signore ha creato una sola coppia, un solo uomo che è maschio e che è femmina, un solo uomo nella differenza di genere, genere di maschio e genere di femmina. Da quest’unico uomo è nato ogni altro maschio e ogni altra femmina. </w:t>
      </w:r>
    </w:p>
    <w:p w14:paraId="62D6E9AF" w14:textId="77777777" w:rsidR="009420D5" w:rsidRPr="009420D5" w:rsidRDefault="009420D5" w:rsidP="009420D5">
      <w:pPr>
        <w:spacing w:after="120"/>
        <w:jc w:val="both"/>
        <w:rPr>
          <w:rFonts w:ascii="Arial" w:hAnsi="Arial"/>
          <w:sz w:val="24"/>
        </w:rPr>
      </w:pPr>
      <w:r w:rsidRPr="009420D5">
        <w:rPr>
          <w:rFonts w:ascii="Arial" w:hAnsi="Arial"/>
          <w:sz w:val="24"/>
        </w:rPr>
        <w:t xml:space="preserve">Nessun uomo è nato prima del peccato. Ogni altro uomo è nato dopo il peccato ed è nato ereditando da Adamo e da Eva la morte spirituale che è anche morte fisica. La natura corrotta è sotto il governo del peccato. Il peccato è concupiscenza degli occhi, concupiscenza della carne, superbia della vita. Ora </w:t>
      </w:r>
      <w:r w:rsidRPr="009420D5">
        <w:rPr>
          <w:rFonts w:ascii="Arial" w:hAnsi="Arial"/>
          <w:sz w:val="24"/>
        </w:rPr>
        <w:lastRenderedPageBreak/>
        <w:t xml:space="preserve">solo Gesù toglie il peccato del mondo. Lo toglie con la sua obbedienza. La sua obbedienza opera la redenzione oggettiva. L’obbedienza di Cristo Gesù diviene obbedienza di quanti credono in Lui. Con l’obbedienza dell’uomo si compie la redenzione soggettiva. Si rimane nella redenzione soggettiva rimanendo nella Parola. Si esce dalla Parola, si riorna nel peccato. </w:t>
      </w:r>
    </w:p>
    <w:p w14:paraId="69CFC719" w14:textId="77777777" w:rsidR="009420D5" w:rsidRPr="009420D5" w:rsidRDefault="009420D5" w:rsidP="009420D5">
      <w:pPr>
        <w:spacing w:after="120"/>
        <w:jc w:val="both"/>
        <w:rPr>
          <w:rFonts w:ascii="Arial" w:hAnsi="Arial"/>
          <w:sz w:val="24"/>
        </w:rPr>
      </w:pPr>
      <w:r w:rsidRPr="009420D5">
        <w:rPr>
          <w:rFonts w:ascii="Arial" w:hAnsi="Arial"/>
          <w:sz w:val="24"/>
        </w:rPr>
        <w:t>Ecco allora i due grandi peccati di moltissimi cristiani oggi: il primo peccato è il soffocamento nell’ingiustizia della verità dell’uomo, verità di creazione, ma anche verità della disobbedienza che è la causa di ogni morte e anche della natura corrotta e sfigurata dell’uomo. Il secondo peccato è il soffocamento della verità di Cristo nell’ingiustizia. Qual è la verità di Cristo? Lui è l’Agnello Immolato che toglie i peccati del mondo. Ecco per noi chi è Cristo Signore, il Crocifisso e il Risorto:</w:t>
      </w:r>
    </w:p>
    <w:p w14:paraId="6315F2D4"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Le verità contenute nel Credo o Simbolo Niceno-costantinopolitano, sono il fondamento della nostra fede, ma non sono ancora la nostra fede: </w:t>
      </w:r>
    </w:p>
    <w:p w14:paraId="5C11ACAB"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w:t>
      </w:r>
    </w:p>
    <w:p w14:paraId="2D1A0D6A"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w:t>
      </w:r>
      <w:r w:rsidRPr="009420D5">
        <w:rPr>
          <w:rFonts w:ascii="Arial" w:hAnsi="Arial"/>
          <w:sz w:val="24"/>
        </w:rPr>
        <w:lastRenderedPageBreak/>
        <w:t xml:space="preserve">separiamo le verità della fede dalla Parola della Divina Rivelazione, viviamo di fede morta. Se separiamo la Divina Rivelazione dalla Sacra Tradizione e dal Sacro Magistero abbiamo una fede morta. </w:t>
      </w:r>
    </w:p>
    <w:p w14:paraId="5B81678F" w14:textId="77777777" w:rsidR="009420D5" w:rsidRPr="009420D5" w:rsidRDefault="009420D5" w:rsidP="009420D5">
      <w:pPr>
        <w:spacing w:after="120"/>
        <w:jc w:val="both"/>
        <w:rPr>
          <w:rFonts w:ascii="Arial" w:hAnsi="Arial"/>
          <w:sz w:val="24"/>
        </w:rPr>
      </w:pPr>
      <w:r w:rsidRPr="009420D5">
        <w:rPr>
          <w:rFonts w:ascii="Arial" w:hAnsi="Arial"/>
          <w:sz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w:t>
      </w:r>
    </w:p>
    <w:p w14:paraId="0E6EC0CE"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w:t>
      </w:r>
    </w:p>
    <w:p w14:paraId="49E748DF" w14:textId="77777777" w:rsidR="009420D5" w:rsidRPr="009420D5" w:rsidRDefault="009420D5" w:rsidP="009420D5">
      <w:pPr>
        <w:spacing w:after="120"/>
        <w:jc w:val="both"/>
        <w:rPr>
          <w:rFonts w:ascii="Arial" w:hAnsi="Arial"/>
          <w:sz w:val="24"/>
        </w:rPr>
      </w:pPr>
      <w:r w:rsidRPr="009420D5">
        <w:rPr>
          <w:rFonts w:ascii="Arial" w:hAnsi="Arial"/>
          <w:sz w:val="24"/>
        </w:rPr>
        <w:t>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w:t>
      </w:r>
    </w:p>
    <w:p w14:paraId="48E36907" w14:textId="77777777" w:rsidR="009420D5" w:rsidRPr="009420D5" w:rsidRDefault="009420D5" w:rsidP="009420D5">
      <w:pPr>
        <w:spacing w:after="120"/>
        <w:jc w:val="both"/>
        <w:rPr>
          <w:rFonts w:ascii="Arial" w:hAnsi="Arial"/>
          <w:sz w:val="24"/>
        </w:rPr>
      </w:pPr>
      <w:r w:rsidRPr="009420D5">
        <w:rPr>
          <w:rFonts w:ascii="Arial" w:hAnsi="Arial"/>
          <w:sz w:val="24"/>
        </w:rPr>
        <w:t xml:space="preserve">Noi lo abbiamo già scritto più volte chi è Cristo Gesù nel mistero della nostra fede: </w:t>
      </w:r>
    </w:p>
    <w:p w14:paraId="57411F76" w14:textId="77777777" w:rsidR="009420D5" w:rsidRPr="009420D5" w:rsidRDefault="009420D5" w:rsidP="009420D5">
      <w:pPr>
        <w:spacing w:after="120"/>
        <w:jc w:val="both"/>
        <w:rPr>
          <w:rFonts w:ascii="Arial" w:hAnsi="Arial"/>
          <w:sz w:val="24"/>
        </w:rPr>
      </w:pPr>
      <w:r w:rsidRPr="009420D5">
        <w:rPr>
          <w:rFonts w:ascii="Arial" w:hAnsi="Arial"/>
          <w:sz w:val="24"/>
        </w:rPr>
        <w:t>Il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w:t>
      </w:r>
    </w:p>
    <w:p w14:paraId="7860DD9C" w14:textId="77777777" w:rsidR="009420D5" w:rsidRPr="009420D5" w:rsidRDefault="009420D5" w:rsidP="009420D5">
      <w:pPr>
        <w:spacing w:after="120"/>
        <w:jc w:val="both"/>
        <w:rPr>
          <w:rFonts w:ascii="Arial" w:hAnsi="Arial"/>
          <w:sz w:val="24"/>
        </w:rPr>
      </w:pPr>
      <w:r w:rsidRPr="009420D5">
        <w:rPr>
          <w:rFonts w:ascii="Arial" w:hAnsi="Arial"/>
          <w:sz w:val="24"/>
        </w:rPr>
        <w:t xml:space="preserve">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w:t>
      </w:r>
      <w:r w:rsidRPr="009420D5">
        <w:rPr>
          <w:rFonts w:ascii="Arial" w:hAnsi="Arial"/>
          <w:sz w:val="24"/>
        </w:rPr>
        <w:lastRenderedPageBreak/>
        <w:t xml:space="preserve">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w:t>
      </w:r>
    </w:p>
    <w:p w14:paraId="3722B185" w14:textId="77777777" w:rsidR="009420D5" w:rsidRPr="009420D5" w:rsidRDefault="009420D5" w:rsidP="009420D5">
      <w:pPr>
        <w:spacing w:after="120"/>
        <w:jc w:val="both"/>
        <w:rPr>
          <w:rFonts w:ascii="Arial" w:hAnsi="Arial"/>
          <w:sz w:val="24"/>
        </w:rPr>
      </w:pPr>
      <w:r w:rsidRPr="009420D5">
        <w:rPr>
          <w:rFonts w:ascii="Arial" w:hAnsi="Arial"/>
          <w:sz w:val="24"/>
        </w:rPr>
        <w:t xml:space="preserve">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w:t>
      </w:r>
    </w:p>
    <w:p w14:paraId="4900FAEE" w14:textId="77777777" w:rsidR="009420D5" w:rsidRPr="009420D5" w:rsidRDefault="009420D5" w:rsidP="009420D5">
      <w:pPr>
        <w:spacing w:after="120"/>
        <w:jc w:val="both"/>
        <w:rPr>
          <w:rFonts w:ascii="Arial" w:hAnsi="Arial"/>
          <w:sz w:val="24"/>
        </w:rPr>
      </w:pPr>
      <w:r w:rsidRPr="009420D5">
        <w:rPr>
          <w:rFonts w:ascii="Arial" w:hAnsi="Arial"/>
          <w:sz w:val="24"/>
        </w:rPr>
        <w:t xml:space="preserve">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14:paraId="45A75E7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w:t>
      </w:r>
    </w:p>
    <w:p w14:paraId="40DFEB8C" w14:textId="77777777" w:rsidR="009420D5" w:rsidRPr="009420D5" w:rsidRDefault="009420D5" w:rsidP="009420D5">
      <w:pPr>
        <w:spacing w:after="120"/>
        <w:jc w:val="both"/>
        <w:rPr>
          <w:rFonts w:ascii="Arial" w:hAnsi="Arial"/>
          <w:sz w:val="24"/>
        </w:rPr>
      </w:pPr>
      <w:r w:rsidRPr="009420D5">
        <w:rPr>
          <w:rFonts w:ascii="Arial" w:hAnsi="Arial"/>
          <w:sz w:val="24"/>
        </w:rPr>
        <w:t xml:space="preserve">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crediamo e neanche in nessuna verità </w:t>
      </w:r>
      <w:r w:rsidRPr="009420D5">
        <w:rPr>
          <w:rFonts w:ascii="Arial" w:hAnsi="Arial"/>
          <w:sz w:val="24"/>
        </w:rPr>
        <w:lastRenderedPageBreak/>
        <w:t>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w:t>
      </w:r>
    </w:p>
    <w:p w14:paraId="695C3E69"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il nostro peccato: avendo soffocato nell’ingiustizia prima la verità dell’uomo verità di creazione e verità di disobbedienza, abbiamo anche soffocato nell’ingiustizia tutta la divina verità rivelata su Cristo Signore, verità che ha riempito il cielo di milioni e milioni di martiri e di confessori della fede. Ecco ancora il nostro triste peccato: il perseverare in questo soffocamento nell’ingiustizia di ogni verità, anche della verità della Chiesa. D’altronde se si soffoca la verità di Cristo Signore, anche a verità della Chiesa, che è figlia della verità di Cristo Gesù, non può non rimanere soffocata. Quando si soffoca la verità generante, sempre si soffoca la verità generata. Oggi non si può più sperare in una risurrezione della verità di Cristo per il mondo intero. Chi ancora crede nella verità di Cristo, verità generante, dalla quale nasce la verità dell’uomo, deve prestare ogni diligenza e intelligenza nello Spirito Santo perché questa verità non gli venga rapinata. O rapinatori della verità di Cristo Signore oggi sono innumerevoli. </w:t>
      </w:r>
    </w:p>
    <w:p w14:paraId="12D33935"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l’opera nefasta dei rapinatori della verità: della verità dei discepoli di Gesù, della verità di Cristo Gesù, della verità della rivelazione, della verità dello Spirito Santo, della verità della morale, della verità della Vergine Maria, della verità della grazia, della verità della Chiesa, della verità della santità, della verità dei ministri sacri, della verità dell’eternità, della verità del tempo, della verità delle virtù, della verità della giustizia di Dio, della verità del Padre-Dio. della verità dei sacramenti, della verità della tradizione, della verità dell’ingiustizia, della verità del peccato. Non esiste oggi una sola verità a noi rivelata che non sia stata rapinata. Ecco perché urge dire con l’Apostolo Paolo: “Chi sta in piedi, cerchi di non cadere”. </w:t>
      </w:r>
    </w:p>
    <w:p w14:paraId="4C4671C8" w14:textId="77777777" w:rsidR="009420D5" w:rsidRPr="009420D5" w:rsidRDefault="009420D5" w:rsidP="009420D5">
      <w:pPr>
        <w:spacing w:after="120"/>
        <w:jc w:val="both"/>
        <w:rPr>
          <w:rFonts w:ascii="Arial" w:hAnsi="Arial"/>
          <w:sz w:val="24"/>
        </w:rPr>
      </w:pPr>
      <w:r w:rsidRPr="009420D5">
        <w:rPr>
          <w:rFonts w:ascii="Arial" w:hAnsi="Arial"/>
          <w:b/>
          <w:bCs/>
          <w:sz w:val="24"/>
        </w:rPr>
        <w:t>Principio secondo</w:t>
      </w:r>
      <w:r w:rsidRPr="009420D5">
        <w:rPr>
          <w:rFonts w:ascii="Arial" w:hAnsi="Arial"/>
          <w:sz w:val="24"/>
        </w:rPr>
        <w:t xml:space="preserve">: Il Battesimo per l’Apostolo Paolo è vera morte nella morte di Cristo e vera risurrezione nella risurrezione di Cristo Gesù. Si muore nella vecchia natura. Si risuscita nella nuova natura. Divenuti per il saramento del Battesimo partecipi della natura divina, siamo chiamati a portare al sommo dello sviluppo e della maturità la nuova natura ricevuta in dono. Essendo noi con il Battesimo divenuti figli di Dio nel Figlio suo Gesù Cristo, come Cristo Gesù fu condotto dallo Spirito Santo da perfetta obbedienza in perfetta obbedienza, così anche ogni figlio di Dio in Cristo Gesù dallo Spirito Santo dovrà essere condotto da perfetta obbedienza in perfetta obbedienza, fino alla totale consumazione in essa. Ed è in questo cammino di obbedienza in obbedienza che si insinua la tentazione. Come Cristo fu tentato così anche il discepolo  viene tentato. Come </w:t>
      </w:r>
      <w:r w:rsidRPr="009420D5">
        <w:rPr>
          <w:rFonts w:ascii="Arial" w:hAnsi="Arial"/>
          <w:sz w:val="24"/>
        </w:rPr>
        <w:lastRenderedPageBreak/>
        <w:t>Cristo Gesù mai cadde in tentazione, così anche il discepolo di Gesù mai dovrà cadere. Se si lascerà condurre dallo Spirito Santo mai cadrà. Se si separa dalla Spirito Santo e cade in tentazione, la sua vecchia natura riprende il governo e il figlio di Dio può anche giungere a divenire figlio del diavolo e persino un anticristo. Se siamo condotti dallo Spirito produciamo i frutti dello Spirito, se siamo condotti dalla carne, produrremo i frutti della carne. L’uomo agisce secondo la sua natura. Natura corrotta frutti di corruzione. Natura santificata frutti di santificazione.</w:t>
      </w:r>
    </w:p>
    <w:p w14:paraId="4587E31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oggi risiede l’immoralità, anch’essa diffusa e universale: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p>
    <w:p w14:paraId="091FD69B" w14:textId="77777777" w:rsidR="009420D5" w:rsidRPr="009420D5" w:rsidRDefault="009420D5" w:rsidP="009420D5">
      <w:pPr>
        <w:spacing w:after="120"/>
        <w:jc w:val="both"/>
        <w:rPr>
          <w:rFonts w:ascii="Arial" w:hAnsi="Arial"/>
          <w:sz w:val="24"/>
        </w:rPr>
      </w:pPr>
      <w:r w:rsidRPr="009420D5">
        <w:rPr>
          <w:rFonts w:ascii="Arial" w:hAnsi="Arial"/>
          <w:sz w:val="24"/>
        </w:rPr>
        <w:t>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2578A55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risiede ancora la nostra diffusa immoralità: la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È il trionfo del pensiero del mondo nella Chiesa una, santa, cattolica, apostolica. Nasce così la conformazione ai pensieri della terra, pensieri di questo mondo che sono tutti contrari ai pensieri di Cristo Gesù. Tutto questo porta il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206BDAD1"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Ecco dov’è l’astuzia del diavolo e la sua tentazione: vengono imposte 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A tutto questo poi si aggiunge l’equivocità del linguaggio .Esso sembra affermare una cosa, mentre in realtà convalida il contrario. Con questa equivocità le potenze infernali stanno devastando ogni cosa. L’equivocità ha il solo intento di eliminare dalla Chiesa e dal mondo ogni traccia della presenza di Dio Padre, di Cristo Signore e dello Spirito Santo dalla nostra terra. Del mistero rivelato nulla dovrà più esistere. </w:t>
      </w:r>
    </w:p>
    <w:p w14:paraId="64B64017" w14:textId="77777777" w:rsidR="009420D5" w:rsidRPr="009420D5" w:rsidRDefault="009420D5" w:rsidP="009420D5">
      <w:pPr>
        <w:spacing w:after="120"/>
        <w:jc w:val="both"/>
        <w:rPr>
          <w:rFonts w:ascii="Arial" w:hAnsi="Arial"/>
          <w:sz w:val="24"/>
        </w:rPr>
      </w:pPr>
      <w:r w:rsidRPr="009420D5">
        <w:rPr>
          <w:rFonts w:ascii="Arial" w:hAnsi="Arial"/>
          <w:sz w:val="24"/>
        </w:rPr>
        <w:t>Oggi purtroppo in questa tentazione si stanno inabissando moltissimi discepoli di Gesù. Chi cade però in questa tentazione che è quella di sposare ogni cristiano con il pensiero del mondo, smette di essere discepolo di Gesù e diviene discepolo del mondo. Dove risiede l’inganno con il quale si raggiunge il sommo dell’immoralità? Nel presentarsi ai fratelli in Cristo con le vesti del discepolo di Gesù, mentre nei fatti e nella realtà è un discepolo del mondo e un seguace di Satana. Contro questa immoralità siamo tutti chiamati a stare in guardia, a vigilare affinché non si cada in essa. Con questa immoralità viene soffocata nell’ingiustizia è la verità del peccato e la verità della risurrezione nella risurrezione di Cristo che si compie nel nostro battesimo.</w:t>
      </w:r>
    </w:p>
    <w:p w14:paraId="3EC5AD17" w14:textId="77777777" w:rsidR="009420D5" w:rsidRPr="009420D5" w:rsidRDefault="009420D5" w:rsidP="009420D5">
      <w:pPr>
        <w:spacing w:after="120"/>
        <w:jc w:val="both"/>
        <w:rPr>
          <w:rFonts w:ascii="Arial" w:hAnsi="Arial"/>
          <w:i/>
          <w:iCs/>
          <w:sz w:val="24"/>
        </w:rPr>
      </w:pPr>
      <w:r w:rsidRPr="009420D5">
        <w:rPr>
          <w:rFonts w:ascii="Arial" w:hAnsi="Arial"/>
          <w:b/>
          <w:bCs/>
          <w:sz w:val="24"/>
        </w:rPr>
        <w:t>Principio Terzo</w:t>
      </w:r>
      <w:r w:rsidRPr="009420D5">
        <w:rPr>
          <w:rFonts w:ascii="Arial" w:hAnsi="Arial"/>
          <w:sz w:val="24"/>
        </w:rPr>
        <w:t xml:space="preserve">: l’Apostolo Paolo parla dalla sua esperienza. Quando lui era un persecutore della Chiesa di Dio, avvertiva nel suo cuore la verità di Cristo Signore, sentiva la bontà della nuova Via, la potenza della carne era in lui infinitamente più potente della forza dello Spirito Santo e con accanimento continuava a perseguitare Cristo nel suo corpo che è la Chiesa. Questa verità che è manifestata in modo invisibile nel Capitolo VII di questa Lettera ai Romani, è rivelata dallo stesso Apostolo Paolo al re Agrippa nel Capitolo XXVI degli Atti degli Apostoli: </w:t>
      </w:r>
      <w:r w:rsidRPr="009420D5">
        <w:rPr>
          <w:rFonts w:ascii="Arial" w:hAnsi="Arial"/>
          <w:i/>
          <w:iCs/>
          <w:sz w:val="24"/>
        </w:rPr>
        <w:t>È duro per te rivoltarti contro il pungolo:</w:t>
      </w:r>
    </w:p>
    <w:p w14:paraId="408E1310"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257E2022"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72A39197"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lastRenderedPageBreak/>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w:t>
      </w:r>
      <w:bookmarkStart w:id="30" w:name="_Hlk159824865"/>
      <w:r w:rsidRPr="009420D5">
        <w:rPr>
          <w:rFonts w:ascii="Arial" w:hAnsi="Arial"/>
          <w:i/>
          <w:iCs/>
          <w:kern w:val="32"/>
          <w:sz w:val="22"/>
        </w:rPr>
        <w:t>È duro per te rivoltarti contro il pungolo</w:t>
      </w:r>
      <w:bookmarkEnd w:id="30"/>
      <w:r w:rsidRPr="009420D5">
        <w:rPr>
          <w:rFonts w:ascii="Arial" w:hAnsi="Arial"/>
          <w:i/>
          <w:iCs/>
          <w:kern w:val="32"/>
          <w:sz w:val="22"/>
        </w:rPr>
        <w:t>”.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08153483"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 </w:t>
      </w:r>
    </w:p>
    <w:p w14:paraId="308C335F" w14:textId="77777777" w:rsidR="009420D5" w:rsidRPr="009420D5" w:rsidRDefault="009420D5" w:rsidP="009420D5">
      <w:pPr>
        <w:spacing w:after="120"/>
        <w:jc w:val="both"/>
        <w:rPr>
          <w:rFonts w:ascii="Arial" w:hAnsi="Arial"/>
          <w:sz w:val="24"/>
        </w:rPr>
      </w:pPr>
      <w:r w:rsidRPr="009420D5">
        <w:rPr>
          <w:rFonts w:ascii="Arial" w:hAnsi="Arial"/>
          <w:sz w:val="24"/>
        </w:rPr>
        <w:t>Ecco cosa ci vuole insegnare lo Spirito Santo per bocca dell’Apostolo Paolo: nell’uomo il Signore ha scritto la sua verità di natura. Nel discepolo di Gesù ha scritto ha verità di redenzione e di salvezza. La verità dell’uomo, sia verità di creazione e sia verità di redenzione è Cristo. È cristo Gesù il Codice Ontico dell’uomo. Egli non ha altro codice secondo il quale vivere.</w:t>
      </w:r>
    </w:p>
    <w:p w14:paraId="0D9B9CAE"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Cristo Gesù: la sola verità dell’uomo</w:t>
      </w:r>
    </w:p>
    <w:p w14:paraId="25D67888"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 xml:space="preserve">Il decreto eterno del Padre: </w:t>
      </w:r>
    </w:p>
    <w:p w14:paraId="2FDAD186"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8A4CC88"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54768DA"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lastRenderedPageBreak/>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F8E5F50" w14:textId="77777777" w:rsidR="009420D5" w:rsidRPr="009420D5" w:rsidRDefault="009420D5" w:rsidP="009420D5">
      <w:pPr>
        <w:spacing w:after="120"/>
        <w:jc w:val="both"/>
        <w:rPr>
          <w:rFonts w:ascii="Arial" w:hAnsi="Arial"/>
          <w:sz w:val="24"/>
        </w:rPr>
      </w:pPr>
      <w:r w:rsidRPr="009420D5">
        <w:rPr>
          <w:rFonts w:ascii="Arial" w:hAnsi="Arial"/>
          <w:sz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13EB8464" w14:textId="77777777" w:rsidR="009420D5" w:rsidRPr="009420D5" w:rsidRDefault="009420D5" w:rsidP="009420D5">
      <w:pPr>
        <w:spacing w:after="120"/>
        <w:jc w:val="both"/>
        <w:rPr>
          <w:rFonts w:ascii="Arial" w:hAnsi="Arial"/>
          <w:sz w:val="24"/>
        </w:rPr>
      </w:pPr>
      <w:r w:rsidRPr="009420D5">
        <w:rPr>
          <w:rFonts w:ascii="Arial" w:hAnsi="Arial"/>
          <w:sz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4D429B69"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Polvere impastata e alito divino</w:t>
      </w:r>
    </w:p>
    <w:p w14:paraId="0F50F5FF" w14:textId="77777777" w:rsidR="009420D5" w:rsidRPr="009420D5" w:rsidRDefault="009420D5" w:rsidP="009420D5">
      <w:pPr>
        <w:spacing w:after="120"/>
        <w:jc w:val="both"/>
        <w:rPr>
          <w:rFonts w:ascii="Arial" w:hAnsi="Arial"/>
          <w:sz w:val="24"/>
        </w:rPr>
      </w:pPr>
      <w:r w:rsidRPr="009420D5">
        <w:rPr>
          <w:rFonts w:ascii="Arial" w:hAnsi="Arial"/>
          <w:sz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2FF9EBDD" w14:textId="77777777" w:rsidR="009420D5" w:rsidRPr="009420D5" w:rsidRDefault="009420D5" w:rsidP="009420D5">
      <w:pPr>
        <w:spacing w:after="120"/>
        <w:jc w:val="both"/>
        <w:rPr>
          <w:rFonts w:ascii="Arial" w:hAnsi="Arial"/>
          <w:sz w:val="24"/>
        </w:rPr>
      </w:pPr>
      <w:r w:rsidRPr="009420D5">
        <w:rPr>
          <w:rFonts w:ascii="Arial" w:hAnsi="Arial"/>
          <w:sz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21DA47EA"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4E05B28D"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4B9F9D32"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Unità indissolubile di maschio e di femmina</w:t>
      </w:r>
    </w:p>
    <w:p w14:paraId="455E5610" w14:textId="77777777" w:rsidR="009420D5" w:rsidRPr="009420D5" w:rsidRDefault="009420D5" w:rsidP="009420D5">
      <w:pPr>
        <w:spacing w:after="120"/>
        <w:jc w:val="both"/>
        <w:rPr>
          <w:rFonts w:ascii="Arial" w:hAnsi="Arial"/>
          <w:sz w:val="24"/>
        </w:rPr>
      </w:pPr>
      <w:r w:rsidRPr="009420D5">
        <w:rPr>
          <w:rFonts w:ascii="Arial" w:hAnsi="Arial"/>
          <w:sz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4F1887EB"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7B230F9E"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 xml:space="preserve">Ora due puntualizzazioni si impongono. </w:t>
      </w:r>
    </w:p>
    <w:p w14:paraId="0B1B2B05" w14:textId="77777777" w:rsidR="009420D5" w:rsidRPr="009420D5" w:rsidRDefault="009420D5" w:rsidP="009420D5">
      <w:pPr>
        <w:spacing w:after="120"/>
        <w:jc w:val="both"/>
        <w:rPr>
          <w:rFonts w:ascii="Arial" w:hAnsi="Arial"/>
          <w:sz w:val="24"/>
        </w:rPr>
      </w:pPr>
      <w:r w:rsidRPr="009420D5">
        <w:rPr>
          <w:rFonts w:ascii="Arial" w:hAnsi="Arial"/>
          <w:sz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2C4E13CB" w14:textId="77777777" w:rsidR="009420D5" w:rsidRPr="009420D5" w:rsidRDefault="009420D5" w:rsidP="009420D5">
      <w:pPr>
        <w:spacing w:after="120"/>
        <w:jc w:val="both"/>
        <w:rPr>
          <w:rFonts w:ascii="Arial" w:hAnsi="Arial"/>
          <w:sz w:val="24"/>
        </w:rPr>
      </w:pPr>
      <w:r w:rsidRPr="009420D5">
        <w:rPr>
          <w:rFonts w:ascii="Arial" w:hAnsi="Arial"/>
          <w:sz w:val="24"/>
        </w:rPr>
        <w:t xml:space="preserve">Il secondo vuoto ontico, quello della natura incapace di generare vita fisica, non può essere vinto e superato, creando un solo alito di vita da un uomo con un altro uomo e da una donna con un’altra donna. Prima di tutto Dio non creerà mai un </w:t>
      </w:r>
      <w:r w:rsidRPr="009420D5">
        <w:rPr>
          <w:rFonts w:ascii="Arial" w:hAnsi="Arial"/>
          <w:sz w:val="24"/>
        </w:rPr>
        <w:lastRenderedPageBreak/>
        <w:t xml:space="preserve">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4A5A1655" w14:textId="77777777" w:rsidR="009420D5" w:rsidRPr="009420D5" w:rsidRDefault="009420D5" w:rsidP="009420D5">
      <w:pPr>
        <w:spacing w:after="120"/>
        <w:jc w:val="both"/>
        <w:rPr>
          <w:rFonts w:ascii="Arial" w:hAnsi="Arial"/>
          <w:sz w:val="24"/>
        </w:rPr>
      </w:pPr>
      <w:r w:rsidRPr="009420D5">
        <w:rPr>
          <w:rFonts w:ascii="Arial" w:hAnsi="Arial"/>
          <w:sz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7D178E92" w14:textId="77777777" w:rsidR="009420D5" w:rsidRPr="009420D5" w:rsidRDefault="009420D5" w:rsidP="009420D5">
      <w:pPr>
        <w:spacing w:after="120"/>
        <w:jc w:val="both"/>
        <w:rPr>
          <w:rFonts w:ascii="Arial" w:hAnsi="Arial"/>
          <w:sz w:val="24"/>
        </w:rPr>
      </w:pPr>
      <w:r w:rsidRPr="009420D5">
        <w:rPr>
          <w:rFonts w:ascii="Arial" w:hAnsi="Arial"/>
          <w:sz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0BC57320"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La morte dei due codici ontici</w:t>
      </w:r>
    </w:p>
    <w:p w14:paraId="30DE3E4F"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59093291" w14:textId="77777777" w:rsidR="009420D5" w:rsidRPr="009420D5" w:rsidRDefault="009420D5" w:rsidP="009420D5">
      <w:pPr>
        <w:spacing w:after="120"/>
        <w:jc w:val="both"/>
        <w:rPr>
          <w:rFonts w:ascii="Arial" w:hAnsi="Arial"/>
          <w:sz w:val="24"/>
        </w:rPr>
      </w:pPr>
      <w:r w:rsidRPr="009420D5">
        <w:rPr>
          <w:rFonts w:ascii="Arial" w:hAnsi="Arial"/>
          <w:sz w:val="24"/>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w:t>
      </w:r>
      <w:r w:rsidRPr="009420D5">
        <w:rPr>
          <w:rFonts w:ascii="Arial" w:hAnsi="Arial"/>
          <w:sz w:val="24"/>
        </w:rPr>
        <w:lastRenderedPageBreak/>
        <w:t>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50E5C4A9" w14:textId="77777777" w:rsidR="009420D5" w:rsidRPr="009420D5" w:rsidRDefault="009420D5" w:rsidP="009420D5">
      <w:pPr>
        <w:spacing w:after="120"/>
        <w:jc w:val="both"/>
        <w:rPr>
          <w:rFonts w:ascii="Arial" w:hAnsi="Arial"/>
          <w:sz w:val="24"/>
        </w:rPr>
      </w:pPr>
      <w:r w:rsidRPr="009420D5">
        <w:rPr>
          <w:rFonts w:ascii="Arial" w:hAnsi="Arial"/>
          <w:sz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19B65506" w14:textId="77777777" w:rsidR="009420D5" w:rsidRPr="009420D5" w:rsidRDefault="009420D5" w:rsidP="009420D5">
      <w:pPr>
        <w:spacing w:after="120"/>
        <w:jc w:val="both"/>
        <w:rPr>
          <w:rFonts w:ascii="Arial" w:hAnsi="Arial"/>
          <w:sz w:val="24"/>
        </w:rPr>
      </w:pPr>
      <w:r w:rsidRPr="009420D5">
        <w:rPr>
          <w:rFonts w:ascii="Arial" w:hAnsi="Arial"/>
          <w:sz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02E8818E" w14:textId="77777777" w:rsidR="009420D5" w:rsidRPr="009420D5" w:rsidRDefault="009420D5" w:rsidP="009420D5">
      <w:pPr>
        <w:spacing w:after="120"/>
        <w:jc w:val="both"/>
        <w:rPr>
          <w:rFonts w:ascii="Arial" w:hAnsi="Arial"/>
          <w:sz w:val="24"/>
        </w:rPr>
      </w:pPr>
      <w:r w:rsidRPr="009420D5">
        <w:rPr>
          <w:rFonts w:ascii="Arial" w:hAnsi="Arial"/>
          <w:sz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2CBEC4CE"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2D90F0BA"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Il codice divino eterno</w:t>
      </w:r>
    </w:p>
    <w:p w14:paraId="2C6FCA8A" w14:textId="77777777" w:rsidR="009420D5" w:rsidRPr="009420D5" w:rsidRDefault="009420D5" w:rsidP="009420D5">
      <w:pPr>
        <w:spacing w:after="120"/>
        <w:jc w:val="both"/>
        <w:rPr>
          <w:rFonts w:ascii="Arial" w:hAnsi="Arial"/>
          <w:sz w:val="24"/>
        </w:rPr>
      </w:pPr>
      <w:r w:rsidRPr="009420D5">
        <w:rPr>
          <w:rFonts w:ascii="Arial" w:hAnsi="Arial"/>
          <w:sz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57B9E819" w14:textId="77777777" w:rsidR="009420D5" w:rsidRPr="009420D5" w:rsidRDefault="009420D5" w:rsidP="009420D5">
      <w:pPr>
        <w:spacing w:after="120"/>
        <w:jc w:val="both"/>
        <w:rPr>
          <w:rFonts w:ascii="Arial" w:hAnsi="Arial"/>
          <w:sz w:val="24"/>
        </w:rPr>
      </w:pPr>
      <w:r w:rsidRPr="009420D5">
        <w:rPr>
          <w:rFonts w:ascii="Arial" w:hAnsi="Arial"/>
          <w:sz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1209EA5D"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Per Cristo in vista di Cristo</w:t>
      </w:r>
    </w:p>
    <w:p w14:paraId="2170BF1D"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w:t>
      </w:r>
      <w:r w:rsidRPr="009420D5">
        <w:rPr>
          <w:rFonts w:ascii="Arial" w:hAnsi="Arial"/>
          <w:sz w:val="24"/>
        </w:rPr>
        <w:lastRenderedPageBreak/>
        <w:t xml:space="preserve">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7D608064" w14:textId="77777777" w:rsidR="009420D5" w:rsidRPr="009420D5" w:rsidRDefault="009420D5" w:rsidP="009420D5">
      <w:pPr>
        <w:spacing w:after="120"/>
        <w:jc w:val="both"/>
        <w:rPr>
          <w:rFonts w:ascii="Arial" w:hAnsi="Arial"/>
          <w:sz w:val="24"/>
        </w:rPr>
      </w:pPr>
      <w:r w:rsidRPr="009420D5">
        <w:rPr>
          <w:rFonts w:ascii="Arial" w:hAnsi="Arial"/>
          <w:sz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7A2A79C1" w14:textId="77777777" w:rsidR="009420D5" w:rsidRPr="009420D5" w:rsidRDefault="009420D5" w:rsidP="009420D5">
      <w:pPr>
        <w:spacing w:after="120"/>
        <w:jc w:val="both"/>
        <w:rPr>
          <w:rFonts w:ascii="Arial" w:hAnsi="Arial"/>
          <w:sz w:val="24"/>
        </w:rPr>
      </w:pPr>
      <w:r w:rsidRPr="009420D5">
        <w:rPr>
          <w:rFonts w:ascii="Arial" w:hAnsi="Arial"/>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4A8DE403" w14:textId="77777777" w:rsidR="009420D5" w:rsidRPr="009420D5" w:rsidRDefault="009420D5" w:rsidP="009420D5">
      <w:pPr>
        <w:spacing w:after="120"/>
        <w:jc w:val="both"/>
        <w:rPr>
          <w:rFonts w:ascii="Arial" w:hAnsi="Arial"/>
          <w:sz w:val="24"/>
        </w:rPr>
      </w:pPr>
      <w:r w:rsidRPr="009420D5">
        <w:rPr>
          <w:rFonts w:ascii="Arial" w:hAnsi="Arial"/>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0712D84" w14:textId="77777777" w:rsidR="009420D5" w:rsidRPr="009420D5" w:rsidRDefault="009420D5" w:rsidP="009420D5">
      <w:pPr>
        <w:spacing w:after="120"/>
        <w:jc w:val="both"/>
        <w:rPr>
          <w:rFonts w:ascii="Arial" w:hAnsi="Arial"/>
          <w:sz w:val="24"/>
        </w:rPr>
      </w:pPr>
      <w:r w:rsidRPr="009420D5">
        <w:rPr>
          <w:rFonts w:ascii="Arial" w:hAnsi="Arial"/>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w:t>
      </w:r>
      <w:r w:rsidRPr="009420D5">
        <w:rPr>
          <w:rFonts w:ascii="Arial" w:hAnsi="Arial"/>
          <w:sz w:val="24"/>
        </w:rPr>
        <w:lastRenderedPageBreak/>
        <w:t xml:space="preserve">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50EC0668"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La nuova creazione in Cristo, con Cristo, per Cristo</w:t>
      </w:r>
    </w:p>
    <w:p w14:paraId="09BE9B60" w14:textId="77777777" w:rsidR="009420D5" w:rsidRPr="009420D5" w:rsidRDefault="009420D5" w:rsidP="009420D5">
      <w:pPr>
        <w:spacing w:after="120"/>
        <w:jc w:val="both"/>
        <w:rPr>
          <w:rFonts w:ascii="Arial" w:hAnsi="Arial"/>
          <w:sz w:val="24"/>
        </w:rPr>
      </w:pPr>
      <w:r w:rsidRPr="009420D5">
        <w:rPr>
          <w:rFonts w:ascii="Arial" w:hAnsi="Arial"/>
          <w:sz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705B7250"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7F3D48FE"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6D2621B2" w14:textId="77777777" w:rsidR="009420D5" w:rsidRPr="009420D5" w:rsidRDefault="009420D5" w:rsidP="009420D5">
      <w:pPr>
        <w:spacing w:after="120"/>
        <w:jc w:val="both"/>
        <w:rPr>
          <w:rFonts w:ascii="Arial" w:hAnsi="Arial"/>
          <w:sz w:val="24"/>
        </w:rPr>
      </w:pPr>
      <w:r w:rsidRPr="009420D5">
        <w:rPr>
          <w:rFonts w:ascii="Arial" w:hAnsi="Arial"/>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w:t>
      </w:r>
      <w:r w:rsidRPr="009420D5">
        <w:rPr>
          <w:rFonts w:ascii="Arial" w:hAnsi="Arial"/>
          <w:sz w:val="24"/>
        </w:rPr>
        <w:lastRenderedPageBreak/>
        <w:t xml:space="preserve">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6AE79961"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51F417D9" w14:textId="77777777" w:rsidR="009420D5" w:rsidRPr="009420D5" w:rsidRDefault="009420D5" w:rsidP="009420D5">
      <w:pPr>
        <w:spacing w:after="120"/>
        <w:jc w:val="both"/>
        <w:rPr>
          <w:rFonts w:ascii="Arial" w:hAnsi="Arial"/>
          <w:sz w:val="24"/>
        </w:rPr>
      </w:pPr>
      <w:r w:rsidRPr="009420D5">
        <w:rPr>
          <w:rFonts w:ascii="Arial" w:hAnsi="Arial"/>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w:t>
      </w:r>
      <w:r w:rsidRPr="009420D5">
        <w:rPr>
          <w:rFonts w:ascii="Arial" w:hAnsi="Arial"/>
          <w:sz w:val="24"/>
        </w:rPr>
        <w:lastRenderedPageBreak/>
        <w:t xml:space="preserve">Redentore. Manca la vita con la quale vivere la sua missione. Cristo vita del Padre, il cristiano vita di Cristo. </w:t>
      </w:r>
    </w:p>
    <w:p w14:paraId="1C43B22E" w14:textId="77777777" w:rsidR="009420D5" w:rsidRPr="009420D5" w:rsidRDefault="009420D5" w:rsidP="009420D5">
      <w:pPr>
        <w:spacing w:after="120"/>
        <w:jc w:val="both"/>
        <w:rPr>
          <w:rFonts w:ascii="Arial" w:hAnsi="Arial"/>
          <w:sz w:val="24"/>
        </w:rPr>
      </w:pPr>
      <w:r w:rsidRPr="009420D5">
        <w:rPr>
          <w:rFonts w:ascii="Arial" w:hAnsi="Arial"/>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C175A16" w14:textId="77777777" w:rsidR="009420D5" w:rsidRPr="009420D5" w:rsidRDefault="009420D5" w:rsidP="009420D5">
      <w:pPr>
        <w:spacing w:after="120"/>
        <w:jc w:val="both"/>
        <w:rPr>
          <w:rFonts w:ascii="Arial" w:hAnsi="Arial"/>
          <w:sz w:val="24"/>
        </w:rPr>
      </w:pPr>
      <w:r w:rsidRPr="009420D5">
        <w:rPr>
          <w:rFonts w:ascii="Arial" w:hAnsi="Arial"/>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56E7F3DA" w14:textId="77777777" w:rsidR="009420D5" w:rsidRPr="009420D5" w:rsidRDefault="009420D5" w:rsidP="009420D5">
      <w:pPr>
        <w:spacing w:after="120"/>
        <w:jc w:val="both"/>
        <w:rPr>
          <w:rFonts w:ascii="Arial" w:hAnsi="Arial"/>
          <w:sz w:val="24"/>
        </w:rPr>
      </w:pPr>
      <w:r w:rsidRPr="009420D5">
        <w:rPr>
          <w:rFonts w:ascii="Arial" w:hAnsi="Arial"/>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1B82E7C3"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0801D718" w14:textId="77777777" w:rsidR="009420D5" w:rsidRPr="009420D5" w:rsidRDefault="009420D5" w:rsidP="009420D5">
      <w:pPr>
        <w:spacing w:after="120"/>
        <w:jc w:val="both"/>
        <w:rPr>
          <w:rFonts w:ascii="Arial" w:hAnsi="Arial"/>
          <w:sz w:val="24"/>
        </w:rPr>
      </w:pPr>
      <w:r w:rsidRPr="009420D5">
        <w:rPr>
          <w:rFonts w:ascii="Arial" w:hAnsi="Arial"/>
          <w:sz w:val="24"/>
        </w:rPr>
        <w:t>Se è Cristo “l’anima” di ogni uomo: anima della sua anima, anima del suo spirito, anima del suo corpo, anima dei suoi pensieri, anima della sua volontà, anima di ogni atomo del suo essere, senza ricevere l’anima di Cristo l’uomo è nella morte. Se è nella morte mai potrà vincere il peccato, perché dal peccato non può nascere l’anima per l’uomo. L’anima dell’uomo è un dono che Dio elargisce ad ogni uomo, vuole elargire ad ogni uomo. Per riceverla, occorre che l’uomo lo voglia. Perché l’uomo lo voglia è necessario l’annuncio del Vangelo. Chi deve annunciare il Vangelo è l’Apostolo del Signore. Se l’Apostolo del Signore non annuncia il Vangelo ad ogni uomo, pecca gravissimamente contro Dio e contro l’intera umanità. Impedisce che la volontà di Dio si compia. Priva l’uomo della sua anima che è Cristo Gesù e di conseguenza lo condanna a morire sotto la schiavitù del peccato e delle tenebre. L’altra condizione perché l’anima sia data all’uomo, è l’accoglienza del dono che il Signore ha deciso di fargli e questa decisione è presa dall’eternità, prima della creazione del mondo. Se l’uomo, ascoltato il messaggio o il lieto annuncio del dono che Dio vuole fargli, non accoglie il dono convertendosi e credendo nel Vangelo, si condanna a vivere per sempre sotto la schiavitù del peccato e delle tenebre.</w:t>
      </w:r>
    </w:p>
    <w:p w14:paraId="49A5707C" w14:textId="77777777" w:rsidR="009420D5" w:rsidRPr="009420D5" w:rsidRDefault="009420D5" w:rsidP="009420D5">
      <w:pPr>
        <w:spacing w:after="120"/>
        <w:jc w:val="both"/>
        <w:rPr>
          <w:rFonts w:ascii="Arial" w:hAnsi="Arial"/>
          <w:sz w:val="24"/>
        </w:rPr>
      </w:pPr>
      <w:r w:rsidRPr="009420D5">
        <w:rPr>
          <w:rFonts w:ascii="Arial" w:hAnsi="Arial"/>
          <w:sz w:val="24"/>
        </w:rPr>
        <w:t>Ecco la verità dell’uomo: lui, a causa del peccato delle origini, è nella morte. È sotto la pesante schiavitù del peccato. Se vuole tornare a vivere, ha bisogno dell’anima e quest’anima è Gesù Signore. Quando Paolo era senza l’anima, che è Cristo Gesù, avvertiva la legge del bene, l’avvertiva perché era scritta in ogni atomo del suo corpo. L’avvertiva, ma non poteva ascoltarla, non poteva obbedire ad essa. È privo dell’anima. Ricevuta l’anima, ha iniziato a vivere. Ecco perché vanno rese grazie allo Spirito Santo. È lo Spirito del Signore che pone l’anima che è Cristo in noi. Lui la pone al momento del Battesimo. In ogni sacramento si riceve una particolare conformazione a Lui.</w:t>
      </w:r>
    </w:p>
    <w:p w14:paraId="6AD92ACC" w14:textId="77777777" w:rsidR="009420D5" w:rsidRPr="009420D5" w:rsidRDefault="009420D5" w:rsidP="009420D5">
      <w:pPr>
        <w:spacing w:after="120"/>
        <w:jc w:val="both"/>
        <w:rPr>
          <w:rFonts w:ascii="Arial" w:hAnsi="Arial"/>
          <w:sz w:val="24"/>
        </w:rPr>
      </w:pPr>
      <w:r w:rsidRPr="009420D5">
        <w:rPr>
          <w:rFonts w:ascii="Arial" w:hAnsi="Arial"/>
          <w:sz w:val="24"/>
        </w:rPr>
        <w:t>Altra verità è questa. Come Gesù portò la sua umanità al sommo della perfetta obbedienza e per questa perfetta obbedienza divenne causa e fonte di salvezza eterna per coloro gli obbediscono, così è per ogni uomo che riceve Cristo come sua anima e anche riceve una particolare conformazione negli altri sacramenti che si celebrano. Anche lui è obbligato a dare al frutto di ogni sacramento la pienezza della sua perfezione con una obbedienza alla Parola di Cristo Gesù. Nella perfetta obbedienza, diventerà in Cristo, con Cristo, per Cristo. fonte di salvezza eterna e per lui la grazia di Dio si riverserà in molti cuori.</w:t>
      </w:r>
    </w:p>
    <w:p w14:paraId="284BC793"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la terza verità: Se quanti hanno ricevuto Cristo come loro anima, cadono nuovamente nel peccato, che è disobbedienza e trasgressione della </w:t>
      </w:r>
      <w:r w:rsidRPr="009420D5">
        <w:rPr>
          <w:rFonts w:ascii="Arial" w:hAnsi="Arial"/>
          <w:sz w:val="24"/>
        </w:rPr>
        <w:lastRenderedPageBreak/>
        <w:t>Parola del Signore, ritornano nella loro vecchia natura e dalla vecchia natura faranno opere di morte e non di vita, opere di immanenza e non di trascendenza, opere della carne e non frutti dello Spirito Santo. Per chi vive secondo la carne, il Signore Dio non potrà per mezzo si essi compiere nessuna opera di salvezza soprannaturale, nessuna opera divina, nessuna opera di trascendenza. Per costoro si interrompe il flusso della grazia e dello Spirito Santo, e l’umanità consuma i suoi giorni nel peccato e nella morte.</w:t>
      </w:r>
    </w:p>
    <w:p w14:paraId="7E3428CB" w14:textId="77777777" w:rsidR="009420D5" w:rsidRPr="009420D5" w:rsidRDefault="009420D5" w:rsidP="009420D5">
      <w:pPr>
        <w:spacing w:after="120"/>
        <w:jc w:val="both"/>
        <w:rPr>
          <w:rFonts w:ascii="Arial" w:hAnsi="Arial"/>
          <w:sz w:val="24"/>
        </w:rPr>
      </w:pPr>
      <w:r w:rsidRPr="009420D5">
        <w:rPr>
          <w:rFonts w:ascii="Arial" w:hAnsi="Arial"/>
          <w:sz w:val="24"/>
        </w:rPr>
        <w:t>Come Cristo Gesù ha obbedito al Padre sempre mosso e condotto dallo Spirito Santo, così anche colui che ha ricevuto Cristo Signore come sua anima può obbedire ad ogni Parola di Cristo Gesù, solo se condotto e mosso dallo Spirito Santo. Ecco allora perché Paolo può dire:</w:t>
      </w:r>
    </w:p>
    <w:p w14:paraId="320DDE2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59100895" w14:textId="77777777" w:rsidR="009420D5" w:rsidRPr="009420D5" w:rsidRDefault="009420D5" w:rsidP="009420D5">
      <w:pPr>
        <w:spacing w:after="120"/>
        <w:jc w:val="both"/>
        <w:rPr>
          <w:rFonts w:ascii="Arial" w:hAnsi="Arial"/>
          <w:sz w:val="24"/>
        </w:rPr>
      </w:pPr>
      <w:r w:rsidRPr="009420D5">
        <w:rPr>
          <w:rFonts w:ascii="Arial" w:hAnsi="Arial"/>
          <w:sz w:val="24"/>
        </w:rPr>
        <w:t>Chi libera dalla legge del peccato? Solo Cristo Gesù. Solo il Padre per mezzo di Cristo Gesù. Solo Cristo Gesù che versa. dal suo corpo che è la Chiesa, lo Spirito Santo. Ecco allora qual è oggi la nostra grande immoralità e il nostro grande peccato: aver condannato l’umanità a vivere sotto la legge del peccato, delle tenebre, della morte, dal momento che diciamo che Cristo Gesù non deve essere più annunciato, il Vangelo non deve essere più predicato, tutte le religioni sono via di salvezza, dobbiamo stare con gli altri in fratellanza e non in conversione, tutti i libri religiosi sono uguali e tutte le religioni sono la stessa cosa.</w:t>
      </w:r>
    </w:p>
    <w:p w14:paraId="57261F7C" w14:textId="77777777" w:rsidR="009420D5" w:rsidRPr="009420D5" w:rsidRDefault="009420D5" w:rsidP="009420D5">
      <w:pPr>
        <w:spacing w:after="120"/>
        <w:jc w:val="both"/>
        <w:rPr>
          <w:rFonts w:ascii="Arial" w:hAnsi="Arial"/>
          <w:sz w:val="24"/>
        </w:rPr>
      </w:pPr>
      <w:r w:rsidRPr="009420D5">
        <w:rPr>
          <w:rFonts w:ascii="Arial" w:hAnsi="Arial"/>
          <w:sz w:val="24"/>
        </w:rPr>
        <w:t xml:space="preserve">Ora riflettiamo: se il cristiano, immerso nella grazia di Cristo Gesù, immerso nello Spirito Santo, immerso nella carità del Padre, immerso nella luce di Cristo, se si allontana anche per pochissimo tempo dalle sorgenti della grazia e dalla verità, in un istante ritorna nella schiavitù della legge del peccato e della morte, e diviene peggiore dei pagani, potrà un pagano al quale viene negato il dono di Cristo, della sua Parola, della sua grazia, lui che è già nella morte per natura ereditata da Adamo, compiere le opere della luce, le opere dello Spirito Santo, le opere della grazia, se a lui è stato negato il dono della grazia, di Cristo, della luce, della verità, della redenzione, della salvezza? Ecco perché noi oggi siamo per il mondo intero fonte i tenebra, fonte di morte, fonte di peccato, fonte di universale immoralità. Siamo responsabili per ogni uomo che si perde. Gli abbiamo negato l’accesso alle sorgenti della verità, della vita, della grazia che sono in Cristo e che si </w:t>
      </w:r>
      <w:r w:rsidRPr="009420D5">
        <w:rPr>
          <w:rFonts w:ascii="Arial" w:hAnsi="Arial"/>
          <w:sz w:val="24"/>
        </w:rPr>
        <w:lastRenderedPageBreak/>
        <w:t xml:space="preserve">possono vivere solo in Cristo, con Cristo, per Lui. Grade è la nostra immoralità. Immorali sono pertanto tutti coloro che vivono secondo queste idee e queste idee propagano nel mondo con la loro stolta e insipiente convinzione. </w:t>
      </w:r>
    </w:p>
    <w:p w14:paraId="6C92AC57" w14:textId="77777777" w:rsidR="009420D5" w:rsidRPr="009420D5" w:rsidRDefault="009420D5" w:rsidP="009420D5">
      <w:pPr>
        <w:spacing w:after="120"/>
        <w:jc w:val="both"/>
        <w:rPr>
          <w:rFonts w:ascii="Arial" w:hAnsi="Arial"/>
          <w:sz w:val="24"/>
        </w:rPr>
      </w:pPr>
      <w:r w:rsidRPr="009420D5">
        <w:rPr>
          <w:rFonts w:ascii="Arial" w:hAnsi="Arial"/>
          <w:b/>
          <w:bCs/>
          <w:sz w:val="24"/>
        </w:rPr>
        <w:t>Principio quarto</w:t>
      </w:r>
      <w:r w:rsidRPr="009420D5">
        <w:rPr>
          <w:rFonts w:ascii="Arial" w:hAnsi="Arial"/>
          <w:sz w:val="24"/>
        </w:rPr>
        <w:t>: Chi allora potrà vincere il peccato? Tutti coloro che si lasceranno condurre dallo Spirito. Chi non si lascia condurre dallo Spirito Santo, mai potrà vincere il peccato. Non ha il perenne Datore e Vivificatore dell’anima che è Cristo Gesù. Lo Spirito Santo dona l’anima che è Cristo Gesù al momento del Battesimo, conforma a Cristo Gesù in ogni sacramento, vivifica l’anima di Cristo Gesù perché si portino frutti secondo la natura di Cristo e non secondo la natura del peccato e della tenebre. Questa opera dello Spirito Santo non è di un solo giorno o solo del momento in cui i sacramenti vengono celebrati. Questa opera dovrà essere di ogni giorno, di ogni ora, di ogni attimo. Sempre lo Spirito Santa dovrà dare l’anima che è Cristo e sempre dovrà vivificarla. Lo Spirito Santo compirà questa duplice opera in modo immediato e anche mediato: per mezzo degli Apostoli del Signore. Se gli Apostoli del Signore non sono una sola opera con l’opera dello Spirito Santo, quanto essi fanno non interessa allo Spirito del Signore. Le loro sono opere vane, opere morte che non danno salvezza:</w:t>
      </w:r>
    </w:p>
    <w:p w14:paraId="51EA6CB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w:t>
      </w:r>
    </w:p>
    <w:p w14:paraId="29593332"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5E0DDE07"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550B9CB7"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w:t>
      </w:r>
      <w:r w:rsidRPr="009420D5">
        <w:rPr>
          <w:rFonts w:ascii="Arial" w:hAnsi="Arial"/>
          <w:i/>
          <w:iCs/>
          <w:spacing w:val="10"/>
          <w:kern w:val="32"/>
          <w:sz w:val="22"/>
        </w:rPr>
        <w:lastRenderedPageBreak/>
        <w:t>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w:t>
      </w:r>
    </w:p>
    <w:p w14:paraId="3988011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Il punto capitale delle cose che stiamo dicendo è questo: noi abbiamo un sommo sacerdote così grande che si è assiso alla destra del trono della Maestà nei cieli, ministro del santuario e della vera tenda, che il Signore, e non un uomo, ha costruito.</w:t>
      </w:r>
    </w:p>
    <w:p w14:paraId="319E4BFC"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w:t>
      </w:r>
    </w:p>
    <w:p w14:paraId="20D5D5B8"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4674BF26"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14:paraId="07D5DD57"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Dicendo alleanza nuova, Dio ha dichiarato antica la prima: ma, ciò che diventa antico e invecchia, è prossimo a scomparire (Eb 8,1-13). </w:t>
      </w:r>
    </w:p>
    <w:p w14:paraId="3298FF7D"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Certò,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328E30A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lastRenderedPageBreak/>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13EE6DFD"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3CFE302B"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7E8AB05E"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w:t>
      </w:r>
      <w:r w:rsidRPr="009420D5">
        <w:rPr>
          <w:rFonts w:ascii="Arial" w:hAnsi="Arial"/>
          <w:i/>
          <w:iCs/>
          <w:spacing w:val="10"/>
          <w:kern w:val="32"/>
          <w:sz w:val="22"/>
        </w:rPr>
        <w:lastRenderedPageBreak/>
        <w:t xml:space="preserve">con il peccato, a coloro che l’aspettano per la loro salvezza (Eb 9,1-28). </w:t>
      </w:r>
    </w:p>
    <w:p w14:paraId="299D02AE" w14:textId="77777777" w:rsidR="009420D5" w:rsidRPr="009420D5" w:rsidRDefault="009420D5" w:rsidP="009420D5">
      <w:pPr>
        <w:spacing w:after="120"/>
        <w:jc w:val="both"/>
        <w:rPr>
          <w:rFonts w:ascii="Arial" w:hAnsi="Arial"/>
          <w:sz w:val="24"/>
        </w:rPr>
      </w:pPr>
      <w:r w:rsidRPr="009420D5">
        <w:rPr>
          <w:rFonts w:ascii="Arial" w:hAnsi="Arial"/>
          <w:sz w:val="24"/>
        </w:rPr>
        <w:t>Se non vogliamo produrre opere morte, opere di morte, opere che danno la morte,  dobbiamo vivere con Cristo, che è dato a noi come l’anima di tutto il nostro essere. Come Dio spirò nelle narici del primo uomo, fatto di terra, l’alito della vita, così oggi lo Spirito santo deve spirare in ogni atomo del nostro corpo Cristo Gesù, che è l’anima del nostro essere, nell’uomo che non è solo creta, è soprattutto creta di peccato e di morte, creta di tenebre e di inganno, creta di malizia e di falsità, creta di concupiscenza e di superbia. Non solo deve spirare Cristo Gesù, deve anche perennemente ravvivarlo senza alcuna interruzione.</w:t>
      </w:r>
    </w:p>
    <w:p w14:paraId="077CA2DC"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come l’Apostolo ravviva in questa Lettera i cristiani che sono in Roma: Essi sono nelle fauci dei leoni. Sono fatti spettacolo nei circhi. Sono esposti quotidianamente a morte: </w:t>
      </w:r>
      <w:r w:rsidRPr="009420D5">
        <w:rPr>
          <w:rFonts w:ascii="Arial" w:hAnsi="Arial"/>
          <w:sz w:val="24"/>
          <w:lang w:val="la-Latn"/>
        </w:rPr>
        <w:t>“Christianos ad bestia</w:t>
      </w:r>
      <w:r w:rsidRPr="009420D5">
        <w:rPr>
          <w:rFonts w:ascii="Arial" w:hAnsi="Arial"/>
          <w:sz w:val="24"/>
        </w:rPr>
        <w:t>s</w:t>
      </w:r>
      <w:r w:rsidRPr="009420D5">
        <w:rPr>
          <w:rFonts w:ascii="Arial" w:hAnsi="Arial"/>
          <w:sz w:val="24"/>
          <w:lang w:val="la-Latn"/>
        </w:rPr>
        <w:t>”</w:t>
      </w:r>
      <w:r w:rsidRPr="009420D5">
        <w:rPr>
          <w:rFonts w:ascii="Arial" w:hAnsi="Arial"/>
          <w:sz w:val="24"/>
        </w:rPr>
        <w:t>. Ecco il ravvivamento della fede da parte dell’Apostolo Paolo: Dio ha dato a noi Cristo Gesù per la nostra salvezza e redenzione. Lo ha dato dalla croce. Lo ha dato da Crocifisso. Se voi, cristiani che siete in Roma, passate per la via della crocifissione tra i denti delle bestie, che simili a chiodi lacerano il vostro corpo, è perché il Signore vi chiede di offrila a lui la vostra vita per la redenzione e la salvezza dei vostri fratelli. Lui però vi darà il vostro corpo rivestito della gloria della risurrezione di Gesù. Lui in Cristo vi darà un corpo simile al suo: un corpo glorioso, spirituale, incorruttibile, immortale. L’Apostolo Paolo insegna loro la vera escatologia. Ecco oggi dove risiede la nostra grande immoralità: nella negazione di tutta l’escatologia biblica in nome di una falsa escatologia perché fondata su una falsa soteriologia e una falsa dottrina della salvezza e della redenzione. Ecco qual è la vera scatologia biblica, escatologia da noi tradita e rinnegata, in nome di una ingannevole escatologia di pensieri della terra, che negano ogni verità rivelata e ogni Parola dei Sacri Testi:</w:t>
      </w:r>
    </w:p>
    <w:p w14:paraId="538076A3"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La vera escatologia via della vera antropologia</w:t>
      </w:r>
    </w:p>
    <w:p w14:paraId="02542535" w14:textId="77777777" w:rsidR="009420D5" w:rsidRPr="009420D5" w:rsidRDefault="009420D5" w:rsidP="009420D5">
      <w:pPr>
        <w:spacing w:after="120"/>
        <w:jc w:val="both"/>
        <w:rPr>
          <w:rFonts w:ascii="Arial" w:hAnsi="Arial"/>
          <w:sz w:val="24"/>
        </w:rPr>
      </w:pPr>
      <w:r w:rsidRPr="009420D5">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71241B7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«Tu potrai mangiare di tutti gli alberi del giardino, ma dell’albero della conoscenza del bene e del male non devi mangiare, perché, nel giorno in cui tu ne mangerai, certamente dovrai morire» (Gen 2,16-17).</w:t>
      </w:r>
    </w:p>
    <w:p w14:paraId="113FCEA7" w14:textId="77777777" w:rsidR="009420D5" w:rsidRPr="009420D5" w:rsidRDefault="009420D5" w:rsidP="009420D5">
      <w:pPr>
        <w:spacing w:after="120"/>
        <w:jc w:val="both"/>
        <w:rPr>
          <w:rFonts w:ascii="Arial" w:hAnsi="Arial"/>
          <w:sz w:val="24"/>
        </w:rPr>
      </w:pPr>
      <w:r w:rsidRPr="009420D5">
        <w:rPr>
          <w:rFonts w:ascii="Arial" w:hAnsi="Arial"/>
          <w:sz w:val="24"/>
        </w:rPr>
        <w:t xml:space="preserve"> Poiché questo comando è del Creatore e Signore dell’uomo, necessariamente dovrà essere Parola vera. Poiché Parola vera, essa infallibilmente si compie. </w:t>
      </w:r>
    </w:p>
    <w:p w14:paraId="57E79C48"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w:t>
      </w:r>
      <w:r w:rsidRPr="009420D5">
        <w:rPr>
          <w:rFonts w:ascii="Arial" w:hAnsi="Arial"/>
          <w:sz w:val="24"/>
        </w:rPr>
        <w:lastRenderedPageBreak/>
        <w:t xml:space="preserve">disobbedienza o la trasgressione del comando per provare, con la sua storia di morte, la purissima verità della Parola del suo Signore e Dio. </w:t>
      </w:r>
    </w:p>
    <w:p w14:paraId="6B635829"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5D3A0D3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1719B540" w14:textId="77777777" w:rsidR="009420D5" w:rsidRPr="009420D5" w:rsidRDefault="009420D5" w:rsidP="009420D5">
      <w:pPr>
        <w:spacing w:after="120"/>
        <w:jc w:val="both"/>
        <w:rPr>
          <w:rFonts w:ascii="Arial" w:hAnsi="Arial"/>
          <w:sz w:val="24"/>
        </w:rPr>
      </w:pPr>
      <w:r w:rsidRPr="009420D5">
        <w:rPr>
          <w:rFonts w:ascii="Arial" w:hAnsi="Arial"/>
          <w:sz w:val="24"/>
        </w:rPr>
        <w:t xml:space="preserve">Con queste parole nasce la vera speranza. Un giorno dal suo Signore l’uomo sarà liberato da questo abisso di morte. </w:t>
      </w:r>
    </w:p>
    <w:p w14:paraId="504B098D" w14:textId="77777777" w:rsidR="009420D5" w:rsidRPr="009420D5" w:rsidRDefault="009420D5" w:rsidP="009420D5">
      <w:pPr>
        <w:spacing w:after="120"/>
        <w:jc w:val="both"/>
        <w:rPr>
          <w:rFonts w:ascii="Arial" w:hAnsi="Arial"/>
          <w:sz w:val="24"/>
        </w:rPr>
      </w:pPr>
      <w:r w:rsidRPr="009420D5">
        <w:rPr>
          <w:rFonts w:ascii="Arial" w:hAnsi="Arial"/>
          <w:sz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69BA53FE"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2C351516" w14:textId="77777777" w:rsidR="009420D5" w:rsidRPr="009420D5" w:rsidRDefault="009420D5" w:rsidP="009420D5">
      <w:pPr>
        <w:spacing w:after="120"/>
        <w:jc w:val="both"/>
        <w:rPr>
          <w:rFonts w:ascii="Arial" w:hAnsi="Arial"/>
          <w:sz w:val="24"/>
        </w:rPr>
      </w:pPr>
      <w:r w:rsidRPr="009420D5">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0B76B05B"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w:t>
      </w:r>
      <w:r w:rsidRPr="009420D5">
        <w:rPr>
          <w:rFonts w:ascii="Arial" w:hAnsi="Arial"/>
          <w:i/>
          <w:iCs/>
          <w:spacing w:val="10"/>
          <w:kern w:val="32"/>
          <w:sz w:val="22"/>
        </w:rPr>
        <w:lastRenderedPageBreak/>
        <w:t>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14:paraId="635851D9" w14:textId="77777777" w:rsidR="009420D5" w:rsidRPr="009420D5" w:rsidRDefault="009420D5" w:rsidP="009420D5">
      <w:pPr>
        <w:spacing w:after="120"/>
        <w:jc w:val="both"/>
        <w:rPr>
          <w:rFonts w:ascii="Arial" w:hAnsi="Arial"/>
          <w:sz w:val="24"/>
        </w:rPr>
      </w:pPr>
      <w:r w:rsidRPr="009420D5">
        <w:rPr>
          <w:rFonts w:ascii="Arial" w:hAnsi="Arial"/>
          <w:sz w:val="24"/>
        </w:rPr>
        <w:t xml:space="preserve"> Fu con la fede in questa Parola del Padre suo che Gesù vinse la prima tentazione nel deserto: </w:t>
      </w:r>
    </w:p>
    <w:p w14:paraId="4E48D3EA"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«Il tentatore gli si avvicinò e gli disse: “Se tu sei Figlio di Dio, di’ che queste pietre diventino pane”. Ma egli rispose: “Sta scritto: Non di solo pane vivrà l’uomo, ma di ogni parola che esce dalla bocca di Dio”» (Mt 4,3-4). </w:t>
      </w:r>
    </w:p>
    <w:p w14:paraId="5AF688EE" w14:textId="77777777" w:rsidR="009420D5" w:rsidRPr="009420D5" w:rsidRDefault="009420D5" w:rsidP="009420D5">
      <w:pPr>
        <w:spacing w:after="120"/>
        <w:jc w:val="both"/>
        <w:rPr>
          <w:rFonts w:ascii="Arial" w:hAnsi="Arial"/>
          <w:sz w:val="24"/>
        </w:rPr>
      </w:pPr>
      <w:r w:rsidRPr="009420D5">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3EEFF2E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16460C44" w14:textId="77777777" w:rsidR="009420D5" w:rsidRPr="009420D5" w:rsidRDefault="009420D5" w:rsidP="009420D5">
      <w:pPr>
        <w:spacing w:after="120"/>
        <w:jc w:val="both"/>
        <w:rPr>
          <w:rFonts w:ascii="Arial" w:hAnsi="Arial"/>
          <w:sz w:val="24"/>
        </w:rPr>
      </w:pPr>
      <w:r w:rsidRPr="009420D5">
        <w:rPr>
          <w:rFonts w:ascii="Arial" w:hAnsi="Arial"/>
          <w:sz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185154B6"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verità è così mirabilmente rivelata dall’Apostolo Paolo: </w:t>
      </w:r>
    </w:p>
    <w:p w14:paraId="032B92F4"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39B13D09"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Anche la creazione soffre a causa delle trasgressioni dell’uomo: </w:t>
      </w:r>
    </w:p>
    <w:p w14:paraId="5F7F440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062D05D" w14:textId="77777777" w:rsidR="009420D5" w:rsidRPr="009420D5" w:rsidRDefault="009420D5" w:rsidP="009420D5">
      <w:pPr>
        <w:spacing w:after="120"/>
        <w:jc w:val="both"/>
        <w:rPr>
          <w:rFonts w:ascii="Arial" w:hAnsi="Arial"/>
          <w:sz w:val="24"/>
        </w:rPr>
      </w:pPr>
      <w:r w:rsidRPr="009420D5">
        <w:rPr>
          <w:rFonts w:ascii="Arial" w:hAnsi="Arial"/>
          <w:sz w:val="24"/>
        </w:rPr>
        <w:t>Questo mistero oggi è avvolto di un grande silenzio omertoso. Di questo silenzio siamo noi tutti responsabili dinanzi al Signore. È il peccato che trasforma in un deserto il giardino creato da Dio per l’uomo:</w:t>
      </w:r>
    </w:p>
    <w:p w14:paraId="59E03C40"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«Io vi ho condotti in una terra che è un giardino, perché ne mangiaste i frutti e i prodotti, ma voi, appena entrati, avete contaminato la mia terra e avete reso una vergogna la mia eredità» (Ger 2,7). </w:t>
      </w:r>
    </w:p>
    <w:p w14:paraId="0A74537F" w14:textId="77777777" w:rsidR="009420D5" w:rsidRPr="009420D5" w:rsidRDefault="009420D5" w:rsidP="009420D5">
      <w:pPr>
        <w:spacing w:after="120"/>
        <w:jc w:val="both"/>
        <w:rPr>
          <w:rFonts w:ascii="Arial" w:hAnsi="Arial"/>
          <w:sz w:val="24"/>
        </w:rPr>
      </w:pPr>
      <w:r w:rsidRPr="009420D5">
        <w:rPr>
          <w:rFonts w:ascii="Arial" w:hAnsi="Arial"/>
          <w:sz w:val="24"/>
        </w:rPr>
        <w:t>Ecco perché il nostro silenzio è omertoso. Vorremmo la sana ecologia, senza la sana escatologia. La sana ecologia è il frutto della sana escatologia.</w:t>
      </w:r>
    </w:p>
    <w:p w14:paraId="2BB3E65C" w14:textId="77777777" w:rsidR="009420D5" w:rsidRPr="009420D5" w:rsidRDefault="009420D5" w:rsidP="009420D5">
      <w:pPr>
        <w:spacing w:after="120"/>
        <w:jc w:val="both"/>
        <w:rPr>
          <w:rFonts w:ascii="Arial" w:hAnsi="Arial"/>
          <w:sz w:val="24"/>
        </w:rPr>
      </w:pPr>
      <w:r w:rsidRPr="009420D5">
        <w:rPr>
          <w:rFonts w:ascii="Arial" w:hAnsi="Arial"/>
          <w:sz w:val="24"/>
        </w:rPr>
        <w:t xml:space="preserve">Così l’obbedienza di Cristo Gesù viene annunciata nella Lettera agli Ebrei: </w:t>
      </w:r>
    </w:p>
    <w:p w14:paraId="2F992C3E"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24311AE" w14:textId="77777777" w:rsidR="009420D5" w:rsidRPr="009420D5" w:rsidRDefault="009420D5" w:rsidP="009420D5">
      <w:pPr>
        <w:spacing w:after="120"/>
        <w:jc w:val="both"/>
        <w:rPr>
          <w:rFonts w:ascii="Arial" w:hAnsi="Arial"/>
          <w:sz w:val="24"/>
        </w:rPr>
      </w:pPr>
      <w:r w:rsidRPr="009420D5">
        <w:rPr>
          <w:rFonts w:ascii="Arial" w:hAnsi="Arial"/>
          <w:sz w:val="24"/>
        </w:rPr>
        <w:t xml:space="preserve">E ancora: </w:t>
      </w:r>
    </w:p>
    <w:p w14:paraId="0209FAC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53E78C53" w14:textId="77777777" w:rsidR="009420D5" w:rsidRPr="009420D5" w:rsidRDefault="009420D5" w:rsidP="009420D5">
      <w:pPr>
        <w:spacing w:after="120"/>
        <w:jc w:val="both"/>
        <w:rPr>
          <w:rFonts w:ascii="Arial" w:hAnsi="Arial"/>
          <w:sz w:val="24"/>
        </w:rPr>
      </w:pPr>
      <w:r w:rsidRPr="009420D5">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4FF1DAC"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Tutte le altre pastorali sono vanità. Sono un inutile inseguire il vento. Anzi tutte le altre sono un partorire vento, secondo la profezia di Isaia: </w:t>
      </w:r>
    </w:p>
    <w:p w14:paraId="7A22584D"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12A275E4" w14:textId="77777777" w:rsidR="009420D5" w:rsidRPr="009420D5" w:rsidRDefault="009420D5" w:rsidP="009420D5">
      <w:pPr>
        <w:spacing w:after="120"/>
        <w:jc w:val="both"/>
        <w:rPr>
          <w:rFonts w:ascii="Arial" w:hAnsi="Arial"/>
          <w:sz w:val="24"/>
        </w:rPr>
      </w:pPr>
      <w:r w:rsidRPr="009420D5">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7D915F4D"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cosa rivela a noi il Libro del Siracide sul dopo: </w:t>
      </w:r>
    </w:p>
    <w:p w14:paraId="4D020502"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p>
    <w:p w14:paraId="6186F744"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1C8C7DE" w14:textId="77777777" w:rsidR="009420D5" w:rsidRPr="009420D5" w:rsidRDefault="009420D5" w:rsidP="009420D5">
      <w:pPr>
        <w:spacing w:after="120"/>
        <w:jc w:val="both"/>
        <w:rPr>
          <w:rFonts w:ascii="Arial" w:hAnsi="Arial"/>
          <w:sz w:val="24"/>
        </w:rPr>
      </w:pPr>
      <w:r w:rsidRPr="009420D5">
        <w:rPr>
          <w:rFonts w:ascii="Arial" w:hAnsi="Arial"/>
          <w:sz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5EA85328" w14:textId="77777777" w:rsidR="009420D5" w:rsidRPr="009420D5" w:rsidRDefault="009420D5" w:rsidP="009420D5">
      <w:pPr>
        <w:spacing w:after="120"/>
        <w:jc w:val="both"/>
        <w:rPr>
          <w:rFonts w:ascii="Arial" w:hAnsi="Arial"/>
          <w:sz w:val="24"/>
        </w:rPr>
      </w:pPr>
      <w:r w:rsidRPr="009420D5">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7A8B189E"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453C659A"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391296B1" w14:textId="77777777" w:rsidR="009420D5" w:rsidRPr="009420D5" w:rsidRDefault="009420D5" w:rsidP="009420D5">
      <w:pPr>
        <w:spacing w:after="120"/>
        <w:jc w:val="both"/>
        <w:rPr>
          <w:rFonts w:ascii="Arial" w:hAnsi="Arial"/>
          <w:sz w:val="24"/>
        </w:rPr>
      </w:pPr>
      <w:r w:rsidRPr="009420D5">
        <w:rPr>
          <w:rFonts w:ascii="Arial" w:hAnsi="Arial"/>
          <w:sz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92BE4A9" w14:textId="77777777" w:rsidR="009420D5" w:rsidRPr="009420D5" w:rsidRDefault="009420D5" w:rsidP="009420D5">
      <w:pPr>
        <w:spacing w:after="120"/>
        <w:jc w:val="both"/>
        <w:rPr>
          <w:rFonts w:ascii="Arial" w:hAnsi="Arial"/>
          <w:sz w:val="24"/>
        </w:rPr>
      </w:pPr>
      <w:r w:rsidRPr="009420D5">
        <w:rPr>
          <w:rFonts w:ascii="Arial" w:hAnsi="Arial"/>
          <w:sz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43EFF180" w14:textId="77777777" w:rsidR="009420D5" w:rsidRPr="009420D5" w:rsidRDefault="009420D5" w:rsidP="009420D5">
      <w:pPr>
        <w:spacing w:after="120"/>
        <w:jc w:val="both"/>
        <w:rPr>
          <w:rFonts w:ascii="Arial" w:hAnsi="Arial"/>
          <w:sz w:val="24"/>
        </w:rPr>
      </w:pPr>
      <w:r w:rsidRPr="009420D5">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w:t>
      </w:r>
      <w:r w:rsidRPr="009420D5">
        <w:rPr>
          <w:rFonts w:ascii="Arial" w:hAnsi="Arial"/>
          <w:sz w:val="24"/>
        </w:rPr>
        <w:lastRenderedPageBreak/>
        <w:t xml:space="preserve">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671087A0" w14:textId="77777777" w:rsidR="009420D5" w:rsidRPr="009420D5" w:rsidRDefault="009420D5" w:rsidP="009420D5">
      <w:pPr>
        <w:spacing w:after="120"/>
        <w:jc w:val="both"/>
        <w:rPr>
          <w:rFonts w:ascii="Arial" w:hAnsi="Arial"/>
          <w:sz w:val="24"/>
        </w:rPr>
      </w:pPr>
      <w:r w:rsidRPr="009420D5">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002FF3F3" w14:textId="77777777" w:rsidR="009420D5" w:rsidRPr="009420D5" w:rsidRDefault="009420D5" w:rsidP="009420D5">
      <w:pPr>
        <w:spacing w:after="120"/>
        <w:jc w:val="both"/>
        <w:rPr>
          <w:rFonts w:ascii="Arial" w:hAnsi="Arial"/>
          <w:sz w:val="24"/>
        </w:rPr>
      </w:pPr>
      <w:r w:rsidRPr="009420D5">
        <w:rPr>
          <w:rFonts w:ascii="Arial" w:hAnsi="Arial"/>
          <w:sz w:val="24"/>
        </w:rPr>
        <w:t>Senza questi Agenti mai ci sarà per un solo uomo il dopo senza peccato, il dopo di rigenerazione e di rinnovamento nello Spirito Santo:</w:t>
      </w:r>
    </w:p>
    <w:p w14:paraId="4AAE5731"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1D53C932"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dopo di grazia e di verità solo lo Spirito Santo può realizzarlo per ogni uomo. </w:t>
      </w:r>
    </w:p>
    <w:p w14:paraId="325A5596" w14:textId="77777777" w:rsidR="009420D5" w:rsidRPr="009420D5" w:rsidRDefault="009420D5" w:rsidP="009420D5">
      <w:pPr>
        <w:spacing w:after="120"/>
        <w:jc w:val="both"/>
        <w:rPr>
          <w:rFonts w:ascii="Arial" w:hAnsi="Arial"/>
          <w:sz w:val="24"/>
        </w:rPr>
      </w:pPr>
      <w:r w:rsidRPr="009420D5">
        <w:rPr>
          <w:rFonts w:ascii="Arial" w:hAnsi="Arial"/>
          <w:sz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4E922DD6" w14:textId="77777777" w:rsidR="009420D5" w:rsidRPr="009420D5" w:rsidRDefault="009420D5" w:rsidP="009420D5">
      <w:pPr>
        <w:spacing w:after="120"/>
        <w:jc w:val="both"/>
        <w:rPr>
          <w:rFonts w:ascii="Arial" w:hAnsi="Arial"/>
          <w:sz w:val="24"/>
        </w:rPr>
      </w:pPr>
      <w:r w:rsidRPr="009420D5">
        <w:rPr>
          <w:rFonts w:ascii="Arial" w:hAnsi="Arial"/>
          <w:sz w:val="24"/>
        </w:rPr>
        <w:t xml:space="preserve">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8F55C7B"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si vuole una morale senza la verità. Ma una morale senza la verità mai potrà essere morale secondo la realtà oggettiva sia della creazione che della </w:t>
      </w:r>
      <w:r w:rsidRPr="009420D5">
        <w:rPr>
          <w:rFonts w:ascii="Arial" w:hAnsi="Arial"/>
          <w:sz w:val="24"/>
        </w:rPr>
        <w:lastRenderedPageBreak/>
        <w:t xml:space="preserve">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7E9D08B" w14:textId="77777777" w:rsidR="009420D5" w:rsidRPr="009420D5" w:rsidRDefault="009420D5" w:rsidP="009420D5">
      <w:pPr>
        <w:spacing w:after="120"/>
        <w:jc w:val="both"/>
        <w:rPr>
          <w:rFonts w:ascii="Arial" w:hAnsi="Arial"/>
          <w:sz w:val="24"/>
        </w:rPr>
      </w:pPr>
      <w:r w:rsidRPr="009420D5">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3FF259FC" w14:textId="77777777" w:rsidR="009420D5" w:rsidRPr="009420D5" w:rsidRDefault="009420D5" w:rsidP="009420D5">
      <w:pPr>
        <w:spacing w:after="120"/>
        <w:jc w:val="both"/>
        <w:rPr>
          <w:rFonts w:ascii="Arial" w:hAnsi="Arial"/>
          <w:sz w:val="24"/>
        </w:rPr>
      </w:pPr>
      <w:r w:rsidRPr="009420D5">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F72EB31" w14:textId="77777777" w:rsidR="009420D5" w:rsidRPr="009420D5" w:rsidRDefault="009420D5" w:rsidP="009420D5">
      <w:pPr>
        <w:spacing w:after="120"/>
        <w:jc w:val="both"/>
        <w:rPr>
          <w:rFonts w:ascii="Arial" w:hAnsi="Arial"/>
          <w:sz w:val="24"/>
        </w:rPr>
      </w:pPr>
      <w:r w:rsidRPr="009420D5">
        <w:rPr>
          <w:rFonts w:ascii="Arial" w:hAnsi="Arial"/>
          <w:sz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6B59E0E" w14:textId="77777777" w:rsidR="009420D5" w:rsidRPr="009420D5" w:rsidRDefault="009420D5" w:rsidP="009420D5">
      <w:pPr>
        <w:spacing w:after="120"/>
        <w:jc w:val="both"/>
        <w:rPr>
          <w:rFonts w:ascii="Arial" w:hAnsi="Arial"/>
          <w:sz w:val="24"/>
        </w:rPr>
      </w:pPr>
      <w:r w:rsidRPr="009420D5">
        <w:rPr>
          <w:rFonts w:ascii="Arial" w:hAnsi="Arial"/>
          <w:sz w:val="24"/>
        </w:rPr>
        <w:t xml:space="preserve">Ora chiediamoci: qual è l’ultimissimo (novissimum) dopo per ogni uomo?  L’ultimissimo dopo per ogni uomo, cristiano e non cristiano, sono morte, giudizio, inferno, paradiso. Nel Vangelo spesse volte Gesù ci chiede di essere sempre </w:t>
      </w:r>
      <w:r w:rsidRPr="009420D5">
        <w:rPr>
          <w:rFonts w:ascii="Arial" w:hAnsi="Arial"/>
          <w:sz w:val="24"/>
        </w:rPr>
        <w:lastRenderedPageBreak/>
        <w:t>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007D3E1B" w14:textId="77777777" w:rsidR="009420D5" w:rsidRPr="009420D5" w:rsidRDefault="009420D5" w:rsidP="009420D5">
      <w:pPr>
        <w:spacing w:after="120"/>
        <w:jc w:val="both"/>
        <w:rPr>
          <w:rFonts w:ascii="Arial" w:hAnsi="Arial"/>
          <w:sz w:val="24"/>
        </w:rPr>
      </w:pPr>
      <w:r w:rsidRPr="009420D5">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5FC43C11" w14:textId="77777777" w:rsidR="009420D5" w:rsidRPr="009420D5" w:rsidRDefault="009420D5" w:rsidP="009420D5">
      <w:pPr>
        <w:spacing w:after="120"/>
        <w:jc w:val="both"/>
        <w:rPr>
          <w:rFonts w:ascii="Arial" w:hAnsi="Arial"/>
          <w:sz w:val="24"/>
        </w:rPr>
      </w:pPr>
      <w:r w:rsidRPr="009420D5">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0641431A" w14:textId="77777777" w:rsidR="009420D5" w:rsidRPr="009420D5" w:rsidRDefault="009420D5" w:rsidP="009420D5">
      <w:pPr>
        <w:spacing w:after="120"/>
        <w:jc w:val="both"/>
        <w:rPr>
          <w:rFonts w:ascii="Arial" w:hAnsi="Arial"/>
          <w:sz w:val="24"/>
        </w:rPr>
      </w:pPr>
      <w:r w:rsidRPr="009420D5">
        <w:rPr>
          <w:rFonts w:ascii="Arial" w:hAnsi="Arial"/>
          <w:sz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0B8031B" w14:textId="77777777" w:rsidR="009420D5" w:rsidRPr="009420D5" w:rsidRDefault="009420D5" w:rsidP="009420D5">
      <w:pPr>
        <w:spacing w:after="120"/>
        <w:jc w:val="both"/>
        <w:rPr>
          <w:rFonts w:ascii="Arial" w:hAnsi="Arial"/>
          <w:sz w:val="24"/>
        </w:rPr>
      </w:pPr>
      <w:r w:rsidRPr="009420D5">
        <w:rPr>
          <w:rFonts w:ascii="Arial" w:hAnsi="Arial"/>
          <w:sz w:val="24"/>
        </w:rPr>
        <w:t xml:space="preserve">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w:t>
      </w:r>
      <w:r w:rsidRPr="009420D5">
        <w:rPr>
          <w:rFonts w:ascii="Arial" w:hAnsi="Arial"/>
          <w:sz w:val="24"/>
        </w:rPr>
        <w:lastRenderedPageBreak/>
        <w:t>Il falso uomo rende falsa anche la più santa delle verità. Infatti il falso uomo oggi ha fatto falso il vero Dio, falso il vero Cristo, falso il vero Spirito Santo, falsa la vera Chiesa.</w:t>
      </w:r>
    </w:p>
    <w:p w14:paraId="7E5BE14C" w14:textId="77777777" w:rsidR="009420D5" w:rsidRPr="009420D5" w:rsidRDefault="009420D5" w:rsidP="009420D5">
      <w:pPr>
        <w:spacing w:after="120"/>
        <w:jc w:val="both"/>
        <w:rPr>
          <w:rFonts w:ascii="Arial" w:hAnsi="Arial"/>
          <w:sz w:val="24"/>
        </w:rPr>
      </w:pPr>
      <w:r w:rsidRPr="009420D5">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25DF0D2F" w14:textId="77777777" w:rsidR="009420D5" w:rsidRPr="009420D5" w:rsidRDefault="009420D5" w:rsidP="009420D5">
      <w:pPr>
        <w:spacing w:after="120"/>
        <w:jc w:val="both"/>
        <w:rPr>
          <w:rFonts w:ascii="Arial" w:hAnsi="Arial"/>
          <w:sz w:val="24"/>
        </w:rPr>
      </w:pPr>
      <w:r w:rsidRPr="009420D5">
        <w:rPr>
          <w:rFonts w:ascii="Arial" w:hAnsi="Arial"/>
          <w:sz w:val="24"/>
        </w:rPr>
        <w:t xml:space="preserve">Possiamo applicare a quest’uomo quanto il Libro del Proverbi dice sulla donna straniera: </w:t>
      </w:r>
    </w:p>
    <w:p w14:paraId="79097F31"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7C6160B3"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3EC7B46E" w14:textId="77777777" w:rsidR="009420D5" w:rsidRPr="009420D5" w:rsidRDefault="009420D5" w:rsidP="009420D5">
      <w:pPr>
        <w:spacing w:after="120"/>
        <w:jc w:val="both"/>
        <w:rPr>
          <w:rFonts w:ascii="Arial" w:hAnsi="Arial"/>
          <w:sz w:val="24"/>
        </w:rPr>
      </w:pPr>
      <w:r w:rsidRPr="009420D5">
        <w:rPr>
          <w:rFonts w:ascii="Arial" w:hAnsi="Arial"/>
          <w:sz w:val="24"/>
        </w:rPr>
        <w:t>Questa donna straniera oggi è il falso Dio che sta conquistando i cuori dei discepoli di Cristo preparandoli per il macello dell’inferno.</w:t>
      </w:r>
    </w:p>
    <w:p w14:paraId="0E61AE1D"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54615352" w14:textId="77777777" w:rsidR="009420D5" w:rsidRPr="009420D5" w:rsidRDefault="009420D5" w:rsidP="009420D5">
      <w:pPr>
        <w:spacing w:after="120"/>
        <w:jc w:val="both"/>
        <w:rPr>
          <w:rFonts w:ascii="Arial" w:hAnsi="Arial"/>
          <w:sz w:val="24"/>
        </w:rPr>
      </w:pPr>
      <w:r w:rsidRPr="009420D5">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34C640E3" w14:textId="77777777" w:rsidR="009420D5" w:rsidRPr="009420D5" w:rsidRDefault="009420D5" w:rsidP="009420D5">
      <w:pPr>
        <w:spacing w:after="120"/>
        <w:jc w:val="both"/>
        <w:rPr>
          <w:rFonts w:ascii="Arial" w:hAnsi="Arial"/>
          <w:sz w:val="24"/>
        </w:rPr>
      </w:pPr>
      <w:r w:rsidRPr="009420D5">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4B424F9" w14:textId="77777777" w:rsidR="009420D5" w:rsidRPr="009420D5" w:rsidRDefault="009420D5" w:rsidP="009420D5">
      <w:pPr>
        <w:spacing w:after="120"/>
        <w:jc w:val="both"/>
        <w:rPr>
          <w:rFonts w:ascii="Arial" w:hAnsi="Arial"/>
          <w:sz w:val="24"/>
        </w:rPr>
      </w:pPr>
      <w:r w:rsidRPr="009420D5">
        <w:rPr>
          <w:rFonts w:ascii="Arial" w:hAnsi="Arial"/>
          <w:sz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7DFB3C7F" w14:textId="77777777" w:rsidR="009420D5" w:rsidRPr="009420D5" w:rsidRDefault="009420D5" w:rsidP="009420D5">
      <w:pPr>
        <w:spacing w:after="120"/>
        <w:jc w:val="both"/>
        <w:rPr>
          <w:rFonts w:ascii="Arial" w:hAnsi="Arial"/>
          <w:sz w:val="24"/>
        </w:rPr>
      </w:pPr>
      <w:r w:rsidRPr="009420D5">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2A4CBE63"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5D30A551" w14:textId="77777777" w:rsidR="009420D5" w:rsidRPr="009420D5" w:rsidRDefault="009420D5" w:rsidP="009420D5">
      <w:pPr>
        <w:spacing w:after="120"/>
        <w:jc w:val="both"/>
        <w:rPr>
          <w:rFonts w:ascii="Arial" w:hAnsi="Arial"/>
          <w:sz w:val="24"/>
        </w:rPr>
      </w:pPr>
      <w:r w:rsidRPr="009420D5">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2E430DF6" w14:textId="77777777" w:rsidR="009420D5" w:rsidRPr="009420D5" w:rsidRDefault="009420D5" w:rsidP="009420D5">
      <w:pPr>
        <w:spacing w:after="120"/>
        <w:jc w:val="both"/>
        <w:rPr>
          <w:rFonts w:ascii="Arial" w:hAnsi="Arial"/>
          <w:sz w:val="24"/>
        </w:rPr>
      </w:pPr>
      <w:r w:rsidRPr="009420D5">
        <w:rPr>
          <w:rFonts w:ascii="Arial" w:hAnsi="Arial"/>
          <w:sz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5D7B61AB" w14:textId="77777777" w:rsidR="009420D5" w:rsidRPr="009420D5" w:rsidRDefault="009420D5" w:rsidP="009420D5">
      <w:pPr>
        <w:spacing w:after="120"/>
        <w:jc w:val="both"/>
        <w:rPr>
          <w:rFonts w:ascii="Arial" w:hAnsi="Arial"/>
          <w:sz w:val="24"/>
        </w:rPr>
      </w:pPr>
      <w:r w:rsidRPr="009420D5">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615ECC03" w14:textId="77777777" w:rsidR="009420D5" w:rsidRPr="009420D5" w:rsidRDefault="009420D5" w:rsidP="009420D5">
      <w:pPr>
        <w:spacing w:after="120"/>
        <w:jc w:val="both"/>
        <w:rPr>
          <w:rFonts w:ascii="Arial" w:hAnsi="Arial"/>
          <w:sz w:val="24"/>
        </w:rPr>
      </w:pPr>
      <w:r w:rsidRPr="009420D5">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w:t>
      </w:r>
      <w:r w:rsidRPr="009420D5">
        <w:rPr>
          <w:rFonts w:ascii="Arial" w:hAnsi="Arial"/>
          <w:sz w:val="24"/>
        </w:rPr>
        <w:lastRenderedPageBreak/>
        <w:t xml:space="preserve">male. Ogni danno arrecato ai fratelli è danno arrecato a Dio. Non c’è né benedizione e né vita eterna. </w:t>
      </w:r>
    </w:p>
    <w:p w14:paraId="0CC588B4" w14:textId="77777777" w:rsidR="009420D5" w:rsidRPr="009420D5" w:rsidRDefault="009420D5" w:rsidP="009420D5">
      <w:pPr>
        <w:spacing w:after="120"/>
        <w:jc w:val="both"/>
        <w:rPr>
          <w:rFonts w:ascii="Arial" w:hAnsi="Arial"/>
          <w:sz w:val="24"/>
        </w:rPr>
      </w:pPr>
      <w:r w:rsidRPr="009420D5">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111A0D4D" w14:textId="77777777" w:rsidR="009420D5" w:rsidRPr="009420D5" w:rsidRDefault="009420D5" w:rsidP="009420D5">
      <w:pPr>
        <w:spacing w:after="120"/>
        <w:jc w:val="both"/>
        <w:rPr>
          <w:rFonts w:ascii="Arial" w:hAnsi="Arial"/>
          <w:sz w:val="24"/>
        </w:rPr>
      </w:pPr>
      <w:r w:rsidRPr="009420D5">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2F7D0762"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6A910E38"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59DB6F7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524FB1AC" w14:textId="77777777" w:rsidR="009420D5" w:rsidRPr="009420D5" w:rsidRDefault="009420D5" w:rsidP="009420D5">
      <w:pPr>
        <w:spacing w:after="120"/>
        <w:jc w:val="both"/>
        <w:rPr>
          <w:rFonts w:ascii="Arial" w:hAnsi="Arial"/>
          <w:sz w:val="24"/>
        </w:rPr>
      </w:pPr>
      <w:r w:rsidRPr="009420D5">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w:t>
      </w:r>
      <w:r w:rsidRPr="009420D5">
        <w:rPr>
          <w:rFonts w:ascii="Arial" w:hAnsi="Arial"/>
          <w:sz w:val="24"/>
        </w:rPr>
        <w:lastRenderedPageBreak/>
        <w:t xml:space="preserve">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565FE8FA"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3879A253"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due fonti di grande immoralità per il discepolo di Gesù: il non dono di Cristo Gesù nella purezza e pienezza divina e umana della sua verità; la promessa di una salvezza gratuita per tutti, gratuita perché è salvezza senza alcuna evangelizzazione, alcuna fede, alcuna obbedienza al Vangelo, alcuna appartenenza al corpo di Cristo, alcuna perseveranza nella fede, nella speranza, nella carità, alcuna relazione di giustizia né verso Dio e né verso gli uomini. All’immoralità del non annuncio di Cristo Gesù si aggiunge anche la predicazione di una falsa escatologica. Se i </w:t>
      </w:r>
      <w:r w:rsidRPr="009420D5">
        <w:rPr>
          <w:rFonts w:ascii="Arial" w:hAnsi="Arial"/>
          <w:sz w:val="24"/>
          <w:lang w:val="la-Latn"/>
        </w:rPr>
        <w:t>“Damnati ad bestias”</w:t>
      </w:r>
      <w:r w:rsidRPr="009420D5">
        <w:rPr>
          <w:rFonts w:ascii="Arial" w:hAnsi="Arial"/>
          <w:sz w:val="24"/>
        </w:rPr>
        <w:t xml:space="preserve"> non avessero avuto il conforto della purissima fede in ogni Parola del Vangelo, molti sarebbero caduti nell’apostasia e moltissimi altri avrebbero maledetto il giorno del loro battesimo. Invece il conforto della Parola del Signore e l’aiuto degli uni con gli altri, ha reso la Chiesa di Roma, la Chiesa fondata sul sangue dei martiri, al quale si è unito e il sangue dell’Apostolo Paolo e il sangue dell’Apostolo Pietro, il primo decapitato perché cittadino romano, il secondo crocifisso perché privo di questo diritto. Tanta grazia produce la perfetta predicazione del Vangelo di Gesù Signore.</w:t>
      </w:r>
    </w:p>
    <w:p w14:paraId="2D552C6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37948A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Infatti, quando eravamo ancora deboli, </w:t>
      </w:r>
      <w:bookmarkStart w:id="31" w:name="_Hlk159247931"/>
      <w:r w:rsidRPr="009420D5">
        <w:rPr>
          <w:rFonts w:ascii="Arial" w:hAnsi="Arial"/>
          <w:i/>
          <w:iCs/>
          <w:sz w:val="22"/>
        </w:rPr>
        <w:t>nel tempo stabilito Cristo morì per gli empi.</w:t>
      </w:r>
      <w:bookmarkEnd w:id="31"/>
      <w:r w:rsidRPr="009420D5">
        <w:rPr>
          <w:rFonts w:ascii="Arial" w:hAnsi="Arial"/>
          <w:i/>
          <w:iCs/>
          <w:sz w:val="22"/>
        </w:rPr>
        <w:t xml:space="preserve">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890A90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40B2764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9701C6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7CFE14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3A6BFD5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5BE32AB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34EA206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14E996D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Che dunque? Ci metteremo a peccare perché non siamo sotto la Legge, ma sotto la grazia? È assurdo! Non sapete che, se vi mettete a servizio di qualcuno come schiavi per obbedirgli, siete schiavi di colui al quale obbedite: </w:t>
      </w:r>
      <w:r w:rsidRPr="009420D5">
        <w:rPr>
          <w:rFonts w:ascii="Arial" w:hAnsi="Arial"/>
          <w:i/>
          <w:iCs/>
          <w:sz w:val="22"/>
        </w:rPr>
        <w:lastRenderedPageBreak/>
        <w:t>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604C68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6E616BF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2A77BAD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4E47E1A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36A9E20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w:t>
      </w:r>
      <w:r w:rsidRPr="009420D5">
        <w:rPr>
          <w:rFonts w:ascii="Arial" w:hAnsi="Arial"/>
          <w:i/>
          <w:iCs/>
          <w:sz w:val="22"/>
        </w:rPr>
        <w:lastRenderedPageBreak/>
        <w:t xml:space="preserve">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2E50C5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6BC0A66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58BCBD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5BB7CF0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358E0A0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w:t>
      </w:r>
      <w:r w:rsidRPr="009420D5">
        <w:rPr>
          <w:rFonts w:ascii="Arial" w:hAnsi="Arial"/>
          <w:i/>
          <w:iCs/>
          <w:sz w:val="22"/>
        </w:rPr>
        <w:lastRenderedPageBreak/>
        <w:t>infatti, ciò che uno già vede, come potrebbe sperarlo? Ma, se speriamo quello che non vediamo, lo attendiamo con perseveranza.</w:t>
      </w:r>
    </w:p>
    <w:p w14:paraId="252350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56DF093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457210F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4400FF1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ci separerà dall’amore di Cristo? Forse la tribolazione, l’angoscia, la persecuzione, la fame, la nudità, il pericolo, la spada? Come sta scritto:</w:t>
      </w:r>
    </w:p>
    <w:p w14:paraId="7545D8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causa tua siamo messi a morte tutto il giorno, siamo considerati come pecore da macello.</w:t>
      </w:r>
    </w:p>
    <w:p w14:paraId="139F432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5FE00735" w14:textId="77777777" w:rsidR="009420D5" w:rsidRPr="009420D5" w:rsidRDefault="009420D5" w:rsidP="009420D5">
      <w:pPr>
        <w:spacing w:after="120"/>
        <w:ind w:left="567" w:right="567"/>
        <w:jc w:val="both"/>
        <w:rPr>
          <w:rFonts w:ascii="Arial" w:hAnsi="Arial"/>
          <w:i/>
          <w:iCs/>
          <w:sz w:val="22"/>
        </w:rPr>
      </w:pPr>
    </w:p>
    <w:p w14:paraId="30816681" w14:textId="77777777" w:rsidR="009420D5" w:rsidRPr="009420D5" w:rsidRDefault="009420D5" w:rsidP="009420D5">
      <w:pPr>
        <w:keepNext/>
        <w:spacing w:after="240"/>
        <w:jc w:val="center"/>
        <w:outlineLvl w:val="1"/>
        <w:rPr>
          <w:rFonts w:ascii="Arial" w:hAnsi="Arial"/>
          <w:b/>
          <w:sz w:val="40"/>
        </w:rPr>
      </w:pPr>
      <w:bookmarkStart w:id="32" w:name="_Toc159953337"/>
      <w:r w:rsidRPr="009420D5">
        <w:rPr>
          <w:rFonts w:ascii="Arial" w:hAnsi="Arial"/>
          <w:b/>
          <w:sz w:val="40"/>
        </w:rPr>
        <w:t>SEPARATO DA CRISTO A VANTAGGIO DEI MIEI FRATELLI</w:t>
      </w:r>
      <w:bookmarkEnd w:id="32"/>
    </w:p>
    <w:p w14:paraId="6F462C11"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i/>
          <w:iCs/>
          <w:sz w:val="24"/>
        </w:rPr>
        <w:t>:</w:t>
      </w:r>
      <w:r w:rsidRPr="009420D5">
        <w:rPr>
          <w:rFonts w:ascii="Arial" w:hAnsi="Arial"/>
          <w:sz w:val="24"/>
        </w:rPr>
        <w:t xml:space="preserve"> Paolo è a perfetta immagine di Gesù Signore. Gesù ha preso su di sé il peccato del mondo e il suo popolo lo ha dichiarato un maledetto e per questo lo ha appeso al legno. Dal suo popolo realmente fu dichiarato anatema e lui si lasciò dichiarare, volle lasciarsi dichiarare, perché solo divenendo anatema avrebbe potuto salvare il mondo. Paolo per il suo popolo vuole vivere la stessa via vissuta da Gesù: desidera essere dichiarato anatema, separato da Cristo a vantaggio dei suoi fratelli. Ecco quanto è grande l’amore dell’Apostolo per la salvezza dei suoi fratelli in Abramo: desidera essere separato da Cristo affinché per questo suo sacrificio il suo popolo entri nella vera salvezza. </w:t>
      </w:r>
    </w:p>
    <w:p w14:paraId="721573C5" w14:textId="77777777" w:rsidR="009420D5" w:rsidRPr="009420D5" w:rsidRDefault="009420D5" w:rsidP="009420D5">
      <w:pPr>
        <w:spacing w:after="120"/>
        <w:jc w:val="both"/>
        <w:rPr>
          <w:rFonts w:ascii="Arial" w:hAnsi="Arial"/>
          <w:sz w:val="24"/>
        </w:rPr>
      </w:pPr>
      <w:r w:rsidRPr="009420D5">
        <w:rPr>
          <w:rFonts w:ascii="Arial" w:hAnsi="Arial"/>
          <w:sz w:val="24"/>
        </w:rPr>
        <w:t xml:space="preserve">Anche se questo è un discorso di desiderio – dal momento che se uno desidera la sua perdizione in favore della salvezza di tutti, è impossibile che questo possa realizzarsi nella realtà dal momento che il vero amore è sempre via verso il cielo – tuttavia esso ci rivela quanto è grande l’amore di Paolo per la salvezza del suo popolo. Ma noi sappiamo che tutta la sua vita da lui è spesa per la salvezza di </w:t>
      </w:r>
      <w:r w:rsidRPr="009420D5">
        <w:rPr>
          <w:rFonts w:ascii="Arial" w:hAnsi="Arial"/>
          <w:sz w:val="24"/>
        </w:rPr>
        <w:lastRenderedPageBreak/>
        <w:t xml:space="preserve">ogni uomo, allo stesso modo che Gesù ga speso la sua vita a favore di ogni uomo. </w:t>
      </w:r>
    </w:p>
    <w:p w14:paraId="3C07467A"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la nostra poca o assente moralità: nulla stiamo desiderando per la salvezza degli uomini. Neanche nulla stiamo facendo per la salvezza della Chiesa. Ormai la nostra falsa predicazione neanche più ci consente di fare qualcosa per gli altri. Secondo il nostro falso Vangelo gli altri e noi stessi siamo già tutti salvati. Qual è oggi il nostro più grande desiderio? Rendere non peccato il peccato, non falsità la falsità, non ingiustizia l’ingiustizia, non tenebre le tenebre, Satana non Satana e l’inferno non più inferno. Se siamo già tutti salvati nell’eternità, a che serve vivere oggi da separati? Dimentichiamo la dottrina di ieri e innalziamo la nuova dottrina. Questa è oggi la grande immoralità. </w:t>
      </w:r>
    </w:p>
    <w:p w14:paraId="7E277E2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Dico la verità in Cristo, non mento, e la mia coscienza me ne dà testimonianza nello Spirito Santo: ho nel cuore un grande dolore e una sofferenza continua. Vorrei infatti essere io stesso anàtema,</w:t>
      </w:r>
      <w:bookmarkStart w:id="33" w:name="_Hlk159849670"/>
      <w:r w:rsidRPr="009420D5">
        <w:rPr>
          <w:rFonts w:ascii="Arial" w:hAnsi="Arial"/>
          <w:i/>
          <w:iCs/>
          <w:spacing w:val="10"/>
          <w:sz w:val="22"/>
        </w:rPr>
        <w:t xml:space="preserve"> separato da Cristo a vantaggio dei miei fratelli</w:t>
      </w:r>
      <w:bookmarkEnd w:id="33"/>
      <w:r w:rsidRPr="009420D5">
        <w:rPr>
          <w:rFonts w:ascii="Arial" w:hAnsi="Arial"/>
          <w:i/>
          <w:iCs/>
          <w:spacing w:val="10"/>
          <w:sz w:val="22"/>
        </w:rPr>
        <w:t>,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4C20659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w:t>
      </w:r>
    </w:p>
    <w:p w14:paraId="11E6BC7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Che diremo dunque? C’è forse ingiustizia da parte di Dio? No, certamente! Egli infatti dice a Mosè: Avrò misericordia per chi vorrò averla, e farò grazia a chi vorrò farla.</w:t>
      </w:r>
    </w:p>
    <w:p w14:paraId="5BD8A37A"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w:t>
      </w:r>
      <w:r w:rsidRPr="009420D5">
        <w:rPr>
          <w:rFonts w:ascii="Arial" w:hAnsi="Arial"/>
          <w:i/>
          <w:iCs/>
          <w:spacing w:val="10"/>
          <w:sz w:val="22"/>
        </w:rPr>
        <w:lastRenderedPageBreak/>
        <w:t>noi, che egli ha chiamato non solo tra i Giudei ma anche tra i pagani. Esattamente come dice Osea:</w:t>
      </w:r>
    </w:p>
    <w:p w14:paraId="21046A6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41726DD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14:paraId="5DEBF5EB" w14:textId="77777777" w:rsidR="009420D5" w:rsidRPr="009420D5" w:rsidRDefault="009420D5" w:rsidP="009420D5">
      <w:pPr>
        <w:spacing w:after="120"/>
        <w:jc w:val="both"/>
        <w:rPr>
          <w:rFonts w:ascii="Arial" w:hAnsi="Arial"/>
          <w:i/>
          <w:iCs/>
          <w:sz w:val="24"/>
        </w:rPr>
      </w:pPr>
    </w:p>
    <w:p w14:paraId="4046100A" w14:textId="77777777" w:rsidR="009420D5" w:rsidRPr="009420D5" w:rsidRDefault="009420D5" w:rsidP="009420D5">
      <w:pPr>
        <w:spacing w:after="120"/>
        <w:jc w:val="both"/>
        <w:rPr>
          <w:rFonts w:ascii="Arial" w:hAnsi="Arial"/>
          <w:i/>
          <w:iCs/>
          <w:sz w:val="24"/>
        </w:rPr>
      </w:pPr>
    </w:p>
    <w:p w14:paraId="5AE2170A" w14:textId="77777777" w:rsidR="009420D5" w:rsidRPr="009420D5" w:rsidRDefault="009420D5" w:rsidP="009420D5">
      <w:pPr>
        <w:keepNext/>
        <w:spacing w:after="240"/>
        <w:jc w:val="center"/>
        <w:outlineLvl w:val="1"/>
        <w:rPr>
          <w:rFonts w:ascii="Arial" w:hAnsi="Arial"/>
          <w:b/>
          <w:sz w:val="40"/>
        </w:rPr>
      </w:pPr>
      <w:bookmarkStart w:id="34" w:name="_Toc159953338"/>
      <w:r w:rsidRPr="009420D5">
        <w:rPr>
          <w:rFonts w:ascii="Arial" w:hAnsi="Arial"/>
          <w:b/>
          <w:sz w:val="40"/>
        </w:rPr>
        <w:t>MA NON SECONDO UNA RETTA CONOSCENZA</w:t>
      </w:r>
      <w:bookmarkEnd w:id="34"/>
    </w:p>
    <w:p w14:paraId="2E9AB872"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L’Apostolo Paolo rivela ora cosa manca ai figli del suo popolo: la retta conoscenza. A cosa porta la non retta conoscenza? A crearsi una religione fatta di pensieri della terra nell’abbandono dei pensieri del cielo. Dove ha condotto questa religione fatta di pensieri della terra? Alla crocifissione del Figlio di Dio e al rinnegamento della salvezza e della redenzione, vera salvezza e vera redenzione, offerta loro dal Dio di Abramo, dal Dio di Isacco, dal Dio di Giacobbe. I danni che questa religione fatta di pensieri della terra ha generato, tutti li conosciamo. La distruzione di Gerusalemme è il segno dei segni. Altro grandissimo segno è il tempio mai più riedificato e che mai si riedificherà.</w:t>
      </w:r>
    </w:p>
    <w:p w14:paraId="00A2B0C7" w14:textId="77777777" w:rsidR="009420D5" w:rsidRPr="009420D5" w:rsidRDefault="009420D5" w:rsidP="009420D5">
      <w:pPr>
        <w:spacing w:after="120"/>
        <w:jc w:val="both"/>
        <w:rPr>
          <w:rFonts w:ascii="Arial" w:hAnsi="Arial"/>
          <w:sz w:val="24"/>
        </w:rPr>
      </w:pPr>
      <w:r w:rsidRPr="009420D5">
        <w:rPr>
          <w:rFonts w:ascii="Arial" w:hAnsi="Arial"/>
          <w:sz w:val="24"/>
        </w:rPr>
        <w:t>Oggi anche moltissimi discepoli di Gesù vogliano instaurare una religione fatta di pensieri umani. Questa instaurazione porterà alla sommersione del mondo sotto un vero diluvio di immoralità e anche nella stessa Chiesa saranno moltissimi che verranno sommersi da questo diluvio di immoralità. Per scuoterci da questa immoralità mai conosciuta prima nella Chiesa, il Signore dovrà forse mandare un suo angelo dal cielo per profetizzare la distruzione di Roma così come è avvenuto con la distruzione di Gerusalemme? Forse ci dovrà dire che delle nostre belle chiese domani non rimarrà pietra su pietra? Se la distruzione non sarà materiale, di certo sarà spirituale. Già molto edificio spirituale ha iniziato a crollare sotto le bombe di questa non retta conoscenza. L’edificio spirituale di moltissimi cristiani è già ridotto in macerie. Molti altri edifici stanno per crollare. Ormai la tendenza sempre inarrestabile. Si cammina di distruzione in distruzione.</w:t>
      </w:r>
    </w:p>
    <w:p w14:paraId="7C648114"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Ecco oggi la nostra ormai quasi universale immoralità: la sostituzione della retta conoscenza con una non retta conoscenza; la sostituzione della religione fondata sulla divina rivelazione con una religione fatta di pensieri umani, naturalmente annunciata come vera religione del nostro Dio. Il Dio vivo e vero è sostituito con un falso Dio; il Cristo di Dio con un Cristo degli uomini, lo Spirito Santo di Dio con lo spirito degli uomini, la Chiesa di Dio con la chiesa degli uomini, la Parola di Dio con la parola degli uomini, la verità di Dio con la falsità degli uomini. Addirittura si sta giungendo a sostituite Dio con Satana. Queste sostituzioni stanno generando un vero diluvio di immoralità e questo diluvio sta sommergendo il mondo e la Chiesa. Al peccato di omissione nel retto annuncio secondo retta conoscenza si aggiunge il peccato della sostituzione della religione di Dio con la religione degli uomini e del Dio che crea l’uomo con l’uomo che crea il suo Dio. </w:t>
      </w:r>
    </w:p>
    <w:p w14:paraId="36B8E4B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Fratelli, il desiderio del mio cuore e la mia preghiera salgono a Dio per la loro salvezza. Infatti rendo loro testimonianza che hanno zelo per Dio, </w:t>
      </w:r>
      <w:bookmarkStart w:id="35" w:name="_Hlk159849750"/>
      <w:r w:rsidRPr="009420D5">
        <w:rPr>
          <w:rFonts w:ascii="Arial" w:hAnsi="Arial"/>
          <w:i/>
          <w:iCs/>
          <w:spacing w:val="10"/>
          <w:sz w:val="22"/>
        </w:rPr>
        <w:t>ma non secondo una retta conoscenza</w:t>
      </w:r>
      <w:bookmarkEnd w:id="35"/>
      <w:r w:rsidRPr="009420D5">
        <w:rPr>
          <w:rFonts w:ascii="Arial" w:hAnsi="Arial"/>
          <w:i/>
          <w:iCs/>
          <w:spacing w:val="10"/>
          <w:sz w:val="22"/>
        </w:rPr>
        <w:t>. Perché, ignorando la giustizia di Dio e cercando di stabilire la propria, non si sono sottomessi alla giustizia di Dio. Ora, il termine della Legge è Cristo, perché la giustizia sia data a chiunque crede.</w:t>
      </w:r>
    </w:p>
    <w:p w14:paraId="6E2AF6A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01454B0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5A5BDD7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114B6E6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 dico ancora: forse Israele non ha compreso? Per primo Mosè dice: Io vi renderò gelosi di una nazione che nazione non è; susciterò il vostro sdegno contro una nazione senza intelligenza.</w:t>
      </w:r>
    </w:p>
    <w:p w14:paraId="15D8354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Isaia poi arriva fino a dire: Sono stato trovato da quelli che non mi cercavano, mi sono manifestato a quelli che non chiedevano di me,</w:t>
      </w:r>
    </w:p>
    <w:p w14:paraId="227F901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lastRenderedPageBreak/>
        <w:t xml:space="preserve">mentre d’Israele dice: Tutto il giorno ho steso le mani verso un popolo disobbediente e ribelle! (Rm 10,1-21). </w:t>
      </w:r>
    </w:p>
    <w:p w14:paraId="12C6E8BF" w14:textId="77777777" w:rsidR="009420D5" w:rsidRPr="009420D5" w:rsidRDefault="009420D5" w:rsidP="009420D5">
      <w:pPr>
        <w:spacing w:after="120"/>
        <w:jc w:val="both"/>
        <w:rPr>
          <w:rFonts w:ascii="Arial" w:hAnsi="Arial"/>
          <w:i/>
          <w:iCs/>
          <w:sz w:val="24"/>
        </w:rPr>
      </w:pPr>
    </w:p>
    <w:p w14:paraId="73DB9192" w14:textId="77777777" w:rsidR="009420D5" w:rsidRPr="009420D5" w:rsidRDefault="009420D5" w:rsidP="009420D5">
      <w:pPr>
        <w:spacing w:after="120"/>
        <w:jc w:val="both"/>
        <w:rPr>
          <w:rFonts w:ascii="Arial" w:hAnsi="Arial"/>
          <w:i/>
          <w:iCs/>
          <w:sz w:val="24"/>
        </w:rPr>
      </w:pPr>
    </w:p>
    <w:p w14:paraId="496C71FE" w14:textId="77777777" w:rsidR="009420D5" w:rsidRPr="009420D5" w:rsidRDefault="009420D5" w:rsidP="009420D5">
      <w:pPr>
        <w:keepNext/>
        <w:spacing w:after="240"/>
        <w:jc w:val="center"/>
        <w:outlineLvl w:val="1"/>
        <w:rPr>
          <w:rFonts w:ascii="Arial" w:hAnsi="Arial"/>
          <w:b/>
          <w:sz w:val="40"/>
        </w:rPr>
      </w:pPr>
      <w:bookmarkStart w:id="36" w:name="_Toc159953339"/>
      <w:r w:rsidRPr="009420D5">
        <w:rPr>
          <w:rFonts w:ascii="Arial" w:hAnsi="Arial"/>
          <w:b/>
          <w:sz w:val="40"/>
        </w:rPr>
        <w:t>DIO INFATTI HA RINCHIUSO TUTTI NELLA DISOBBEDIENZA</w:t>
      </w:r>
      <w:bookmarkEnd w:id="36"/>
    </w:p>
    <w:p w14:paraId="605E0319"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Noi crediamo che quanto l’Apostolo Paolo dice è frutto in Lui dello Spirito Santo, della Spirito della purissima verità del nostro Dio. lo Spirito di Dio che conosce i pensieri di Dio rivela a Paolo ciò che Dio ha fatto: ha racchiuso tutti nella disobbedienza per essere misericordioso verso tutti:</w:t>
      </w:r>
    </w:p>
    <w:p w14:paraId="11A9D08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3AB12A2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39AAD79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La parola della croce infatti è stoltezza per quelli che si perdono, ma per quelli che si salvano, ossia per noi, è potenza di Dio. Sta scritto infatti: Distruggerò la sapienza dei sapienti e annullerò l’intelligenza degli intelligenti.</w:t>
      </w:r>
    </w:p>
    <w:p w14:paraId="6A1E536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2872D7E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w:t>
      </w:r>
      <w:r w:rsidRPr="009420D5">
        <w:rPr>
          <w:rFonts w:ascii="Arial" w:hAnsi="Arial"/>
          <w:i/>
          <w:iCs/>
          <w:spacing w:val="10"/>
          <w:sz w:val="22"/>
        </w:rPr>
        <w:lastRenderedPageBreak/>
        <w:t xml:space="preserve">siete in Cristo Gesù, il quale per noi è diventato sapienza per opera di Dio, giustizia, santificazione e redenzione, perché, come sta scritto, chi si vanta, si vanti nel Signore (1Cor 1,10-31). </w:t>
      </w:r>
    </w:p>
    <w:p w14:paraId="58D0D2CA"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5E33797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77C8455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Quelle cose che occhio non vide, né orecchio udì, né mai entrarono in cuore di uomo, Dio le ha preparate per coloro che lo amano.</w:t>
      </w:r>
    </w:p>
    <w:p w14:paraId="591801E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90DCDDE" w14:textId="77777777" w:rsidR="009420D5" w:rsidRPr="009420D5" w:rsidRDefault="009420D5" w:rsidP="009420D5">
      <w:pPr>
        <w:spacing w:after="120"/>
        <w:jc w:val="both"/>
        <w:rPr>
          <w:rFonts w:ascii="Arial" w:hAnsi="Arial"/>
          <w:sz w:val="24"/>
        </w:rPr>
      </w:pPr>
      <w:r w:rsidRPr="009420D5">
        <w:rPr>
          <w:rFonts w:ascii="Arial" w:hAnsi="Arial"/>
          <w:sz w:val="24"/>
        </w:rPr>
        <w:t xml:space="preserve">Ora se Giudei e Greci sono stati tutti racchiusi nella disobbedienza, perché noi diciamo che non c’è più disobbedienza? Mentre con Dio l’uguaglianza era nella disobbedienza, nella nostra religione senza retta conoscenza la nostra uguaglianza è nella falsità. È nella falsità che giusti e ingiusti sono uguali. È nella falsità che maschio e femmina sono uguali. È nella falsità tutti possono accostarsi all’Eucaristia senza neanche credere nel Vangelo. È nella falsità che presbiteri e laici sono uguali. È nella falsità che Cristo Gesù e gli altri fondatori di religione sono uguali. È nella falsità che tutte le religioni sono via di salvezza. È nella falsità che tutti i libri sacri sono uguali. È nella falsità che la verità e la falsità sono uguali. Oggi il mondo, compresa la Chiesa, si trova a voler difendere questa uguaglianza ad ogni costo. E così dall’uguaglianza nella disobbedienza siamo passati nell’uguaglianza nella falsità e dalla falsità siamo stati dichiarati tutti uguali. Non solo gli uomini sono stati dichiarati tutti uguali, ma anche gli Dèi sono stati dichiarati tutti uguali, gli Dèi degli Egiziani e il Dio di Mosè sono dichiarati uguali, </w:t>
      </w:r>
      <w:r w:rsidRPr="009420D5">
        <w:rPr>
          <w:rFonts w:ascii="Arial" w:hAnsi="Arial"/>
          <w:sz w:val="24"/>
        </w:rPr>
        <w:lastRenderedPageBreak/>
        <w:t>la vera latria e l’idolatria sono tutti dichiarati uguali. La Chiesa e il mondo sono dichiarati uguali. I veri profeti e i falsi profeti sono dichiarati uguali. L’antropologia biblica e l’antropologia atea sono dichiarati uguali.</w:t>
      </w:r>
    </w:p>
    <w:p w14:paraId="719F740B"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cosa ci rivela lo Spirito Santo per bocca dell’Apostolo Paolo: nessuno può vantarsi dinanzi a Dio di avere un qualche merito, come se le cose provenissero da lui. Siamo tutti nella disobbedienza perché il Signore si riveli nella sua misericordia verso tutti. Cristo Gesù è il dono della misericordia del Padre verso ogni uomo. Se siamo tutti nella disobbedienza, a tutti deve essere annunciato Cristo. Questo principio di verità valeva per ieri. Poiché oggi tutti gli Dèi sono uguali, tutto il Vangelo smette di essere Vangelo. Non siamo più nella disobbedienza. Siamo tutti nella salvezza. Fare questioni di peccato, non peccato, grazia, verità, realtà soprannaturali non ha più senso. Oggi solo l’immanenza conta, perché il buon futuro è già per tutti. </w:t>
      </w:r>
    </w:p>
    <w:p w14:paraId="0D33C542" w14:textId="77777777" w:rsidR="009420D5" w:rsidRPr="009420D5" w:rsidRDefault="009420D5" w:rsidP="009420D5">
      <w:pPr>
        <w:spacing w:after="120"/>
        <w:jc w:val="both"/>
        <w:rPr>
          <w:rFonts w:ascii="Arial" w:hAnsi="Arial"/>
          <w:sz w:val="24"/>
        </w:rPr>
      </w:pPr>
      <w:r w:rsidRPr="009420D5">
        <w:rPr>
          <w:rFonts w:ascii="Arial" w:hAnsi="Arial"/>
          <w:sz w:val="24"/>
        </w:rPr>
        <w:t>Ecco per noi qual è la via per la retta conoscenza e retta evangelizzazione:</w:t>
      </w:r>
    </w:p>
    <w:p w14:paraId="162320D0" w14:textId="77777777" w:rsidR="009420D5" w:rsidRPr="009420D5" w:rsidRDefault="009420D5" w:rsidP="009420D5">
      <w:pPr>
        <w:spacing w:after="120"/>
        <w:jc w:val="both"/>
        <w:rPr>
          <w:rFonts w:ascii="Arial" w:hAnsi="Arial"/>
          <w:b/>
          <w:bCs/>
          <w:i/>
          <w:iCs/>
          <w:color w:val="000000"/>
          <w:sz w:val="24"/>
          <w:szCs w:val="24"/>
          <w:lang w:eastAsia="en-US"/>
        </w:rPr>
      </w:pPr>
      <w:bookmarkStart w:id="37" w:name="_Toc148949442"/>
      <w:bookmarkStart w:id="38" w:name="_Toc150189571"/>
      <w:r w:rsidRPr="009420D5">
        <w:rPr>
          <w:rFonts w:ascii="Arial" w:hAnsi="Arial"/>
          <w:b/>
          <w:bCs/>
          <w:i/>
          <w:iCs/>
          <w:color w:val="000000"/>
          <w:sz w:val="24"/>
          <w:szCs w:val="24"/>
          <w:lang w:eastAsia="en-US"/>
        </w:rPr>
        <w:t>Evangelizzare per fedeltà</w:t>
      </w:r>
      <w:bookmarkEnd w:id="37"/>
      <w:bookmarkEnd w:id="38"/>
      <w:r w:rsidRPr="009420D5">
        <w:rPr>
          <w:rFonts w:ascii="Arial" w:hAnsi="Arial"/>
          <w:b/>
          <w:bCs/>
          <w:i/>
          <w:iCs/>
          <w:color w:val="000000"/>
          <w:sz w:val="24"/>
          <w:szCs w:val="24"/>
          <w:lang w:eastAsia="en-US"/>
        </w:rPr>
        <w:t xml:space="preserve"> </w:t>
      </w:r>
    </w:p>
    <w:p w14:paraId="5CAE890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Immaginiamo per un istante un Dio, il nostro Dio, senza alcuna fedeltà alla sua Parola, saremmo nel cristianesimo dei nostri giorni. Qual è oggi l’essenza, la struttura, la forma del nostro cristianesimo, se non la </w:t>
      </w:r>
      <w:r w:rsidRPr="009420D5">
        <w:rPr>
          <w:rFonts w:ascii="Arial" w:eastAsia="Calibri" w:hAnsi="Arial" w:cs="Arial"/>
          <w:i/>
          <w:iCs/>
          <w:color w:val="000000"/>
          <w:sz w:val="24"/>
          <w:szCs w:val="24"/>
          <w:lang w:eastAsia="en-US"/>
        </w:rPr>
        <w:t xml:space="preserve">“fede” </w:t>
      </w:r>
      <w:r w:rsidRPr="009420D5">
        <w:rPr>
          <w:rFonts w:ascii="Arial" w:eastAsia="Calibri" w:hAnsi="Arial" w:cs="Arial"/>
          <w:color w:val="000000"/>
          <w:sz w:val="24"/>
          <w:szCs w:val="24"/>
          <w:lang w:eastAsia="en-US"/>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tra realtà e realtà per avvolgere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2ECAC31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(Eb 3,1-6). </w:t>
      </w:r>
    </w:p>
    <w:p w14:paraId="33ABB12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5CB931C3"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47B6EFF0"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501FABD2"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Quale intesa tra Cristo e Beliar, o quale collaborazione tra un fedele e un infedele? (2Cor 6, 15). Quelli invece che si richiamano alle opere della legge, stanno sotto la maledizione, poiché sta scritto: Maledetto chiunque </w:t>
      </w:r>
      <w:r w:rsidRPr="009420D5">
        <w:rPr>
          <w:rFonts w:ascii="Arial" w:eastAsia="Calibri" w:hAnsi="Arial" w:cs="Arial"/>
          <w:i/>
          <w:iCs/>
          <w:color w:val="000000"/>
          <w:sz w:val="23"/>
          <w:szCs w:val="22"/>
          <w:lang w:eastAsia="en-US"/>
        </w:rPr>
        <w:lastRenderedPageBreak/>
        <w:t xml:space="preserve">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6A0F64C3"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6B9985FF"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7BB67CD2"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w:t>
      </w:r>
      <w:r w:rsidRPr="009420D5">
        <w:rPr>
          <w:rFonts w:ascii="Arial" w:eastAsia="Calibri" w:hAnsi="Arial" w:cs="Arial"/>
          <w:i/>
          <w:iCs/>
          <w:color w:val="000000"/>
          <w:sz w:val="23"/>
          <w:szCs w:val="22"/>
          <w:lang w:eastAsia="en-US"/>
        </w:rPr>
        <w:lastRenderedPageBreak/>
        <w:t xml:space="preserve">Principio della creazione di Dio (Ap 3, 14). Poi vidi il cielo aperto, ed ecco un cavallo bianco; colui che lo cavalcava si chiamava "Fedele" e "Verace": egli giudica e combatte con giustizia (Ap 19, 11). </w:t>
      </w:r>
    </w:p>
    <w:p w14:paraId="22DF87C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746921D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0043ACD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3F4B75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w:t>
      </w:r>
      <w:r w:rsidRPr="009420D5">
        <w:rPr>
          <w:rFonts w:ascii="Arial" w:eastAsia="Calibri" w:hAnsi="Arial" w:cs="Arial"/>
          <w:i/>
          <w:iCs/>
          <w:color w:val="000000"/>
          <w:sz w:val="23"/>
          <w:szCs w:val="24"/>
          <w:lang w:eastAsia="en-US"/>
        </w:rPr>
        <w:lastRenderedPageBreak/>
        <w:t>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4CD53FB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2BFB5F1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657B29D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4100804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4B4540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w:t>
      </w:r>
      <w:r w:rsidRPr="009420D5">
        <w:rPr>
          <w:rFonts w:ascii="Arial" w:eastAsia="Calibri" w:hAnsi="Arial" w:cs="Arial"/>
          <w:i/>
          <w:iCs/>
          <w:color w:val="000000"/>
          <w:sz w:val="23"/>
          <w:szCs w:val="24"/>
          <w:lang w:eastAsia="en-US"/>
        </w:rPr>
        <w:lastRenderedPageBreak/>
        <w:t xml:space="preserve">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3AC5E812" w14:textId="77777777" w:rsidR="009420D5" w:rsidRPr="009420D5" w:rsidRDefault="009420D5" w:rsidP="009420D5">
      <w:pPr>
        <w:spacing w:after="120"/>
        <w:jc w:val="both"/>
        <w:rPr>
          <w:rFonts w:ascii="Arial" w:eastAsia="Calibri" w:hAnsi="Arial" w:cs="Arial"/>
          <w:color w:val="000000"/>
          <w:sz w:val="24"/>
          <w:szCs w:val="24"/>
          <w:lang w:eastAsia="en-US"/>
        </w:rPr>
      </w:pPr>
      <w:bookmarkStart w:id="39" w:name="_Hlk148706123"/>
      <w:r w:rsidRPr="009420D5">
        <w:rPr>
          <w:rFonts w:ascii="Arial" w:eastAsia="Calibri" w:hAnsi="Arial" w:cs="Arial"/>
          <w:color w:val="000000"/>
          <w:sz w:val="24"/>
          <w:szCs w:val="24"/>
          <w:lang w:eastAsia="en-US"/>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p w14:paraId="5564DD25" w14:textId="77777777" w:rsidR="009420D5" w:rsidRPr="009420D5" w:rsidRDefault="009420D5" w:rsidP="009420D5">
      <w:pPr>
        <w:spacing w:after="120"/>
        <w:jc w:val="both"/>
        <w:rPr>
          <w:rFonts w:ascii="Arial" w:hAnsi="Arial"/>
          <w:b/>
          <w:bCs/>
          <w:i/>
          <w:iCs/>
          <w:color w:val="000000"/>
          <w:sz w:val="24"/>
          <w:szCs w:val="26"/>
          <w:lang w:eastAsia="en-US"/>
        </w:rPr>
      </w:pPr>
      <w:bookmarkStart w:id="40" w:name="_Toc148949443"/>
      <w:bookmarkStart w:id="41" w:name="_Toc150189572"/>
      <w:bookmarkEnd w:id="39"/>
      <w:r w:rsidRPr="009420D5">
        <w:rPr>
          <w:rFonts w:ascii="Arial" w:hAnsi="Arial"/>
          <w:b/>
          <w:bCs/>
          <w:i/>
          <w:iCs/>
          <w:color w:val="000000"/>
          <w:sz w:val="24"/>
          <w:szCs w:val="26"/>
          <w:lang w:eastAsia="en-US"/>
        </w:rPr>
        <w:t>La nostra fedeltà è alla Parola.</w:t>
      </w:r>
      <w:bookmarkEnd w:id="40"/>
      <w:bookmarkEnd w:id="41"/>
      <w:r w:rsidRPr="009420D5">
        <w:rPr>
          <w:rFonts w:ascii="Arial" w:hAnsi="Arial"/>
          <w:b/>
          <w:bCs/>
          <w:i/>
          <w:iCs/>
          <w:color w:val="000000"/>
          <w:sz w:val="24"/>
          <w:szCs w:val="26"/>
          <w:lang w:eastAsia="en-US"/>
        </w:rPr>
        <w:t xml:space="preserve"> </w:t>
      </w:r>
    </w:p>
    <w:p w14:paraId="1984AFC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12584F3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60E4D13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w:t>
      </w:r>
      <w:r w:rsidRPr="009420D5">
        <w:rPr>
          <w:rFonts w:ascii="Arial" w:eastAsia="Calibri" w:hAnsi="Arial" w:cs="Arial"/>
          <w:i/>
          <w:iCs/>
          <w:color w:val="000000"/>
          <w:sz w:val="23"/>
          <w:szCs w:val="24"/>
          <w:lang w:eastAsia="en-US"/>
        </w:rPr>
        <w:lastRenderedPageBreak/>
        <w:t xml:space="preserve">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453B271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tentava con la Parola del Signore alla quale dava sempre pronta e immediata obbedienza. Ecco con quali Parole vince la prima tentazione:</w:t>
      </w:r>
    </w:p>
    <w:p w14:paraId="095662D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521B67C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w:t>
      </w:r>
      <w:r w:rsidRPr="009420D5">
        <w:rPr>
          <w:rFonts w:ascii="Arial" w:eastAsia="Calibri" w:hAnsi="Arial" w:cs="Arial"/>
          <w:i/>
          <w:iCs/>
          <w:color w:val="000000"/>
          <w:sz w:val="23"/>
          <w:szCs w:val="24"/>
          <w:lang w:eastAsia="en-US"/>
        </w:rPr>
        <w:lastRenderedPageBreak/>
        <w:t xml:space="preserve">ferro e dai cui monti scaverai il rame. Mangerai, sarai sazio e benedirai il Signore, tuo Dio, a causa della buona terra che ti avrà dato. </w:t>
      </w:r>
    </w:p>
    <w:p w14:paraId="0069905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6CD433C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23D313A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73A635C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A6AD98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00280B2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w:t>
      </w:r>
      <w:r w:rsidRPr="009420D5">
        <w:rPr>
          <w:rFonts w:ascii="Arial" w:eastAsia="Calibri" w:hAnsi="Arial" w:cs="Arial"/>
          <w:i/>
          <w:iCs/>
          <w:color w:val="000000"/>
          <w:sz w:val="23"/>
          <w:szCs w:val="24"/>
          <w:lang w:eastAsia="en-US"/>
        </w:rPr>
        <w:lastRenderedPageBreak/>
        <w:t xml:space="preserve">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B409B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1894B0C7" w14:textId="77777777" w:rsidR="009420D5" w:rsidRPr="009420D5" w:rsidRDefault="009420D5" w:rsidP="009420D5">
      <w:pPr>
        <w:spacing w:after="120"/>
        <w:rPr>
          <w:rFonts w:ascii="Arial" w:hAnsi="Arial"/>
          <w:b/>
          <w:bCs/>
          <w:i/>
          <w:iCs/>
          <w:color w:val="000000"/>
          <w:sz w:val="24"/>
          <w:szCs w:val="26"/>
          <w:lang w:eastAsia="en-US"/>
        </w:rPr>
      </w:pPr>
      <w:bookmarkStart w:id="42" w:name="_Toc148949444"/>
      <w:bookmarkStart w:id="43" w:name="_Toc150189573"/>
      <w:r w:rsidRPr="009420D5">
        <w:rPr>
          <w:rFonts w:ascii="Arial" w:hAnsi="Arial"/>
          <w:b/>
          <w:bCs/>
          <w:i/>
          <w:iCs/>
          <w:color w:val="000000"/>
          <w:sz w:val="24"/>
          <w:szCs w:val="26"/>
          <w:lang w:eastAsia="en-US"/>
        </w:rPr>
        <w:t>La nostra fedeltà è alla verità della Parola</w:t>
      </w:r>
      <w:bookmarkEnd w:id="42"/>
      <w:bookmarkEnd w:id="43"/>
    </w:p>
    <w:p w14:paraId="1B4E856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2E619D3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Vi ho detto queste cose mentre sono ancora presso di voi. Ma il Paràclito, lo Spirito Santo che il Padre manderà nel mio nome, lui vi insegnerà ogni cosa e vi ricorderà tutto ciò che io vi ho detto (Gv 14,25-26)</w:t>
      </w:r>
    </w:p>
    <w:p w14:paraId="71D8E8B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Quando verrà il Paràclito, che io vi manderò dal Padre, lo Spirito della verità che procede dal Padre, egli darà testimonianza di me; e anche voi date testimonianza, perché siete con me fin dal principio (Gv 15,26-27).</w:t>
      </w:r>
    </w:p>
    <w:p w14:paraId="2963EAD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79348B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w:t>
      </w:r>
      <w:r w:rsidRPr="009420D5">
        <w:rPr>
          <w:rFonts w:ascii="Arial" w:eastAsia="Calibri" w:hAnsi="Arial" w:cs="Arial"/>
          <w:i/>
          <w:iCs/>
          <w:color w:val="000000"/>
          <w:sz w:val="23"/>
          <w:szCs w:val="24"/>
          <w:lang w:eastAsia="en-US"/>
        </w:rPr>
        <w:lastRenderedPageBreak/>
        <w:t xml:space="preserve">la testimonianza è questa: Dio ci ha donato la vita eterna e questa vita è nel suo Figlio. Chi ha il Figlio, ha la vita; chi non ha il Figlio di Dio, non ha la vita. (1Gv 5,5-12). </w:t>
      </w:r>
    </w:p>
    <w:p w14:paraId="6FE127B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2BBCE2A8" w14:textId="77777777" w:rsidR="009420D5" w:rsidRPr="009420D5" w:rsidRDefault="009420D5" w:rsidP="009420D5">
      <w:pPr>
        <w:spacing w:after="120"/>
        <w:rPr>
          <w:rFonts w:ascii="Arial" w:hAnsi="Arial"/>
          <w:b/>
          <w:bCs/>
          <w:i/>
          <w:iCs/>
          <w:color w:val="000000"/>
          <w:sz w:val="24"/>
          <w:szCs w:val="26"/>
          <w:lang w:eastAsia="en-US"/>
        </w:rPr>
      </w:pPr>
      <w:bookmarkStart w:id="44" w:name="_Toc148949445"/>
      <w:bookmarkStart w:id="45" w:name="_Toc150189574"/>
      <w:r w:rsidRPr="009420D5">
        <w:rPr>
          <w:rFonts w:ascii="Arial" w:hAnsi="Arial"/>
          <w:b/>
          <w:bCs/>
          <w:i/>
          <w:iCs/>
          <w:color w:val="000000"/>
          <w:sz w:val="24"/>
          <w:szCs w:val="26"/>
          <w:lang w:eastAsia="en-US"/>
        </w:rPr>
        <w:t>La nostra verità è alla verità di Dio Padre</w:t>
      </w:r>
      <w:bookmarkEnd w:id="44"/>
      <w:bookmarkEnd w:id="45"/>
      <w:r w:rsidRPr="009420D5">
        <w:rPr>
          <w:rFonts w:ascii="Arial" w:hAnsi="Arial"/>
          <w:b/>
          <w:bCs/>
          <w:i/>
          <w:iCs/>
          <w:color w:val="000000"/>
          <w:sz w:val="24"/>
          <w:szCs w:val="26"/>
          <w:lang w:eastAsia="en-US"/>
        </w:rPr>
        <w:t xml:space="preserve"> </w:t>
      </w:r>
    </w:p>
    <w:p w14:paraId="08501E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04B9604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sono il Signore, tuo Dio, che ti ho fatto uscire dalla terra d’Egitto, dalla condizione servile”. </w:t>
      </w:r>
    </w:p>
    <w:p w14:paraId="56B06A0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alle falde del Sinai. Questa verità è così rivelata sulla Prima Tavola della Legge del Sinai: </w:t>
      </w:r>
    </w:p>
    <w:p w14:paraId="48E0524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“Dio pronunciò tutte queste parole”. </w:t>
      </w:r>
    </w:p>
    <w:p w14:paraId="60C14F6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7310D61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9420D5">
        <w:rPr>
          <w:rFonts w:ascii="Arial" w:eastAsia="Calibri" w:hAnsi="Arial" w:cs="Arial"/>
          <w:i/>
          <w:iCs/>
          <w:color w:val="000000"/>
          <w:sz w:val="24"/>
          <w:szCs w:val="24"/>
          <w:lang w:eastAsia="en-US"/>
        </w:rPr>
        <w:t>“sperimentato”</w:t>
      </w:r>
      <w:r w:rsidRPr="009420D5">
        <w:rPr>
          <w:rFonts w:ascii="Arial" w:eastAsia="Calibri" w:hAnsi="Arial" w:cs="Arial"/>
          <w:color w:val="000000"/>
          <w:sz w:val="24"/>
          <w:szCs w:val="24"/>
          <w:lang w:eastAsia="en-US"/>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w:t>
      </w:r>
      <w:r w:rsidRPr="009420D5">
        <w:rPr>
          <w:rFonts w:ascii="Arial" w:eastAsia="Calibri" w:hAnsi="Arial" w:cs="Arial"/>
          <w:color w:val="000000"/>
          <w:sz w:val="24"/>
          <w:szCs w:val="24"/>
          <w:lang w:eastAsia="en-US"/>
        </w:rPr>
        <w:lastRenderedPageBreak/>
        <w:t xml:space="preserve">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67F169B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3370C6E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primo comandamento così recita:</w:t>
      </w:r>
    </w:p>
    <w:p w14:paraId="088C56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0AD3D62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7BCB075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w:t>
      </w:r>
      <w:r w:rsidRPr="009420D5">
        <w:rPr>
          <w:rFonts w:ascii="Arial" w:eastAsia="Calibri" w:hAnsi="Arial" w:cs="Arial"/>
          <w:i/>
          <w:iCs/>
          <w:color w:val="000000"/>
          <w:sz w:val="23"/>
          <w:szCs w:val="24"/>
          <w:lang w:eastAsia="en-US"/>
        </w:rPr>
        <w:lastRenderedPageBreak/>
        <w:t>generazione e dissi: hanno sempre il cuore sviato. Non hanno conosciuto le mie vie. Così ho giurato nella mia ira: non entreranno nel mio riposo.</w:t>
      </w:r>
    </w:p>
    <w:p w14:paraId="36E5231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0F7F1F4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1ADF303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7F4AB1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ti farai idolo né immagine alcuna di quanto è lassù nel cielo, né di quanto è quaggiù sulla terra, né di quanto è nelle acque sotto la terra”.</w:t>
      </w:r>
    </w:p>
    <w:p w14:paraId="6F9152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w:t>
      </w:r>
      <w:r w:rsidRPr="009420D5">
        <w:rPr>
          <w:rFonts w:ascii="Arial" w:eastAsia="Calibri" w:hAnsi="Arial" w:cs="Arial"/>
          <w:color w:val="000000"/>
          <w:sz w:val="24"/>
          <w:szCs w:val="24"/>
          <w:lang w:eastAsia="en-US"/>
        </w:rPr>
        <w:lastRenderedPageBreak/>
        <w:t xml:space="preserve">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3520D82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ti prostrerai davanti a loro e non li servirai. Perché io, il Signore, tuo Dio, sono un Dio geloso, che punisce la colpa dei padri nei figli fino alla terza e alla quarta generazione, per coloro che mi odiano”. </w:t>
      </w:r>
    </w:p>
    <w:p w14:paraId="481258B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02E255E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“Ma che dimostra la sua bontà fino a mille generazioni, per quelli che mi amano e osservano i miei comandamenti”. </w:t>
      </w:r>
    </w:p>
    <w:p w14:paraId="400718B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6B4C50D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 xml:space="preserve">“Quando sarai entrato nella terra che il Signore, tuo Dio, sta per darti, non imparerai a commettere gli abomini di quelle nazioni”. </w:t>
      </w:r>
    </w:p>
    <w:p w14:paraId="69C54A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50B7A75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si trovi in mezzo a te chi fa passare per il fuoco il suo figlio o la sua figlia, né chi esercita la divinazione o il sortilegio o il presagio o la magia”: </w:t>
      </w:r>
    </w:p>
    <w:p w14:paraId="309AEEA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42C130F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“Né chi faccia incantesimi, né chi consulti i negromanti o gli indovini, né chi interroghi i morti”. </w:t>
      </w:r>
    </w:p>
    <w:p w14:paraId="087F459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159DD35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Divinazione, sortilegio, presagio, magia, incantesimo, consultazione di negromanti e indovini, interrogazione dei morti altro non vogliono se non porre il presente e il futuro della propria vita e la vita degli altri ognuno nelle proprie mani. 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62C101B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ancora come continua questo primo comandamento:</w:t>
      </w:r>
    </w:p>
    <w:p w14:paraId="216B151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“Perché chiunque fa queste cose è in abominio al Signore. A causa di questi abomini, il Signore, tuo Dio, sta per scacciare quelle nazioni davanti a te”. </w:t>
      </w:r>
    </w:p>
    <w:p w14:paraId="241587E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690C3DC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“Tu sarai irreprensibile verso il Signore, tuo Dio”. </w:t>
      </w:r>
    </w:p>
    <w:p w14:paraId="15AADB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56ADE04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“Perché le nazioni, di cui tu vai ad occupare il paese, ascoltano gli indovini e gli incantatori, ma quanto a te, non così ti ha permesso il Signore, tuo Dio”.</w:t>
      </w:r>
    </w:p>
    <w:p w14:paraId="6782537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0DC9F61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Secondo Comandamento:</w:t>
      </w:r>
    </w:p>
    <w:p w14:paraId="17F2D11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pronuncerai invano il nome del Signore, tuo Dio, perché il Signore non lascia impunito chi pronuncia il suo nome invano”</w:t>
      </w:r>
    </w:p>
    <w:p w14:paraId="594BEE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5111C56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come recita il terzo comandamento:</w:t>
      </w:r>
    </w:p>
    <w:p w14:paraId="31CE37D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4F40000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654DE1B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“Sei giorni lavorerai e farai ogni tuo lavoro”.</w:t>
      </w:r>
    </w:p>
    <w:p w14:paraId="77D9D7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7B25249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 il settimo giorno è il sabato in onore del Signore, tuo Dio: non farai alcun lavoro, né tu né tuo figlio né tua figlia, né il tuo schiavo né la tua schiava, né il tuo bestiame, né il forestiero che dimora presso di te”.</w:t>
      </w:r>
    </w:p>
    <w:p w14:paraId="5AF9DF0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3EED89C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“Perché in sei giorni il Signore ha fatto il cielo e la terra e il mare e quanto è in essi, ma si è riposato il settimo giorno. Perciò il Signore ha benedetto il giorno del sabato e lo ha consacrato”. </w:t>
      </w:r>
    </w:p>
    <w:p w14:paraId="39CB4B4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4714585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728D97C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3D04CAD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è il Dio con Parola. È il Dio che crea ogni vita nell’obbedienza ai suoi comandamenti.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7BE780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7B2D8D9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1D9E109C" w14:textId="77777777" w:rsidR="009420D5" w:rsidRPr="009420D5" w:rsidRDefault="009420D5" w:rsidP="009420D5">
      <w:pPr>
        <w:spacing w:after="120"/>
        <w:jc w:val="both"/>
        <w:rPr>
          <w:rFonts w:ascii="Arial" w:eastAsia="Calibri" w:hAnsi="Arial" w:cs="Arial"/>
          <w:i/>
          <w:iCs/>
          <w:color w:val="000000"/>
          <w:sz w:val="24"/>
          <w:szCs w:val="24"/>
          <w:lang w:eastAsia="en-US"/>
        </w:rPr>
      </w:pPr>
      <w:r w:rsidRPr="009420D5">
        <w:rPr>
          <w:rFonts w:ascii="Arial" w:eastAsia="Calibri" w:hAnsi="Arial" w:cs="Arial"/>
          <w:color w:val="000000"/>
          <w:sz w:val="24"/>
          <w:szCs w:val="24"/>
          <w:lang w:eastAsia="en-US"/>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Egli è il nostro Signore e noi saremo il suo popolo. State attenti a non ricorrere a loro, a non peccare contro il suo nome. </w:t>
      </w:r>
      <w:r w:rsidRPr="009420D5">
        <w:rPr>
          <w:rFonts w:ascii="Arial" w:eastAsia="Calibri" w:hAnsi="Arial" w:cs="Arial"/>
          <w:i/>
          <w:iCs/>
          <w:color w:val="000000"/>
          <w:sz w:val="24"/>
          <w:szCs w:val="24"/>
          <w:lang w:eastAsia="en-US"/>
        </w:rPr>
        <w:t>“Io sono il Signore tuo Dio”.</w:t>
      </w:r>
      <w:r w:rsidRPr="009420D5">
        <w:rPr>
          <w:rFonts w:ascii="Arial" w:eastAsia="Calibri" w:hAnsi="Arial" w:cs="Arial"/>
          <w:color w:val="000000"/>
          <w:sz w:val="24"/>
          <w:szCs w:val="24"/>
          <w:lang w:eastAsia="en-US"/>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9420D5">
        <w:rPr>
          <w:rFonts w:ascii="Arial" w:eastAsia="Calibri" w:hAnsi="Arial" w:cs="Arial"/>
          <w:i/>
          <w:iCs/>
          <w:color w:val="000000"/>
          <w:sz w:val="24"/>
          <w:szCs w:val="24"/>
          <w:lang w:eastAsia="en-US"/>
        </w:rPr>
        <w:t>“Io non voglio la morte del peccatore, ma che si converta e viva”.</w:t>
      </w:r>
      <w:r w:rsidRPr="009420D5">
        <w:rPr>
          <w:rFonts w:ascii="Arial" w:eastAsia="Calibri" w:hAnsi="Arial" w:cs="Arial"/>
          <w:color w:val="000000"/>
          <w:sz w:val="24"/>
          <w:szCs w:val="24"/>
          <w:lang w:eastAsia="en-US"/>
        </w:rPr>
        <w:t xml:space="preserve"> </w:t>
      </w:r>
      <w:r w:rsidRPr="009420D5">
        <w:rPr>
          <w:rFonts w:ascii="Arial" w:eastAsia="Calibri" w:hAnsi="Arial" w:cs="Arial"/>
          <w:i/>
          <w:iCs/>
          <w:color w:val="000000"/>
          <w:sz w:val="24"/>
          <w:szCs w:val="24"/>
          <w:lang w:eastAsia="en-US"/>
        </w:rPr>
        <w:t xml:space="preserve">“Ritornate a me ed io ritornerò a voi”. “Convertitevi a me ed io mi convertirò a voi”. </w:t>
      </w:r>
    </w:p>
    <w:p w14:paraId="53EFE50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w:t>
      </w:r>
      <w:r w:rsidRPr="009420D5">
        <w:rPr>
          <w:rFonts w:ascii="Arial" w:eastAsia="Calibri" w:hAnsi="Arial" w:cs="Arial"/>
          <w:i/>
          <w:iCs/>
          <w:color w:val="000000"/>
          <w:sz w:val="24"/>
          <w:szCs w:val="24"/>
          <w:lang w:eastAsia="en-US"/>
        </w:rPr>
        <w:t xml:space="preserve"> “Io sono il Signore”.</w:t>
      </w:r>
      <w:r w:rsidRPr="009420D5">
        <w:rPr>
          <w:rFonts w:ascii="Arial" w:eastAsia="Calibri" w:hAnsi="Arial" w:cs="Arial"/>
          <w:color w:val="000000"/>
          <w:sz w:val="24"/>
          <w:szCs w:val="24"/>
          <w:lang w:eastAsia="en-US"/>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3532D5ED" w14:textId="77777777" w:rsidR="009420D5" w:rsidRPr="009420D5" w:rsidRDefault="009420D5" w:rsidP="009420D5">
      <w:pPr>
        <w:spacing w:after="120"/>
        <w:jc w:val="both"/>
        <w:rPr>
          <w:rFonts w:ascii="Arial" w:eastAsia="Calibri" w:hAnsi="Arial" w:cs="Arial"/>
          <w:i/>
          <w:iCs/>
          <w:color w:val="000000"/>
          <w:sz w:val="24"/>
          <w:szCs w:val="24"/>
          <w:lang w:eastAsia="en-US"/>
        </w:rPr>
      </w:pPr>
      <w:r w:rsidRPr="009420D5">
        <w:rPr>
          <w:rFonts w:ascii="Arial" w:eastAsia="Calibri" w:hAnsi="Arial" w:cs="Arial"/>
          <w:color w:val="000000"/>
          <w:sz w:val="24"/>
          <w:szCs w:val="24"/>
          <w:lang w:eastAsia="en-US"/>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9420D5">
        <w:rPr>
          <w:rFonts w:ascii="Arial" w:eastAsia="Calibri" w:hAnsi="Arial" w:cs="Arial"/>
          <w:i/>
          <w:iCs/>
          <w:color w:val="000000"/>
          <w:sz w:val="24"/>
          <w:szCs w:val="24"/>
          <w:lang w:eastAsia="en-US"/>
        </w:rPr>
        <w:t xml:space="preserve"> “Io sono il Signore Dio tuo. Non avrai altri dèi di fronte a me”.</w:t>
      </w:r>
    </w:p>
    <w:p w14:paraId="7A45B36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5F0022C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2342F42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A9D370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9420D5">
        <w:rPr>
          <w:rFonts w:ascii="Arial" w:eastAsia="Calibri" w:hAnsi="Arial" w:cs="Arial"/>
          <w:i/>
          <w:iCs/>
          <w:color w:val="000000"/>
          <w:sz w:val="24"/>
          <w:szCs w:val="24"/>
          <w:lang w:val="la-Latn" w:eastAsia="en-US"/>
        </w:rPr>
        <w:t>“Pecca fortiter sed crede fortius, sed fortius fide et gaude in Christo”</w:t>
      </w:r>
      <w:r w:rsidRPr="009420D5">
        <w:rPr>
          <w:rFonts w:ascii="Arial" w:eastAsia="Calibri" w:hAnsi="Arial" w:cs="Arial"/>
          <w:color w:val="000000"/>
          <w:sz w:val="24"/>
          <w:szCs w:val="24"/>
          <w:lang w:eastAsia="en-US"/>
        </w:rPr>
        <w:t xml:space="preserve"> –</w:t>
      </w:r>
      <w:r w:rsidRPr="009420D5">
        <w:rPr>
          <w:rFonts w:ascii="Arial" w:eastAsia="Calibri" w:hAnsi="Arial" w:cs="Arial"/>
          <w:i/>
          <w:iCs/>
          <w:color w:val="000000"/>
          <w:sz w:val="24"/>
          <w:szCs w:val="24"/>
          <w:lang w:eastAsia="en-US"/>
        </w:rPr>
        <w:t xml:space="preserve"> “Pecca fortemente ma più fortemente credi, ma con più forza confida e godi in Cristo”</w:t>
      </w:r>
      <w:r w:rsidRPr="009420D5">
        <w:rPr>
          <w:rFonts w:ascii="Arial" w:eastAsia="Calibri" w:hAnsi="Arial" w:cs="Arial"/>
          <w:color w:val="000000"/>
          <w:sz w:val="24"/>
          <w:szCs w:val="24"/>
          <w:lang w:eastAsia="en-US"/>
        </w:rPr>
        <w:t xml:space="preserve"> – è oggi sostanzialmente modificata:</w:t>
      </w:r>
      <w:r w:rsidRPr="009420D5">
        <w:rPr>
          <w:rFonts w:ascii="Arial" w:eastAsia="Calibri" w:hAnsi="Arial" w:cs="Arial"/>
          <w:i/>
          <w:iCs/>
          <w:color w:val="000000"/>
          <w:sz w:val="24"/>
          <w:szCs w:val="24"/>
          <w:lang w:eastAsia="en-US"/>
        </w:rPr>
        <w:t xml:space="preserve"> “Non c’è più peccato e non c’è più bisogno di alcuna fede. Qualsiasi cosa tu faccia, sei già salvato e redento. La misericordia di Dio ha già trionfato su di te</w:t>
      </w:r>
      <w:r w:rsidRPr="009420D5">
        <w:rPr>
          <w:rFonts w:ascii="Arial" w:eastAsia="Calibri" w:hAnsi="Arial" w:cs="Arial"/>
          <w:color w:val="000000"/>
          <w:sz w:val="24"/>
          <w:szCs w:val="24"/>
          <w:lang w:eastAsia="en-US"/>
        </w:rPr>
        <w:t xml:space="preserve">”. È la nuova religione dell’abolizione dello stesso peccato. È la religione senza più il male oggettivo. </w:t>
      </w:r>
    </w:p>
    <w:p w14:paraId="5C5631C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come possiamo sintetizzare questa nuova religione:</w:t>
      </w:r>
      <w:r w:rsidRPr="009420D5">
        <w:rPr>
          <w:rFonts w:ascii="Arial" w:eastAsia="Calibri" w:hAnsi="Arial" w:cs="Arial"/>
          <w:i/>
          <w:iCs/>
          <w:color w:val="000000"/>
          <w:sz w:val="24"/>
          <w:szCs w:val="24"/>
          <w:lang w:eastAsia="en-US"/>
        </w:rPr>
        <w:t xml:space="preserve"> “Il peccato non esiste più. Ognuno faccia ciò che desidera e brama. La salvezza è già stata data”. </w:t>
      </w:r>
      <w:r w:rsidRPr="009420D5">
        <w:rPr>
          <w:rFonts w:ascii="Arial" w:eastAsia="Calibri" w:hAnsi="Arial" w:cs="Arial"/>
          <w:color w:val="000000"/>
          <w:sz w:val="24"/>
          <w:szCs w:val="24"/>
          <w:lang w:eastAsia="en-US"/>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71C1B99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2FFA15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826E10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7692FC5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senza alcuna verità. Essendo tutti gli uomini senza verità possono stare tutti insieme senza alcuna verità particolare da difendere. </w:t>
      </w:r>
    </w:p>
    <w:p w14:paraId="7FE8788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1465309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0906887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5AAF2FF9" w14:textId="77777777" w:rsidR="009420D5" w:rsidRPr="009420D5" w:rsidRDefault="009420D5" w:rsidP="009420D5">
      <w:pPr>
        <w:spacing w:after="120"/>
        <w:jc w:val="both"/>
        <w:rPr>
          <w:rFonts w:ascii="Arial" w:hAnsi="Arial"/>
          <w:b/>
          <w:bCs/>
          <w:i/>
          <w:iCs/>
          <w:color w:val="000000"/>
          <w:sz w:val="24"/>
          <w:szCs w:val="26"/>
          <w:lang w:eastAsia="en-US"/>
        </w:rPr>
      </w:pPr>
      <w:bookmarkStart w:id="46" w:name="_Toc148949446"/>
      <w:bookmarkStart w:id="47" w:name="_Toc150189575"/>
      <w:r w:rsidRPr="009420D5">
        <w:rPr>
          <w:rFonts w:ascii="Arial" w:hAnsi="Arial"/>
          <w:b/>
          <w:bCs/>
          <w:i/>
          <w:iCs/>
          <w:color w:val="000000"/>
          <w:sz w:val="24"/>
          <w:szCs w:val="26"/>
          <w:lang w:eastAsia="en-US"/>
        </w:rPr>
        <w:t>La nostra fedeltà è alla verità di Cristo Signore</w:t>
      </w:r>
      <w:bookmarkEnd w:id="46"/>
      <w:bookmarkEnd w:id="47"/>
      <w:r w:rsidRPr="009420D5">
        <w:rPr>
          <w:rFonts w:ascii="Arial" w:hAnsi="Arial"/>
          <w:b/>
          <w:bCs/>
          <w:i/>
          <w:iCs/>
          <w:color w:val="000000"/>
          <w:sz w:val="24"/>
          <w:szCs w:val="26"/>
          <w:lang w:eastAsia="en-US"/>
        </w:rPr>
        <w:t xml:space="preserve"> </w:t>
      </w:r>
    </w:p>
    <w:p w14:paraId="0DD05A5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0D27AC1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4602471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9420D5">
        <w:rPr>
          <w:rFonts w:ascii="Arial" w:eastAsia="Calibri" w:hAnsi="Arial" w:cs="Arial"/>
          <w:color w:val="000000"/>
          <w:sz w:val="24"/>
          <w:szCs w:val="24"/>
          <w:lang w:val="la-Latn" w:eastAsia="en-US"/>
        </w:rPr>
        <w:t>“Impossibile est rem esse et non esse simul”</w:t>
      </w:r>
      <w:r w:rsidRPr="009420D5">
        <w:rPr>
          <w:rFonts w:ascii="Arial" w:eastAsia="Calibri" w:hAnsi="Arial" w:cs="Arial"/>
          <w:color w:val="000000"/>
          <w:sz w:val="24"/>
          <w:szCs w:val="24"/>
          <w:lang w:eastAsia="en-US"/>
        </w:rPr>
        <w:t xml:space="preserve">. È Impossibile che una cosa sia e non sia nello stesso tempo, sotto i medesimi aspetti. Ecco quanto rivela l’Apostolo Paolo con vera rivelazione di Spirito Santo, nella sua divina ed eterna scienza. </w:t>
      </w:r>
    </w:p>
    <w:p w14:paraId="606F5C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2B4658E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4CDEC1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2AE6009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Di tutto questo mistero rivelato su Cristo Gesù, prendiamo ora cinque verità: </w:t>
      </w:r>
    </w:p>
    <w:p w14:paraId="54B1BE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Prima verità</w:t>
      </w:r>
      <w:r w:rsidRPr="009420D5">
        <w:rPr>
          <w:rFonts w:ascii="Arial" w:eastAsia="Calibri" w:hAnsi="Arial" w:cs="Arial"/>
          <w:color w:val="000000"/>
          <w:sz w:val="24"/>
          <w:szCs w:val="24"/>
          <w:lang w:eastAsia="en-US"/>
        </w:rPr>
        <w:t>: Chiunque invocherà il nome del Signore sarà salvato.</w:t>
      </w:r>
    </w:p>
    <w:p w14:paraId="41F1BA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Seconda verità</w:t>
      </w:r>
      <w:r w:rsidRPr="009420D5">
        <w:rPr>
          <w:rFonts w:ascii="Arial" w:eastAsia="Calibri" w:hAnsi="Arial" w:cs="Arial"/>
          <w:color w:val="000000"/>
          <w:sz w:val="24"/>
          <w:szCs w:val="24"/>
          <w:lang w:eastAsia="en-US"/>
        </w:rPr>
        <w:t xml:space="preserve">: La fede viene dall’ascolto e l’ascolto riguarda la parola di Cristo. </w:t>
      </w:r>
    </w:p>
    <w:p w14:paraId="71974B3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Terza verità</w:t>
      </w:r>
      <w:r w:rsidRPr="009420D5">
        <w:rPr>
          <w:rFonts w:ascii="Arial" w:eastAsia="Calibri" w:hAnsi="Arial" w:cs="Arial"/>
          <w:color w:val="000000"/>
          <w:sz w:val="24"/>
          <w:szCs w:val="24"/>
          <w:lang w:eastAsia="en-US"/>
        </w:rPr>
        <w:t>: In lui ci ha scelti prima della creazione del mondo per essere santi e immacolati di fronte a lui nella carità.</w:t>
      </w:r>
    </w:p>
    <w:p w14:paraId="542E79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Quarta verità</w:t>
      </w:r>
      <w:r w:rsidRPr="009420D5">
        <w:rPr>
          <w:rFonts w:ascii="Arial" w:eastAsia="Calibri" w:hAnsi="Arial" w:cs="Arial"/>
          <w:color w:val="000000"/>
          <w:sz w:val="24"/>
          <w:szCs w:val="24"/>
          <w:lang w:eastAsia="en-US"/>
        </w:rPr>
        <w:t xml:space="preserve">: È in lui che abita corporalmente tutta la pienezza della divinità, e voi partecipate della pienezza di lui. </w:t>
      </w:r>
    </w:p>
    <w:p w14:paraId="15F3D28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Quinta verità</w:t>
      </w:r>
      <w:r w:rsidRPr="009420D5">
        <w:rPr>
          <w:rFonts w:ascii="Arial" w:eastAsia="Calibri" w:hAnsi="Arial" w:cs="Arial"/>
          <w:color w:val="000000"/>
          <w:sz w:val="24"/>
          <w:szCs w:val="24"/>
          <w:lang w:eastAsia="en-US"/>
        </w:rPr>
        <w:t xml:space="preserve">: Con lui sepolti nel battesimo, con lui siete anche risorti mediante la fede nella potenza di Dio, che lo ha risuscitato dai morti. </w:t>
      </w:r>
    </w:p>
    <w:p w14:paraId="45DFB59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324759E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76517F4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2F8DEBF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72A23CB7" w14:textId="77777777" w:rsidR="009420D5" w:rsidRPr="009420D5" w:rsidRDefault="009420D5" w:rsidP="009420D5">
      <w:pPr>
        <w:spacing w:after="120"/>
        <w:jc w:val="both"/>
        <w:rPr>
          <w:rFonts w:ascii="Calibri" w:eastAsia="Calibri" w:hAnsi="Calibri"/>
          <w:color w:val="000000"/>
          <w:sz w:val="22"/>
          <w:szCs w:val="22"/>
          <w:lang w:eastAsia="en-US"/>
        </w:rPr>
      </w:pPr>
      <w:r w:rsidRPr="009420D5">
        <w:rPr>
          <w:rFonts w:ascii="Arial" w:eastAsia="Calibri" w:hAnsi="Arial" w:cs="Arial"/>
          <w:color w:val="000000"/>
          <w:sz w:val="24"/>
          <w:szCs w:val="24"/>
          <w:lang w:eastAsia="en-US"/>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9420D5">
        <w:rPr>
          <w:rFonts w:ascii="Calibri" w:eastAsia="Calibri" w:hAnsi="Calibri"/>
          <w:color w:val="000000"/>
          <w:sz w:val="22"/>
          <w:szCs w:val="22"/>
          <w:lang w:eastAsia="en-US"/>
        </w:rPr>
        <w:t xml:space="preserve"> </w:t>
      </w:r>
    </w:p>
    <w:p w14:paraId="55003E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9420D5">
        <w:rPr>
          <w:rFonts w:ascii="Calibri" w:eastAsia="Calibri" w:hAnsi="Calibri"/>
          <w:color w:val="000000"/>
          <w:sz w:val="22"/>
          <w:szCs w:val="22"/>
          <w:lang w:eastAsia="en-US"/>
        </w:rPr>
        <w:t xml:space="preserve"> </w:t>
      </w:r>
      <w:r w:rsidRPr="009420D5">
        <w:rPr>
          <w:rFonts w:ascii="Arial" w:eastAsia="Calibri" w:hAnsi="Arial" w:cs="Arial"/>
          <w:color w:val="000000"/>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568B94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1D991ADC" w14:textId="77777777" w:rsidR="009420D5" w:rsidRPr="009420D5" w:rsidRDefault="009420D5" w:rsidP="009420D5">
      <w:pPr>
        <w:spacing w:after="120"/>
        <w:jc w:val="both"/>
        <w:rPr>
          <w:rFonts w:ascii="Arial" w:hAnsi="Arial"/>
          <w:b/>
          <w:bCs/>
          <w:i/>
          <w:iCs/>
          <w:color w:val="000000"/>
          <w:sz w:val="24"/>
          <w:szCs w:val="26"/>
          <w:lang w:eastAsia="en-US"/>
        </w:rPr>
      </w:pPr>
      <w:bookmarkStart w:id="48" w:name="_Toc148949447"/>
      <w:bookmarkStart w:id="49" w:name="_Toc150189576"/>
      <w:r w:rsidRPr="009420D5">
        <w:rPr>
          <w:rFonts w:ascii="Arial" w:hAnsi="Arial"/>
          <w:b/>
          <w:bCs/>
          <w:i/>
          <w:iCs/>
          <w:color w:val="000000"/>
          <w:sz w:val="24"/>
          <w:szCs w:val="26"/>
          <w:lang w:eastAsia="en-US"/>
        </w:rPr>
        <w:t>La nostra fedeltà è alla verità dello Spirito Santo.</w:t>
      </w:r>
      <w:bookmarkEnd w:id="48"/>
      <w:bookmarkEnd w:id="49"/>
      <w:r w:rsidRPr="009420D5">
        <w:rPr>
          <w:rFonts w:ascii="Arial" w:hAnsi="Arial"/>
          <w:b/>
          <w:bCs/>
          <w:i/>
          <w:iCs/>
          <w:color w:val="000000"/>
          <w:sz w:val="24"/>
          <w:szCs w:val="26"/>
          <w:lang w:eastAsia="en-US"/>
        </w:rPr>
        <w:t xml:space="preserve"> </w:t>
      </w:r>
    </w:p>
    <w:p w14:paraId="15A82EA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7011C5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74E512C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130F8D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56ACB7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3B137AA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755624D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4CF94A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2A86E15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137FF7E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2F55902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008866C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0BDC0A7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1389F1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2DFE41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0E3183C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1C994C3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400E8150" w14:textId="77777777" w:rsidR="009420D5" w:rsidRPr="009420D5" w:rsidRDefault="009420D5" w:rsidP="009420D5">
      <w:pPr>
        <w:spacing w:after="120"/>
        <w:jc w:val="both"/>
        <w:rPr>
          <w:rFonts w:ascii="Arial" w:hAnsi="Arial"/>
          <w:b/>
          <w:bCs/>
          <w:i/>
          <w:iCs/>
          <w:color w:val="000000"/>
          <w:sz w:val="24"/>
          <w:szCs w:val="26"/>
          <w:lang w:eastAsia="en-US"/>
        </w:rPr>
      </w:pPr>
      <w:bookmarkStart w:id="50" w:name="_Toc148949448"/>
      <w:bookmarkStart w:id="51" w:name="_Toc150189577"/>
      <w:r w:rsidRPr="009420D5">
        <w:rPr>
          <w:rFonts w:ascii="Arial" w:hAnsi="Arial"/>
          <w:b/>
          <w:bCs/>
          <w:i/>
          <w:iCs/>
          <w:color w:val="000000"/>
          <w:sz w:val="24"/>
          <w:szCs w:val="26"/>
          <w:lang w:eastAsia="en-US"/>
        </w:rPr>
        <w:t>La nostra fedeltà è alla verità della Vergine Maria</w:t>
      </w:r>
      <w:bookmarkEnd w:id="50"/>
      <w:bookmarkEnd w:id="51"/>
    </w:p>
    <w:p w14:paraId="07839E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5F5C2BF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6E0E72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3B54098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21FF919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480EAC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40BBB27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7BBAD88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4A115D3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17325E1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0250D1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718AB4F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714C82B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1F40102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77B9A33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27B7E5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54E0BC8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4CAE640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5941706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3E833C2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4BA65D6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485956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265AA39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7E43749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7CDC5AF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2C9A595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386183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0FFB778A" w14:textId="77777777" w:rsidR="009420D5" w:rsidRPr="009420D5" w:rsidRDefault="009420D5" w:rsidP="009420D5">
      <w:pPr>
        <w:spacing w:after="120"/>
        <w:jc w:val="both"/>
        <w:rPr>
          <w:rFonts w:ascii="Arial" w:hAnsi="Arial"/>
          <w:b/>
          <w:bCs/>
          <w:i/>
          <w:iCs/>
          <w:color w:val="000000"/>
          <w:sz w:val="24"/>
          <w:szCs w:val="26"/>
          <w:lang w:eastAsia="en-US"/>
        </w:rPr>
      </w:pPr>
      <w:bookmarkStart w:id="52" w:name="_Toc148949449"/>
      <w:bookmarkStart w:id="53" w:name="_Toc150189578"/>
      <w:r w:rsidRPr="009420D5">
        <w:rPr>
          <w:rFonts w:ascii="Arial" w:hAnsi="Arial"/>
          <w:b/>
          <w:bCs/>
          <w:i/>
          <w:iCs/>
          <w:color w:val="000000"/>
          <w:sz w:val="24"/>
          <w:szCs w:val="26"/>
          <w:lang w:eastAsia="en-US"/>
        </w:rPr>
        <w:t>La nostra fedeltà è alla verità della Chiesa</w:t>
      </w:r>
      <w:bookmarkEnd w:id="52"/>
      <w:bookmarkEnd w:id="53"/>
    </w:p>
    <w:p w14:paraId="3D25B08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69F27BF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1689B64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3C22809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2ABB63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607A068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459BC9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41A3D7C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4598A8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0C8EE34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60B316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517148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01EF2B2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w:t>
      </w:r>
    </w:p>
    <w:p w14:paraId="4F57631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“Qual è la missione della Chiesa?”. </w:t>
      </w:r>
    </w:p>
    <w:p w14:paraId="66804C3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Esso è una sola: </w:t>
      </w:r>
    </w:p>
    <w:p w14:paraId="62F9681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151B59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si deve formare il corpo di Cristo in santità e in aggiunta di nuovi membri? </w:t>
      </w:r>
    </w:p>
    <w:p w14:paraId="5550FBB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“Perché il corpo di Cristo è costituito dal Padre, nello Spirito Santo, lo strumento attraverso il quale la luce, la grazia, la verità, la santità che è in Cristo si riversa nei cuori per la loro redenzione e salvezza”. </w:t>
      </w:r>
    </w:p>
    <w:p w14:paraId="1ED4968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il corpo di Cristo non viene formato, l’uomo rimane senza redenzione, senza salvezza, senza vita eterna. Mai potrà divenire creatura nuova. Rimarrà creatura vecchia, creatura di peccato e per essa si aggrava il peccato del mondo. </w:t>
      </w:r>
    </w:p>
    <w:p w14:paraId="5CA0BCF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1D7D775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Volendo ancora allargare il discorso – essendo il mistero della Chiesa la via per la salvezza del mondo - una verità posta in luce dall’Apostolo Paolo merita tutta la nostra attenzione: </w:t>
      </w:r>
    </w:p>
    <w:p w14:paraId="71572B6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Padre ha dato Cristo alla Chiesa come capo su tutte le cose: essa è il corpo di lui, la pienezza di colui che è il perfetto compimento di tutte le cose”.</w:t>
      </w:r>
    </w:p>
    <w:p w14:paraId="3827F09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come questa verità è annunciata nella Vulgata e nel testo Greco: </w:t>
      </w:r>
    </w:p>
    <w:p w14:paraId="6F46C93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“Quae est corpus ipsius, plenitudo eius qui omnia in omnibus adimpletur -</w:t>
      </w:r>
      <w:r w:rsidRPr="009420D5">
        <w:rPr>
          <w:rFonts w:ascii="Greek" w:eastAsia="Calibri" w:hAnsi="Greek" w:cs="Arial"/>
          <w:i/>
          <w:iCs/>
          <w:color w:val="000000"/>
          <w:sz w:val="23"/>
          <w:szCs w:val="24"/>
          <w:lang w:eastAsia="en-US"/>
        </w:rPr>
        <w:t xml:space="preserve"> ¼tij ™stˆn tÕ sîma aÙtoà, tÕ pl»rwma toà t¦ p£nta ™n p©sin plhroumšnou</w:t>
      </w:r>
      <w:r w:rsidRPr="009420D5">
        <w:rPr>
          <w:rFonts w:ascii="Arial" w:eastAsia="Calibri" w:hAnsi="Arial" w:cs="Arial"/>
          <w:i/>
          <w:iCs/>
          <w:color w:val="000000"/>
          <w:sz w:val="23"/>
          <w:szCs w:val="24"/>
          <w:lang w:eastAsia="en-US"/>
        </w:rPr>
        <w:t xml:space="preserve">. (Ef 1,23). </w:t>
      </w:r>
    </w:p>
    <w:p w14:paraId="09A251C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3328BAA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3C8E683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3E402ED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3F51BE6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Satana ha deciso di distruggere la Chiesa. Qual è la sua strategia? È la stessa che noi troviamo nel Primo Libro dei Re: </w:t>
      </w:r>
    </w:p>
    <w:p w14:paraId="3E03510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047ABC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Parafrasiamo: Il Signore dice:</w:t>
      </w:r>
    </w:p>
    <w:p w14:paraId="7895699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“Mai nessuno riuscirà ad ingannare i ministri e i maestri della mia Parola e mai nessuno potrà distruggere la mia Chiesa, predicando e insegnando false e menzognere teorie, deleterie e letali vie di salvezza. Questo non sarà mai possibile”.</w:t>
      </w:r>
    </w:p>
    <w:p w14:paraId="170011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risponde: </w:t>
      </w:r>
    </w:p>
    <w:p w14:paraId="78A896E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riuscirò ad ingannarli e riuscirò anche a ridurre la tua Chiesa in un covo di briganti”. </w:t>
      </w:r>
    </w:p>
    <w:p w14:paraId="76B2DB4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Signore chiede: </w:t>
      </w:r>
    </w:p>
    <w:p w14:paraId="4692792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“Come li ingannerai?”. </w:t>
      </w:r>
    </w:p>
    <w:p w14:paraId="7C3F731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risponde: </w:t>
      </w:r>
    </w:p>
    <w:p w14:paraId="292FE91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“Andrò e diventerò spirito di menzogna e di falsità sulla loro bocca. Andrò e sostituirò la tua Parola con la mia, la tua luce con le mie tenebre, i tuoi pensieri con i miei pensieri, le tue vie con le mie vie”.  </w:t>
      </w:r>
    </w:p>
    <w:p w14:paraId="2E0EE5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Signore accetta la sfida, così come ha fatto nel racconto riportato dal Primo Libro dei Re, così anche come ha fatto con Giobbe. </w:t>
      </w:r>
    </w:p>
    <w:p w14:paraId="0C9136B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39ECF24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52169768" w14:textId="77777777" w:rsidR="009420D5" w:rsidRPr="009420D5" w:rsidRDefault="009420D5" w:rsidP="009420D5">
      <w:pPr>
        <w:spacing w:after="120"/>
        <w:jc w:val="both"/>
        <w:rPr>
          <w:rFonts w:ascii="Arial" w:hAnsi="Arial"/>
          <w:b/>
          <w:bCs/>
          <w:i/>
          <w:iCs/>
          <w:color w:val="000000"/>
          <w:sz w:val="24"/>
          <w:szCs w:val="26"/>
          <w:lang w:eastAsia="en-US"/>
        </w:rPr>
      </w:pPr>
      <w:bookmarkStart w:id="54" w:name="_Toc148949450"/>
      <w:bookmarkStart w:id="55" w:name="_Toc150189579"/>
      <w:r w:rsidRPr="009420D5">
        <w:rPr>
          <w:rFonts w:ascii="Arial" w:hAnsi="Arial"/>
          <w:b/>
          <w:bCs/>
          <w:i/>
          <w:iCs/>
          <w:color w:val="000000"/>
          <w:sz w:val="24"/>
          <w:szCs w:val="26"/>
          <w:lang w:eastAsia="en-US"/>
        </w:rPr>
        <w:t>La nostra fedeltà è alla verità della fede</w:t>
      </w:r>
      <w:bookmarkEnd w:id="54"/>
      <w:bookmarkEnd w:id="55"/>
      <w:r w:rsidRPr="009420D5">
        <w:rPr>
          <w:rFonts w:ascii="Arial" w:hAnsi="Arial"/>
          <w:b/>
          <w:bCs/>
          <w:i/>
          <w:iCs/>
          <w:color w:val="000000"/>
          <w:sz w:val="24"/>
          <w:szCs w:val="26"/>
          <w:lang w:eastAsia="en-US"/>
        </w:rPr>
        <w:t xml:space="preserve"> </w:t>
      </w:r>
    </w:p>
    <w:p w14:paraId="47BB4AE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773606E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“Credo in un solo Dio, Padre onnipotente, Creatore del cielo e della terra, di tutte le cose visibili e invisibili. </w:t>
      </w:r>
    </w:p>
    <w:p w14:paraId="6EB42E4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1160299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Credo nello Spirito Santo, che è Signore e dà la vita, e procede dal Padre e dal Figlio. Con il Padre e il Figlio è adorato e glorificato, e ha parlato per mezzo dei profeti.</w:t>
      </w:r>
    </w:p>
    <w:p w14:paraId="312870E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Credo la Chiesa, una santa cattolica e apostolica. </w:t>
      </w:r>
    </w:p>
    <w:p w14:paraId="7781239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Professo un solo Battesimo per il perdono dei peccati. </w:t>
      </w:r>
    </w:p>
    <w:p w14:paraId="303F3C7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Aspetto la risurrezione dei morti e la vita del mondo che verrà. Amen”.</w:t>
      </w:r>
    </w:p>
    <w:p w14:paraId="050038C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748F6BC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3D25CB2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6DEFF46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298108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563245A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61A784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728AFC8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590775C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0E3D405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5EDADBB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D2B001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45AEAC8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le parole di Gesù sulla fedeltà sino alla fine: </w:t>
      </w:r>
    </w:p>
    <w:p w14:paraId="591D5F6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56E2D52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5717287B" w14:textId="77777777" w:rsidR="009420D5" w:rsidRPr="009420D5" w:rsidRDefault="009420D5" w:rsidP="009420D5">
      <w:pPr>
        <w:spacing w:after="120"/>
        <w:jc w:val="both"/>
        <w:rPr>
          <w:rFonts w:ascii="Arial" w:eastAsia="Calibri" w:hAnsi="Arial" w:cs="Arial"/>
          <w:i/>
          <w:iCs/>
          <w:color w:val="000000"/>
          <w:sz w:val="24"/>
          <w:szCs w:val="24"/>
          <w:lang w:eastAsia="en-US"/>
        </w:rPr>
      </w:pPr>
      <w:r w:rsidRPr="009420D5">
        <w:rPr>
          <w:rFonts w:ascii="Arial" w:eastAsia="Calibri" w:hAnsi="Arial" w:cs="Arial"/>
          <w:color w:val="000000"/>
          <w:sz w:val="24"/>
          <w:szCs w:val="24"/>
          <w:lang w:eastAsia="en-US"/>
        </w:rPr>
        <w:t>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discernimento merita di non essere ignorata:</w:t>
      </w:r>
      <w:r w:rsidRPr="009420D5">
        <w:rPr>
          <w:rFonts w:ascii="Arial" w:eastAsia="Calibri" w:hAnsi="Arial" w:cs="Arial"/>
          <w:i/>
          <w:iCs/>
          <w:color w:val="000000"/>
          <w:sz w:val="24"/>
          <w:szCs w:val="24"/>
          <w:lang w:eastAsia="en-US"/>
        </w:rPr>
        <w:t xml:space="preserve"> “Convèrtiti dunque; altrimenti verrò presto da te e combatterò contro di loro con la spada della mia bocca”. </w:t>
      </w:r>
    </w:p>
    <w:p w14:paraId="2E78DA3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6D5745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48188F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158688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67AEBC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357FF3E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08BD796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67E747F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EC1EAD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605AEE7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1B7BBD4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75180E8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6F309F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24D150C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Pastore sempre dovrebbe riflettere e meditare su questa Parola di Dio: </w:t>
      </w:r>
    </w:p>
    <w:p w14:paraId="0D1476D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“Voi infatti avete rattristato con menzogne il cuore del giusto, mentre io non l’avevo rattristato, e avete rafforzato il malvagio perché non desistesse dalla sua vita malvagia e vivesse”. </w:t>
      </w:r>
    </w:p>
    <w:p w14:paraId="651F4DA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il Pastore di Cristo in Cristo omette per il suo gregge il sano e retto discernimento, si compie l’altra Parola che il Signore pronuncia contro i falsi pastori, pastori che sono mercenari, stritolatori e macinatori:</w:t>
      </w:r>
    </w:p>
    <w:p w14:paraId="7CF2C0B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7D7ACB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80964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1B5637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55AB22B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2160584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08271D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5FB570D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4EB68EF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4C988A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1307383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17050B7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Noi tutti conosciamo il  male che il non retto discernimento di Aronne ha operato nel popolo del Signore. Se Mosè non fosse intervenuto con la sua preghiera potente, il Signore non avrebbe potuto salvare il suo popolo: </w:t>
      </w:r>
    </w:p>
    <w:p w14:paraId="3794F05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7D581A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4DC2FD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0E24708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6FE871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D91949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4FD20E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1DE4B19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697D95A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ora un pensiero dell’Apostolo Paolo sull’idolatria, tentazione allora perenne per il popolo del Signore:</w:t>
      </w:r>
    </w:p>
    <w:p w14:paraId="11E29F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3E1672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7E39EAA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0EEAFA8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nella Chiesa del Dio vivente si compie questa parola dello Spirito Santo:</w:t>
      </w:r>
    </w:p>
    <w:p w14:paraId="6799F75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“Infatti coloro che sono idolatri vanno fuori di sé nelle orge o profetizzano cose false o vivono da iniqui o spergiurano con facilità”, </w:t>
      </w:r>
    </w:p>
    <w:p w14:paraId="18B3A15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allora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3E40AE4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526A3A9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5057D06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53E22B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26B1564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l’uomo è nella morte quando trasgredisce questo comandamento.  È parola dalla verità e dal compimento eterno:</w:t>
      </w:r>
    </w:p>
    <w:p w14:paraId="7C4877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030B241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Sempre l’uomo è nella morte quando non governa l’istinto del peccato che lo tenta. È parola dalla verità e dal compimento eterno: </w:t>
      </w:r>
    </w:p>
    <w:p w14:paraId="5D73F9B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453EE0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l’uomo sarà sommerso nelle acque del peccato e travolto dalla morte se non si costruisce un’arca di salvezza con la sua obbedienza alla Parola del Signore. È parola dalla verità e dal compimento eterno:</w:t>
      </w:r>
    </w:p>
    <w:p w14:paraId="18413AB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19760F7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613D112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7EC861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6852801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4009ACF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Altro principio da mettere bene sul candelabro. Sempre la Parola genera la storia secondo il suo contenuto. Leggiamo nella Lettera agli Ebrei: </w:t>
      </w:r>
    </w:p>
    <w:p w14:paraId="4E3DE7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37F4B21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16228E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Noè, avvertito di cose che ancora non si vedevano, preso da sacro timore, costruì un’arca per la salvezza della sua famiglia; e per questa fede condannò il mondo e ricevette in eredità la giustizia secondo la fede.</w:t>
      </w:r>
    </w:p>
    <w:p w14:paraId="6DC6FC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05D1C69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5BBD68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0C648C9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0871252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77AA8B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64BF3A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1734624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4FAAD12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 terzo mese dall’uscita degli Israeliti dalla terra d’Egitto, nello stesso giorno, essi arrivarono al deserto del Sinai. Levate le tende da Refidìm, giunsero al deserto del Sinai, dove si accamparono; Israele si accampò davanti al monte.</w:t>
      </w:r>
    </w:p>
    <w:p w14:paraId="67258D3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6A779F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andò, convocò gli anziani del popolo e riferì loro tutte queste parole, come gli aveva ordinato il Signore. Tutto il popolo rispose insieme e disse: «Quanto il Signore ha detto, noi lo faremo!» (Es 19,1-8).</w:t>
      </w:r>
    </w:p>
    <w:p w14:paraId="01FE72F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Dio pronunciò tutte queste parole: «Io sono il Signore, tuo Dio, che ti ho fatto uscire dalla terra d’Egitto, dalla condizione servile:  Non avrai altri dèi di fronte a me. </w:t>
      </w:r>
    </w:p>
    <w:p w14:paraId="198D21B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653DF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pronuncerai invano il nome del Signore, tuo Dio, perché il Signore non lascia impunito chi pronuncia il suo nome invano.</w:t>
      </w:r>
    </w:p>
    <w:p w14:paraId="6A9FBC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0D17F35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Onora tuo padre e tua madre, perché si prolunghino i tuoi giorni nel paese che il Signore, tuo Dio, ti dà.</w:t>
      </w:r>
    </w:p>
    <w:p w14:paraId="6ADF9D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1FBCA1A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disse a Mosè: «Sali verso il Signore tu e Aronne, Nadab e Abiu e settanta anziani d’Israele; voi vi prostrerete da lontano, solo Mosè si avvicinerà al Signore: gli altri non si avvicinino e il popolo non salga con lui».</w:t>
      </w:r>
    </w:p>
    <w:p w14:paraId="2292DD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7753387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Le Parole con le quali il Signore sigilla la sua Alleanza vanno sempre conservate gelosamente nel cuore. Nessuna Parola del Signore è mai caduta nel vuoto. </w:t>
      </w:r>
    </w:p>
    <w:p w14:paraId="4EAB16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vi farete idoli, né vi erigerete immagini scolpite o stele, né permetterete che nella vostra terra vi sia pietra ornata di figure, per prostrarvi davanti ad essa; poiché io sono il Signore, vostro Dio. </w:t>
      </w:r>
    </w:p>
    <w:p w14:paraId="1494FA5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Osserverete i miei sabati e porterete rispetto al mio santuario. Io sono il Signore.</w:t>
      </w:r>
    </w:p>
    <w:p w14:paraId="32551B6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0609D81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42B3229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mi volgerò a voi, vi renderò fecondi e vi moltiplicherò e confermerò la mia alleanza con voi. Voi mangerete del vecchio raccolto, serbato a lungo, e dovrete disfarvi del raccolto vecchio per far posto al nuovo.</w:t>
      </w:r>
    </w:p>
    <w:p w14:paraId="6D423AC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20D64BF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82D5B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5F10F29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2837921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76ECC3F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7426B05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0B491E0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0F11D39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9EE90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1038155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Questi sono gli statuti, le prescrizioni e le leggi che il Signore stabilì fra sé e gli Israeliti, sul monte Sinai, per mezzo di Mosè (Lev 26,1.46). </w:t>
      </w:r>
    </w:p>
    <w:p w14:paraId="5296DC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0A85C2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55E33AC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951AC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D59138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7D4EF6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596147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03FE74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53D0994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0495EC6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Queste sono le parole dell’alleanza che il Signore ordinò a Mosè di stabilire con gli Israeliti nella terra di Moab, oltre l’alleanza che aveva stabilito con loro sull’Oreb (Dt 28,1-58). </w:t>
      </w:r>
    </w:p>
    <w:p w14:paraId="0699EAB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59CDCE5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4771960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vi dico infatti: se la vostra giustizia non supererà quella degli scribi e dei farisei, non entrerete nel regno dei cieli”. </w:t>
      </w:r>
    </w:p>
    <w:p w14:paraId="6B94794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Via immodificabile per i secolo dei secoli. Essendo Parola di Dio, anche questa Parola è immodificabile in eterno. </w:t>
      </w:r>
    </w:p>
    <w:p w14:paraId="39FCAB1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2D3CBAE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0DDBA53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E5EBCC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37DBB5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vi dico infatti: se la vostra giustizia non supererà quella degli scribi e dei farisei, non entrerete nel regno dei cieli.</w:t>
      </w:r>
    </w:p>
    <w:p w14:paraId="1988112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405FEC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dunque tu presenti la tua offerta all’altare e lì ti ricordi che tuo fratello ha qualche cosa contro di te, lascia lì il tuo dono davanti all’altare, va’ prima a riconciliarti con il tuo fratello e poi torna a offrire il tuo dono.</w:t>
      </w:r>
    </w:p>
    <w:p w14:paraId="450AC47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9201CB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inteso che fu detto: Non commetterai adulterio. Ma io vi dico: chiunque guarda una donna per desiderarla, ha già commesso adulterio con lei nel proprio cuore.</w:t>
      </w:r>
    </w:p>
    <w:p w14:paraId="6FF977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07435E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Fu pure detto: “Chi ripudia la propria moglie, le dia l’atto del ripudio”. Ma io vi dico: chiunque ripudia la propria moglie, eccetto il caso di unione illegittima, la espone all’adulterio, e chiunque sposa una ripudiata, commette adulterio.</w:t>
      </w:r>
    </w:p>
    <w:p w14:paraId="1545A70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C25A0E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A9A33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48B6AC3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22F87C7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“Ricorda dunque come hai ricevuto e ascoltato la Parola, custodiscila e convèrtiti perché, se non sarai vigilante, verrò come un ladro, senza che tu sappia a che ora io verrò da te”?</w:t>
      </w:r>
    </w:p>
    <w:p w14:paraId="31CC931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10339E5E" w14:textId="77777777" w:rsidR="009420D5" w:rsidRPr="009420D5" w:rsidRDefault="009420D5" w:rsidP="009420D5">
      <w:pPr>
        <w:spacing w:after="120"/>
        <w:jc w:val="both"/>
        <w:rPr>
          <w:rFonts w:ascii="Arial" w:hAnsi="Arial"/>
          <w:b/>
          <w:bCs/>
          <w:i/>
          <w:iCs/>
          <w:color w:val="000000"/>
          <w:sz w:val="24"/>
          <w:szCs w:val="26"/>
          <w:lang w:eastAsia="en-US"/>
        </w:rPr>
      </w:pPr>
      <w:bookmarkStart w:id="56" w:name="_Toc148949451"/>
      <w:bookmarkStart w:id="57" w:name="_Toc150189580"/>
      <w:r w:rsidRPr="009420D5">
        <w:rPr>
          <w:rFonts w:ascii="Arial" w:hAnsi="Arial"/>
          <w:b/>
          <w:bCs/>
          <w:i/>
          <w:iCs/>
          <w:color w:val="000000"/>
          <w:sz w:val="24"/>
          <w:szCs w:val="26"/>
          <w:lang w:eastAsia="en-US"/>
        </w:rPr>
        <w:t>La nostra fedeltà è alla verità della carità</w:t>
      </w:r>
      <w:bookmarkEnd w:id="56"/>
      <w:bookmarkEnd w:id="57"/>
    </w:p>
    <w:p w14:paraId="274F3AC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Dell’amore di carità abbiamo già parlato precedentemente in queste pagine. Ora però è giusto riparlarne con più dettagl.</w:t>
      </w:r>
    </w:p>
    <w:p w14:paraId="258F2B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0085B33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2438D7F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33C0EA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0AE988B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Quello del cristiano per ogni altro uomo deve essere: dono del Padre; dono di Cristo Gesù; dono dello Spirito Santo, Dono della Vergine Maria. </w:t>
      </w:r>
    </w:p>
    <w:p w14:paraId="3C2DC20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427999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4DFA8F1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0502B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EA9D47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44889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Quello del cristiano, se lui dimora nel cuore del Padre e del Figlio e dello Spirito Santo e nel purissimo seno della Vergine Maria, è </w:t>
      </w:r>
      <w:r w:rsidRPr="009420D5">
        <w:rPr>
          <w:rFonts w:ascii="Arial" w:eastAsia="Calibri" w:hAnsi="Arial" w:cs="Arial"/>
          <w:i/>
          <w:iCs/>
          <w:color w:val="000000"/>
          <w:sz w:val="24"/>
          <w:szCs w:val="24"/>
          <w:lang w:eastAsia="en-US"/>
        </w:rPr>
        <w:t>vero amore di salvezza</w:t>
      </w:r>
      <w:r w:rsidRPr="009420D5">
        <w:rPr>
          <w:rFonts w:ascii="Arial" w:eastAsia="Calibri" w:hAnsi="Arial" w:cs="Arial"/>
          <w:color w:val="000000"/>
          <w:sz w:val="24"/>
          <w:szCs w:val="24"/>
          <w:lang w:eastAsia="en-US"/>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3DD212D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Quello del cristiano è soprattutto </w:t>
      </w:r>
      <w:r w:rsidRPr="009420D5">
        <w:rPr>
          <w:rFonts w:ascii="Arial" w:eastAsia="Calibri" w:hAnsi="Arial" w:cs="Arial"/>
          <w:i/>
          <w:iCs/>
          <w:color w:val="000000"/>
          <w:sz w:val="24"/>
          <w:szCs w:val="24"/>
          <w:lang w:eastAsia="en-US"/>
        </w:rPr>
        <w:t>amore di redenzione</w:t>
      </w:r>
      <w:r w:rsidRPr="009420D5">
        <w:rPr>
          <w:rFonts w:ascii="Arial" w:eastAsia="Calibri" w:hAnsi="Arial" w:cs="Arial"/>
          <w:color w:val="000000"/>
          <w:sz w:val="24"/>
          <w:szCs w:val="24"/>
          <w:lang w:eastAsia="en-US"/>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F2A489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L’amore di santificazione </w:t>
      </w:r>
      <w:r w:rsidRPr="009420D5">
        <w:rPr>
          <w:rFonts w:ascii="Arial" w:eastAsia="Calibri" w:hAnsi="Arial" w:cs="Arial"/>
          <w:color w:val="000000"/>
          <w:sz w:val="24"/>
          <w:szCs w:val="24"/>
          <w:lang w:eastAsia="en-US"/>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42F3A9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w:t>
      </w:r>
      <w:r w:rsidRPr="009420D5">
        <w:rPr>
          <w:rFonts w:ascii="Arial" w:eastAsia="Calibri" w:hAnsi="Arial" w:cs="Arial"/>
          <w:i/>
          <w:iCs/>
          <w:color w:val="000000"/>
          <w:sz w:val="24"/>
          <w:szCs w:val="24"/>
          <w:lang w:eastAsia="en-US"/>
        </w:rPr>
        <w:t>amore di perfetta conformazione a Cristo Gesù</w:t>
      </w:r>
      <w:r w:rsidRPr="009420D5">
        <w:rPr>
          <w:rFonts w:ascii="Arial" w:eastAsia="Calibri" w:hAnsi="Arial" w:cs="Arial"/>
          <w:color w:val="000000"/>
          <w:sz w:val="24"/>
          <w:szCs w:val="24"/>
          <w:lang w:eastAsia="en-US"/>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2E8AB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L’amore di conforto </w:t>
      </w:r>
      <w:r w:rsidRPr="009420D5">
        <w:rPr>
          <w:rFonts w:ascii="Arial" w:eastAsia="Calibri" w:hAnsi="Arial" w:cs="Arial"/>
          <w:color w:val="000000"/>
          <w:sz w:val="24"/>
          <w:szCs w:val="24"/>
          <w:lang w:eastAsia="en-US"/>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31A2A8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sostegno</w:t>
      </w:r>
      <w:r w:rsidRPr="009420D5">
        <w:rPr>
          <w:rFonts w:ascii="Arial" w:eastAsia="Calibri" w:hAnsi="Arial" w:cs="Arial"/>
          <w:color w:val="000000"/>
          <w:sz w:val="24"/>
          <w:szCs w:val="24"/>
          <w:lang w:eastAsia="en-US"/>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DDD4F6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Mai deve mancare </w:t>
      </w:r>
      <w:r w:rsidRPr="009420D5">
        <w:rPr>
          <w:rFonts w:ascii="Arial" w:eastAsia="Calibri" w:hAnsi="Arial" w:cs="Arial"/>
          <w:i/>
          <w:iCs/>
          <w:color w:val="000000"/>
          <w:sz w:val="24"/>
          <w:szCs w:val="24"/>
          <w:lang w:eastAsia="en-US"/>
        </w:rPr>
        <w:t>l’amore di consolazione</w:t>
      </w:r>
      <w:r w:rsidRPr="009420D5">
        <w:rPr>
          <w:rFonts w:ascii="Arial" w:eastAsia="Calibri" w:hAnsi="Arial" w:cs="Arial"/>
          <w:color w:val="000000"/>
          <w:sz w:val="24"/>
          <w:szCs w:val="24"/>
          <w:lang w:eastAsia="en-US"/>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E3D347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Con </w:t>
      </w:r>
      <w:r w:rsidRPr="009420D5">
        <w:rPr>
          <w:rFonts w:ascii="Arial" w:eastAsia="Calibri" w:hAnsi="Arial" w:cs="Arial"/>
          <w:i/>
          <w:iCs/>
          <w:color w:val="000000"/>
          <w:sz w:val="24"/>
          <w:szCs w:val="24"/>
          <w:lang w:eastAsia="en-US"/>
        </w:rPr>
        <w:t>l’amore di ristoro</w:t>
      </w:r>
      <w:r w:rsidRPr="009420D5">
        <w:rPr>
          <w:rFonts w:ascii="Arial" w:eastAsia="Calibri" w:hAnsi="Arial" w:cs="Arial"/>
          <w:color w:val="000000"/>
          <w:sz w:val="24"/>
          <w:szCs w:val="24"/>
          <w:lang w:eastAsia="en-US"/>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D1346B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w:t>
      </w:r>
      <w:r w:rsidRPr="009420D5">
        <w:rPr>
          <w:rFonts w:ascii="Arial" w:eastAsia="Calibri" w:hAnsi="Arial" w:cs="Arial"/>
          <w:color w:val="000000"/>
          <w:sz w:val="24"/>
          <w:szCs w:val="24"/>
          <w:lang w:eastAsia="en-US"/>
        </w:rPr>
        <w:t xml:space="preserve"> del cristiano è sempre creatore </w:t>
      </w:r>
      <w:r w:rsidRPr="009420D5">
        <w:rPr>
          <w:rFonts w:ascii="Arial" w:eastAsia="Calibri" w:hAnsi="Arial" w:cs="Arial"/>
          <w:i/>
          <w:iCs/>
          <w:color w:val="000000"/>
          <w:sz w:val="24"/>
          <w:szCs w:val="24"/>
          <w:lang w:eastAsia="en-US"/>
        </w:rPr>
        <w:t>di vera speranza</w:t>
      </w:r>
      <w:r w:rsidRPr="009420D5">
        <w:rPr>
          <w:rFonts w:ascii="Arial" w:eastAsia="Calibri" w:hAnsi="Arial" w:cs="Arial"/>
          <w:color w:val="000000"/>
          <w:sz w:val="24"/>
          <w:szCs w:val="24"/>
          <w:lang w:eastAsia="en-US"/>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278DF52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Il vero amore</w:t>
      </w:r>
      <w:r w:rsidRPr="009420D5">
        <w:rPr>
          <w:rFonts w:ascii="Arial" w:eastAsia="Calibri" w:hAnsi="Arial" w:cs="Arial"/>
          <w:color w:val="000000"/>
          <w:sz w:val="24"/>
          <w:szCs w:val="24"/>
          <w:lang w:eastAsia="en-US"/>
        </w:rPr>
        <w:t xml:space="preserve"> del cristiano sempre deve farsi </w:t>
      </w:r>
      <w:r w:rsidRPr="009420D5">
        <w:rPr>
          <w:rFonts w:ascii="Arial" w:eastAsia="Calibri" w:hAnsi="Arial" w:cs="Arial"/>
          <w:i/>
          <w:iCs/>
          <w:color w:val="000000"/>
          <w:sz w:val="24"/>
          <w:szCs w:val="24"/>
          <w:lang w:eastAsia="en-US"/>
        </w:rPr>
        <w:t>preghiera</w:t>
      </w:r>
      <w:r w:rsidRPr="009420D5">
        <w:rPr>
          <w:rFonts w:ascii="Arial" w:eastAsia="Calibri" w:hAnsi="Arial" w:cs="Arial"/>
          <w:color w:val="000000"/>
          <w:sz w:val="24"/>
          <w:szCs w:val="24"/>
          <w:lang w:eastAsia="en-US"/>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0C0315B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incoraggiamento</w:t>
      </w:r>
      <w:r w:rsidRPr="009420D5">
        <w:rPr>
          <w:rFonts w:ascii="Arial" w:eastAsia="Calibri" w:hAnsi="Arial" w:cs="Arial"/>
          <w:color w:val="000000"/>
          <w:sz w:val="24"/>
          <w:szCs w:val="24"/>
          <w:lang w:eastAsia="en-US"/>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D63DB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Mai deve mancare </w:t>
      </w:r>
      <w:r w:rsidRPr="009420D5">
        <w:rPr>
          <w:rFonts w:ascii="Arial" w:eastAsia="Calibri" w:hAnsi="Arial" w:cs="Arial"/>
          <w:i/>
          <w:iCs/>
          <w:color w:val="000000"/>
          <w:sz w:val="24"/>
          <w:szCs w:val="24"/>
          <w:lang w:eastAsia="en-US"/>
        </w:rPr>
        <w:t>l’amore di sprone</w:t>
      </w:r>
      <w:r w:rsidRPr="009420D5">
        <w:rPr>
          <w:rFonts w:ascii="Arial" w:eastAsia="Calibri" w:hAnsi="Arial" w:cs="Arial"/>
          <w:color w:val="000000"/>
          <w:sz w:val="24"/>
          <w:szCs w:val="24"/>
          <w:lang w:eastAsia="en-US"/>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2AD8557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compagnia</w:t>
      </w:r>
      <w:r w:rsidRPr="009420D5">
        <w:rPr>
          <w:rFonts w:ascii="Arial" w:eastAsia="Calibri" w:hAnsi="Arial" w:cs="Arial"/>
          <w:color w:val="000000"/>
          <w:sz w:val="24"/>
          <w:szCs w:val="24"/>
          <w:lang w:eastAsia="en-US"/>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4852E5D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condivisione</w:t>
      </w:r>
      <w:r w:rsidRPr="009420D5">
        <w:rPr>
          <w:rFonts w:ascii="Arial" w:eastAsia="Calibri" w:hAnsi="Arial" w:cs="Arial"/>
          <w:color w:val="000000"/>
          <w:sz w:val="24"/>
          <w:szCs w:val="24"/>
          <w:lang w:eastAsia="en-US"/>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2F47FA0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Con l’amore di assunzione</w:t>
      </w:r>
      <w:r w:rsidRPr="009420D5">
        <w:rPr>
          <w:rFonts w:ascii="Arial" w:eastAsia="Calibri" w:hAnsi="Arial" w:cs="Arial"/>
          <w:color w:val="000000"/>
          <w:sz w:val="24"/>
          <w:szCs w:val="24"/>
          <w:lang w:eastAsia="en-US"/>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77502D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Con l’amore di perfetta esemplarità evangelica</w:t>
      </w:r>
      <w:r w:rsidRPr="009420D5">
        <w:rPr>
          <w:rFonts w:ascii="Arial" w:eastAsia="Calibri" w:hAnsi="Arial" w:cs="Arial"/>
          <w:color w:val="000000"/>
          <w:sz w:val="24"/>
          <w:szCs w:val="24"/>
          <w:lang w:eastAsia="en-US"/>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9EB4F4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Il cristiano ama i suoi fratelli in Adamo</w:t>
      </w:r>
      <w:r w:rsidRPr="009420D5">
        <w:rPr>
          <w:rFonts w:ascii="Arial" w:eastAsia="Calibri" w:hAnsi="Arial" w:cs="Arial"/>
          <w:color w:val="000000"/>
          <w:sz w:val="24"/>
          <w:szCs w:val="24"/>
          <w:lang w:eastAsia="en-US"/>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334CC50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Anche i fratelli in Cristo vanno amati</w:t>
      </w:r>
      <w:r w:rsidRPr="009420D5">
        <w:rPr>
          <w:rFonts w:ascii="Arial" w:eastAsia="Calibri" w:hAnsi="Arial" w:cs="Arial"/>
          <w:color w:val="000000"/>
          <w:sz w:val="24"/>
          <w:szCs w:val="24"/>
          <w:lang w:eastAsia="en-US"/>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32FC23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il cristiano non mostra ad ogni figlio di Adamo e ad ogni membro del corpo di Cristo la sublimità della sua nuova vita, che è </w:t>
      </w:r>
      <w:r w:rsidRPr="009420D5">
        <w:rPr>
          <w:rFonts w:ascii="Arial" w:eastAsia="Calibri" w:hAnsi="Arial" w:cs="Arial"/>
          <w:i/>
          <w:iCs/>
          <w:color w:val="000000"/>
          <w:sz w:val="24"/>
          <w:szCs w:val="24"/>
          <w:lang w:eastAsia="en-US"/>
        </w:rPr>
        <w:t>la trasformazione del vangelo</w:t>
      </w:r>
      <w:r w:rsidRPr="009420D5">
        <w:rPr>
          <w:rFonts w:ascii="Arial" w:eastAsia="Calibri" w:hAnsi="Arial" w:cs="Arial"/>
          <w:color w:val="000000"/>
          <w:sz w:val="24"/>
          <w:szCs w:val="24"/>
          <w:lang w:eastAsia="en-US"/>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A3B5B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ancora cosa abbiamo scritto sulla carità: </w:t>
      </w:r>
      <w:r w:rsidRPr="009420D5">
        <w:rPr>
          <w:rFonts w:ascii="Arial" w:eastAsia="Calibri" w:hAnsi="Arial" w:cs="Arial"/>
          <w:i/>
          <w:iCs/>
          <w:color w:val="000000"/>
          <w:sz w:val="24"/>
          <w:szCs w:val="24"/>
          <w:lang w:eastAsia="en-US"/>
        </w:rPr>
        <w:t>La carità è il dono che il Padre fa di se stesso a noi</w:t>
      </w:r>
      <w:r w:rsidRPr="009420D5">
        <w:rPr>
          <w:rFonts w:ascii="Arial" w:eastAsia="Calibri" w:hAnsi="Arial" w:cs="Arial"/>
          <w:color w:val="000000"/>
          <w:sz w:val="24"/>
          <w:szCs w:val="24"/>
          <w:lang w:eastAsia="en-US"/>
        </w:rPr>
        <w:t xml:space="preserve">. </w:t>
      </w:r>
    </w:p>
    <w:p w14:paraId="5221DB9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prima carità è la nostra stessa creazione. Ci ha fatti a sua immagine e somiglianza. </w:t>
      </w:r>
    </w:p>
    <w:p w14:paraId="77F21B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il Dono che Lui ha fatto a noi del Figlio suo Unigenito per la nostra redenzione eterna. </w:t>
      </w:r>
    </w:p>
    <w:p w14:paraId="1E05A55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il dono dello Spirito Santo per la nostra rigenerazione e santificazione. È il dono che Cristo Gesù ci fa della sua vita, vita che prende su di sé tutti i nostri peccati per espiarli sul legno della croce. </w:t>
      </w:r>
    </w:p>
    <w:p w14:paraId="59A48A6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carità è ogni suo dono di grazia, luce, verità, perdono, giustizia, pace.</w:t>
      </w:r>
    </w:p>
    <w:p w14:paraId="185EEA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la partecipazione della divina natura. </w:t>
      </w:r>
    </w:p>
    <w:p w14:paraId="0C64D8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il dono dell’eredità della vita eterna in Cristo, per Cristo, con Cristo. </w:t>
      </w:r>
    </w:p>
    <w:p w14:paraId="13CEE97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sono gli Apostoli mandati da Gesù a portare la carità di Dio ad ogni uomo. </w:t>
      </w:r>
    </w:p>
    <w:p w14:paraId="03E06D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il dono della loro vita che gli Apostoli fanno al Padre per la nostra redenzione eterna. </w:t>
      </w:r>
    </w:p>
    <w:p w14:paraId="53CA22F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l’offerta che ogni discepolo di Gesù fa al Padre, in Cristo, con Cristo, per Cristo, per la salvezza del mondo. </w:t>
      </w:r>
    </w:p>
    <w:p w14:paraId="0CACCE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5C8568B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050FAFD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45DA9AA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6E6B218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Carità di Cristo secondo la loro particolare missione sono i diaconi. </w:t>
      </w:r>
    </w:p>
    <w:p w14:paraId="1EF2085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4637CD3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65C7E9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414A5B4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5C9BFE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quando ancorava aggiunto sulla croce della carità: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67794A1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331D13B3" w14:textId="77777777" w:rsidR="009420D5" w:rsidRPr="009420D5" w:rsidRDefault="009420D5" w:rsidP="009420D5">
      <w:pPr>
        <w:spacing w:after="120"/>
        <w:jc w:val="both"/>
        <w:rPr>
          <w:rFonts w:ascii="Arial" w:hAnsi="Arial"/>
          <w:b/>
          <w:bCs/>
          <w:i/>
          <w:iCs/>
          <w:color w:val="000000"/>
          <w:sz w:val="24"/>
          <w:szCs w:val="26"/>
          <w:lang w:eastAsia="en-US"/>
        </w:rPr>
      </w:pPr>
      <w:bookmarkStart w:id="58" w:name="_Toc148949452"/>
      <w:bookmarkStart w:id="59" w:name="_Toc150189581"/>
      <w:r w:rsidRPr="009420D5">
        <w:rPr>
          <w:rFonts w:ascii="Arial" w:hAnsi="Arial"/>
          <w:b/>
          <w:bCs/>
          <w:i/>
          <w:iCs/>
          <w:color w:val="000000"/>
          <w:sz w:val="24"/>
          <w:szCs w:val="26"/>
          <w:lang w:eastAsia="en-US"/>
        </w:rPr>
        <w:t>La nostra fedeltà è alla verità della speranza</w:t>
      </w:r>
      <w:bookmarkEnd w:id="58"/>
      <w:bookmarkEnd w:id="59"/>
    </w:p>
    <w:p w14:paraId="7D8999B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22DAB33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3B1ACFA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0E9CFEC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7E5F7B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0C5D443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710F64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76A1809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2CD0176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461F64F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3D717D0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45D61D7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4235CA6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24A2BFA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129EB17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6D0B3FF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63A15B0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402E81F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533C0FA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42318BB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01C952E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37E51F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401A653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4FA9D79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41C0387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0643C03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7031EFA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46C37BD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547293F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4AA4232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15E6867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47C216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9420D5">
        <w:rPr>
          <w:rFonts w:ascii="Arial" w:eastAsia="Calibri" w:hAnsi="Arial" w:cs="Arial"/>
          <w:i/>
          <w:iCs/>
          <w:color w:val="000000"/>
          <w:sz w:val="24"/>
          <w:szCs w:val="24"/>
          <w:lang w:eastAsia="en-US"/>
        </w:rPr>
        <w:t>“predicazione o pastorale o ascetica o morale”</w:t>
      </w:r>
      <w:r w:rsidRPr="009420D5">
        <w:rPr>
          <w:rFonts w:ascii="Arial" w:eastAsia="Calibri" w:hAnsi="Arial" w:cs="Arial"/>
          <w:color w:val="000000"/>
          <w:sz w:val="24"/>
          <w:szCs w:val="24"/>
          <w:lang w:eastAsia="en-US"/>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w:t>
      </w:r>
    </w:p>
    <w:p w14:paraId="7BEC6CD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38197D2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44E423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7F2D252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01F689B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6A0D9E1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2776170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785DFC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48B334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1DFFEF2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7E86A87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0EF9123B" w14:textId="77777777" w:rsidR="009420D5" w:rsidRPr="009420D5" w:rsidRDefault="009420D5" w:rsidP="009420D5">
      <w:pPr>
        <w:spacing w:after="120"/>
        <w:jc w:val="both"/>
        <w:rPr>
          <w:rFonts w:ascii="Arial" w:hAnsi="Arial"/>
          <w:b/>
          <w:bCs/>
          <w:i/>
          <w:iCs/>
          <w:color w:val="000000"/>
          <w:sz w:val="24"/>
          <w:szCs w:val="26"/>
          <w:lang w:eastAsia="en-US"/>
        </w:rPr>
      </w:pPr>
      <w:bookmarkStart w:id="60" w:name="_Toc148949453"/>
      <w:bookmarkStart w:id="61" w:name="_Toc150189582"/>
      <w:r w:rsidRPr="009420D5">
        <w:rPr>
          <w:rFonts w:ascii="Arial" w:hAnsi="Arial"/>
          <w:b/>
          <w:bCs/>
          <w:i/>
          <w:iCs/>
          <w:color w:val="000000"/>
          <w:sz w:val="24"/>
          <w:szCs w:val="26"/>
          <w:lang w:eastAsia="en-US"/>
        </w:rPr>
        <w:t>La nostra fedeltà è alla verità della fortezza</w:t>
      </w:r>
      <w:bookmarkEnd w:id="60"/>
      <w:bookmarkEnd w:id="61"/>
    </w:p>
    <w:p w14:paraId="043D1BC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376074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0A5F0A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7B2C7EC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750985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096178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7B4C512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39D23A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510FD29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670F457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Principio di ogni opera è la parola, prima di ogni azione c’è la riflessione. Radice di ogni mutamento è il cuore, da cui derivano quattro scelte: bene e male, vita e morte, ma su tutto domina sempre la lingua.</w:t>
      </w:r>
    </w:p>
    <w:p w14:paraId="4FE9F4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5D4370A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7F46AFA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55CCAD5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28220A1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3CEAE6E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1AA8389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4290573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366FC38F" w14:textId="77777777" w:rsidR="009420D5" w:rsidRPr="009420D5" w:rsidRDefault="009420D5" w:rsidP="009420D5">
      <w:pPr>
        <w:spacing w:after="120"/>
        <w:jc w:val="both"/>
        <w:rPr>
          <w:rFonts w:ascii="Arial" w:hAnsi="Arial"/>
          <w:b/>
          <w:bCs/>
          <w:i/>
          <w:iCs/>
          <w:color w:val="000000"/>
          <w:sz w:val="26"/>
          <w:szCs w:val="26"/>
          <w:lang w:eastAsia="en-US"/>
        </w:rPr>
      </w:pPr>
      <w:bookmarkStart w:id="62" w:name="_Toc148949454"/>
      <w:bookmarkStart w:id="63" w:name="_Toc150189583"/>
      <w:r w:rsidRPr="009420D5">
        <w:rPr>
          <w:rFonts w:ascii="Arial" w:hAnsi="Arial"/>
          <w:b/>
          <w:bCs/>
          <w:i/>
          <w:iCs/>
          <w:color w:val="000000"/>
          <w:sz w:val="26"/>
          <w:szCs w:val="26"/>
          <w:lang w:eastAsia="en-US"/>
        </w:rPr>
        <w:t>La nostra fedeltà è alla verità della temperanza</w:t>
      </w:r>
      <w:bookmarkEnd w:id="62"/>
      <w:bookmarkEnd w:id="63"/>
    </w:p>
    <w:p w14:paraId="78AE1D3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4AA39FC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02352BD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CDFF12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463376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3F5FB8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5629B66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194719E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57BAA61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2E837A8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 </w:t>
      </w:r>
    </w:p>
    <w:p w14:paraId="05007EA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7F06F4C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48E94DA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39551E7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117DAAE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D12D9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72945A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5632B5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48813C5B" w14:textId="77777777" w:rsidR="009420D5" w:rsidRPr="009420D5" w:rsidRDefault="009420D5" w:rsidP="009420D5">
      <w:pPr>
        <w:spacing w:after="120"/>
        <w:jc w:val="both"/>
        <w:rPr>
          <w:rFonts w:ascii="Arial" w:hAnsi="Arial"/>
          <w:b/>
          <w:bCs/>
          <w:i/>
          <w:iCs/>
          <w:color w:val="000000"/>
          <w:sz w:val="24"/>
          <w:szCs w:val="26"/>
          <w:lang w:eastAsia="en-US"/>
        </w:rPr>
      </w:pPr>
      <w:bookmarkStart w:id="64" w:name="_Toc148949455"/>
      <w:bookmarkStart w:id="65" w:name="_Toc150189584"/>
      <w:r w:rsidRPr="009420D5">
        <w:rPr>
          <w:rFonts w:ascii="Arial" w:hAnsi="Arial"/>
          <w:b/>
          <w:bCs/>
          <w:i/>
          <w:iCs/>
          <w:color w:val="000000"/>
          <w:sz w:val="24"/>
          <w:szCs w:val="26"/>
          <w:lang w:eastAsia="en-US"/>
        </w:rPr>
        <w:t>La nostra fedeltà è alla verità della giustizia</w:t>
      </w:r>
      <w:bookmarkEnd w:id="64"/>
      <w:bookmarkEnd w:id="65"/>
    </w:p>
    <w:p w14:paraId="20F553E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7EA0FE3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014565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5E4F65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270507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0705D0A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052229A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0AA3B73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45B9906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7AE49E5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Ora esaminiamo alcuni casi, così come si procedeva un tempo. Questi casi ci aiuteranno a constatare quando si può affermare che la verità è morta ormai in molti e di conseguenza anche la giustizia. Il caso è ipotetico, non reale. </w:t>
      </w:r>
    </w:p>
    <w:p w14:paraId="2F9A9B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595657F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607872B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07D4EEB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0ED659A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sono molti i coltelli inflitti nel corpo di Cristo non solo per ignoranza, non solo per stoltezza o per insipienza, ma anche con cattiveria, per superbia, invidia, odio. Il Corpo di Cristo sempre ripete il suo grido: </w:t>
      </w:r>
    </w:p>
    <w:p w14:paraId="5039B1C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“Mi hanno odiato, mi odiano senza ragione”. </w:t>
      </w:r>
    </w:p>
    <w:p w14:paraId="5066314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7B7C5E2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6D3512A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281A51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14AD40A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5596060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77733A8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1A9A098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226CD69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44702D9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1E91436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45D2DE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45AB843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5FFC078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62BA705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Regno di Dio è vicino. Convertitevi e credete al Vangelo". </w:t>
      </w:r>
    </w:p>
    <w:p w14:paraId="25744AF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L'annunzio del Vangelo è invito al servizio di Dio nell'obbedienza secondo la carità e nell'amore per fare di ogni uomo un servo del Signore risorto.</w:t>
      </w:r>
    </w:p>
    <w:p w14:paraId="796DAB2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7F4B7F1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0E5838E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698BC6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325526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07B9435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6958420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79EB05C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484A66D5" w14:textId="77777777" w:rsidR="009420D5" w:rsidRPr="009420D5" w:rsidRDefault="009420D5" w:rsidP="009420D5">
      <w:pPr>
        <w:spacing w:after="120"/>
        <w:jc w:val="both"/>
        <w:rPr>
          <w:rFonts w:ascii="Arial" w:hAnsi="Arial"/>
          <w:b/>
          <w:bCs/>
          <w:i/>
          <w:iCs/>
          <w:color w:val="000000"/>
          <w:sz w:val="24"/>
          <w:szCs w:val="26"/>
          <w:lang w:eastAsia="en-US"/>
        </w:rPr>
      </w:pPr>
      <w:bookmarkStart w:id="66" w:name="_Toc148949456"/>
      <w:bookmarkStart w:id="67" w:name="_Toc150189585"/>
      <w:r w:rsidRPr="009420D5">
        <w:rPr>
          <w:rFonts w:ascii="Arial" w:hAnsi="Arial"/>
          <w:b/>
          <w:bCs/>
          <w:i/>
          <w:iCs/>
          <w:color w:val="000000"/>
          <w:sz w:val="24"/>
          <w:szCs w:val="26"/>
          <w:lang w:eastAsia="en-US"/>
        </w:rPr>
        <w:t>La nostra fedeltà è alla verità della prudenza</w:t>
      </w:r>
      <w:bookmarkEnd w:id="66"/>
      <w:bookmarkEnd w:id="67"/>
      <w:r w:rsidRPr="009420D5">
        <w:rPr>
          <w:rFonts w:ascii="Arial" w:hAnsi="Arial"/>
          <w:b/>
          <w:bCs/>
          <w:i/>
          <w:iCs/>
          <w:color w:val="000000"/>
          <w:sz w:val="24"/>
          <w:szCs w:val="26"/>
          <w:lang w:eastAsia="en-US"/>
        </w:rPr>
        <w:t xml:space="preserve"> </w:t>
      </w:r>
    </w:p>
    <w:p w14:paraId="6957DF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6B31C74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6FB7397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6324BDD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“Siate prudenti come i serpenti, semplici come le colombe?” </w:t>
      </w:r>
    </w:p>
    <w:p w14:paraId="13937D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1C3CD1E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644CFCC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non c’è persona che non sia circondata dalla morte. Ognuno è obbligato a chiedersi: </w:t>
      </w:r>
    </w:p>
    <w:p w14:paraId="78896B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“Quanto io sto facendo oggi, accelera la mia morte oppure serve per dare splendore di Vangelo alla mia vita?”.</w:t>
      </w:r>
    </w:p>
    <w:p w14:paraId="4AF3C2F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048AEA0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6040CA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c’è sapienza, non c’è prudenza, non c’è consiglio di fronte al Signore. Il cavallo è pronto per il giorno della battaglia, ma al Signore appartiene la vittoria (Pr 21,30-31). </w:t>
      </w:r>
    </w:p>
    <w:p w14:paraId="30B05C5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Tutto deve discendere da Lui e tutto viversi per Lui. Neanche dobbiamo pensare che ci possiamo salvare per la nostra scienza, intelligenza, prudenza, sapienze. Le astuzie del male noi non le conosciamo. Chi le conosce è solo lo Spirito Santo e per questo dobbiamo consegnarci interamente nelle sue mani. </w:t>
      </w:r>
    </w:p>
    <w:p w14:paraId="78D3F901" w14:textId="77777777" w:rsidR="009420D5" w:rsidRPr="009420D5" w:rsidRDefault="009420D5" w:rsidP="009420D5">
      <w:pPr>
        <w:spacing w:after="120"/>
        <w:jc w:val="both"/>
        <w:rPr>
          <w:rFonts w:ascii="Arial" w:hAnsi="Arial"/>
          <w:b/>
          <w:bCs/>
          <w:i/>
          <w:iCs/>
          <w:color w:val="000000"/>
          <w:sz w:val="24"/>
          <w:szCs w:val="26"/>
          <w:lang w:eastAsia="en-US"/>
        </w:rPr>
      </w:pPr>
      <w:bookmarkStart w:id="68" w:name="_Toc148949457"/>
      <w:bookmarkStart w:id="69" w:name="_Toc150189586"/>
      <w:r w:rsidRPr="009420D5">
        <w:rPr>
          <w:rFonts w:ascii="Arial" w:hAnsi="Arial"/>
          <w:b/>
          <w:bCs/>
          <w:i/>
          <w:iCs/>
          <w:color w:val="000000"/>
          <w:sz w:val="24"/>
          <w:szCs w:val="26"/>
          <w:lang w:eastAsia="en-US"/>
        </w:rPr>
        <w:t>La nostra fedeltà è alla verità dei ministri sacri</w:t>
      </w:r>
      <w:bookmarkEnd w:id="68"/>
      <w:bookmarkEnd w:id="69"/>
      <w:r w:rsidRPr="009420D5">
        <w:rPr>
          <w:rFonts w:ascii="Arial" w:hAnsi="Arial"/>
          <w:b/>
          <w:bCs/>
          <w:i/>
          <w:iCs/>
          <w:color w:val="000000"/>
          <w:sz w:val="24"/>
          <w:szCs w:val="26"/>
          <w:lang w:eastAsia="en-US"/>
        </w:rPr>
        <w:t xml:space="preserve"> </w:t>
      </w:r>
    </w:p>
    <w:p w14:paraId="770495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05E5260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42F0B3A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2728269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4A5C64E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55982F7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0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43484EA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47FEC44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13BC763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400FEC1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3DE09BC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6CC4D2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9420D5">
        <w:rPr>
          <w:rFonts w:ascii="Arial" w:eastAsia="Calibri" w:hAnsi="Arial" w:cs="Arial"/>
          <w:i/>
          <w:iCs/>
          <w:color w:val="000000"/>
          <w:sz w:val="24"/>
          <w:szCs w:val="24"/>
          <w:lang w:eastAsia="en-US"/>
        </w:rPr>
        <w:t>“è fuori sé”,</w:t>
      </w:r>
      <w:r w:rsidRPr="009420D5">
        <w:rPr>
          <w:rFonts w:ascii="Arial" w:eastAsia="Calibri" w:hAnsi="Arial" w:cs="Arial"/>
          <w:color w:val="000000"/>
          <w:sz w:val="24"/>
          <w:szCs w:val="24"/>
          <w:lang w:eastAsia="en-US"/>
        </w:rPr>
        <w:t xml:space="preserve">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55DE5E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4ED61F5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077C865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4F39E9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7BBDF60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è proprio questo il paradosso: Tu puoi trarre qualsiasi </w:t>
      </w:r>
      <w:r w:rsidRPr="009420D5">
        <w:rPr>
          <w:rFonts w:ascii="Arial" w:eastAsia="Calibri" w:hAnsi="Arial" w:cs="Arial"/>
          <w:i/>
          <w:iCs/>
          <w:color w:val="000000"/>
          <w:sz w:val="24"/>
          <w:szCs w:val="24"/>
          <w:lang w:eastAsia="en-US"/>
        </w:rPr>
        <w:t>“verità”</w:t>
      </w:r>
      <w:r w:rsidRPr="009420D5">
        <w:rPr>
          <w:rFonts w:ascii="Arial" w:eastAsia="Calibri" w:hAnsi="Arial" w:cs="Arial"/>
          <w:color w:val="000000"/>
          <w:sz w:val="24"/>
          <w:szCs w:val="24"/>
          <w:lang w:eastAsia="en-US"/>
        </w:rPr>
        <w:t xml:space="preserve">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41948A8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7A92BC4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6A4EA15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6590C95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7E89120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Universale disprezzo per il presbitero. </w:t>
      </w:r>
    </w:p>
    <w:p w14:paraId="6B85874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Quotidiani, subdoli, maliziosi e spesso anche diabolici attacchi contro il clero.</w:t>
      </w:r>
    </w:p>
    <w:p w14:paraId="7CA4C9C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Condanna del clericalismo, mentre chi ascolta, pensa e crede che la condanna sia del clero in sé. </w:t>
      </w:r>
    </w:p>
    <w:p w14:paraId="58DD964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sapiente, non divina, non soprannaturale distinzione tra fedeli chierici e fedeli laici.</w:t>
      </w:r>
    </w:p>
    <w:p w14:paraId="47DC256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Riduzione del ministero soprannaturale a ministero di pura immanenza o semplice ufficio. </w:t>
      </w:r>
    </w:p>
    <w:p w14:paraId="6393859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Totale svuotamento del mistero a favore di un servizio per cose sacre effimere e marginali. </w:t>
      </w:r>
    </w:p>
    <w:p w14:paraId="2D78829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Stolta e insipiente convinzione che si sta universalizzando tra i fedeli laici della non necessità del sacerdote per la loro vita.</w:t>
      </w:r>
    </w:p>
    <w:p w14:paraId="0335BB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3F69305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volte degli stessi che hanno consacrato a Cristo Gesù la loro vita.</w:t>
      </w:r>
    </w:p>
    <w:p w14:paraId="4170802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Altre volte della vita di molti, immersa negli scandali, che allontanano dalla Chiesa. </w:t>
      </w:r>
    </w:p>
    <w:p w14:paraId="13F237E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Altre volte ancora di quanti hanno trasformato il ministero in un ufficio.</w:t>
      </w:r>
    </w:p>
    <w:p w14:paraId="4E56A46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Infine di quanti vogliono che i ministri di Cristo Gesù diventino solo burocrati del sacro. Infinite altre sono le vie escogitate da Satana, aventi tutte il medesimo fine: distruggere la verità del mistero del sacerdote.</w:t>
      </w:r>
    </w:p>
    <w:p w14:paraId="6CEDF24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Impegnarsi a difendere la verità del mistero del Sacerdote è consacrare la vita alla difesa della verità del mistero della Chiesa, luce delle genti e sacramento di salvezza per tutti i popoli. </w:t>
      </w:r>
    </w:p>
    <w:p w14:paraId="7F75BA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w:t>
      </w:r>
    </w:p>
    <w:p w14:paraId="62793B0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“Tu sei utile a me, se fai la mia volontà. Se non fai la mia volontà, non servi. Sei inutile. E per questo ti disprezzo. Ti insulto. Ti infango. Ti escludo dalla mia vita”. </w:t>
      </w:r>
    </w:p>
    <w:p w14:paraId="5FDB06D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Escludendo il ministro di Cristo è Cristo che si esclude. Escludendo Cristo Gesù, ci si consegna al principe del mondo.</w:t>
      </w:r>
    </w:p>
    <w:p w14:paraId="70A1300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ancora cosa è giusto che si affermi sul ministro sacro:</w:t>
      </w:r>
    </w:p>
    <w:p w14:paraId="72BC6DE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Come le mura di Gerico. </w:t>
      </w:r>
      <w:r w:rsidRPr="009420D5">
        <w:rPr>
          <w:rFonts w:ascii="Arial" w:eastAsia="Calibri" w:hAnsi="Arial" w:cs="Arial"/>
          <w:color w:val="000000"/>
          <w:sz w:val="24"/>
          <w:szCs w:val="24"/>
          <w:lang w:eastAsia="en-US"/>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41D156B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16F97B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7C0124F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52F326A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551F1E0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5CEC27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La spada della Parola e della retta coscienza presbiterale. </w:t>
      </w:r>
      <w:r w:rsidRPr="009420D5">
        <w:rPr>
          <w:rFonts w:ascii="Arial" w:eastAsia="Calibri" w:hAnsi="Arial" w:cs="Arial"/>
          <w:color w:val="000000"/>
          <w:sz w:val="24"/>
          <w:szCs w:val="24"/>
          <w:lang w:eastAsia="en-US"/>
        </w:rPr>
        <w:t>C’è una via sicura perché il singolo Presbitero non cada in questa trappola infernale che Satana ogni giorno gli tende? La risposta la troviamo nel Vangelo secondo Luca e viene a noi data dalle Parole di Cristo Gesù:</w:t>
      </w:r>
    </w:p>
    <w:p w14:paraId="0807084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10D461D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3EBAE9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3ABE02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13C298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B6BB9A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EBDE75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36613D90" w14:textId="77777777" w:rsidR="009420D5" w:rsidRPr="009420D5" w:rsidRDefault="009420D5" w:rsidP="009420D5">
      <w:pPr>
        <w:spacing w:after="120"/>
        <w:jc w:val="both"/>
        <w:rPr>
          <w:rFonts w:ascii="Arial" w:hAnsi="Arial"/>
          <w:b/>
          <w:bCs/>
          <w:i/>
          <w:iCs/>
          <w:color w:val="000000"/>
          <w:sz w:val="24"/>
          <w:szCs w:val="26"/>
          <w:lang w:eastAsia="en-US"/>
        </w:rPr>
      </w:pPr>
      <w:bookmarkStart w:id="70" w:name="_Toc148949458"/>
      <w:bookmarkStart w:id="71" w:name="_Toc150189587"/>
      <w:r w:rsidRPr="009420D5">
        <w:rPr>
          <w:rFonts w:ascii="Arial" w:hAnsi="Arial"/>
          <w:b/>
          <w:bCs/>
          <w:i/>
          <w:iCs/>
          <w:color w:val="000000"/>
          <w:sz w:val="24"/>
          <w:szCs w:val="26"/>
          <w:lang w:eastAsia="en-US"/>
        </w:rPr>
        <w:t>La nostra fedeltà è alla verità del carisma ricevuto</w:t>
      </w:r>
      <w:bookmarkEnd w:id="70"/>
      <w:bookmarkEnd w:id="71"/>
    </w:p>
    <w:p w14:paraId="4B839D4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L’esercizio del proprio carisma può essere vissuto dalla sua purissima verità, se esso perennemente rimando fondato su sette colonne. Sono queste sette colonne il solido fondamento su cui si innalza il servizio secondo verità. . </w:t>
      </w:r>
    </w:p>
    <w:p w14:paraId="13363A3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prima colonna</w:t>
      </w:r>
      <w:r w:rsidRPr="009420D5">
        <w:rPr>
          <w:rFonts w:ascii="Arial" w:eastAsia="Calibri" w:hAnsi="Arial" w:cs="Arial"/>
          <w:color w:val="000000"/>
          <w:sz w:val="24"/>
          <w:szCs w:val="24"/>
          <w:lang w:eastAsia="en-US"/>
        </w:rPr>
        <w:t xml:space="preserve">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2264F08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seconda colonna</w:t>
      </w:r>
      <w:r w:rsidRPr="009420D5">
        <w:rPr>
          <w:rFonts w:ascii="Arial" w:eastAsia="Calibri" w:hAnsi="Arial" w:cs="Arial"/>
          <w:color w:val="000000"/>
          <w:sz w:val="24"/>
          <w:szCs w:val="24"/>
          <w:lang w:eastAsia="en-US"/>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156C57F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terza colonna</w:t>
      </w:r>
      <w:r w:rsidRPr="009420D5">
        <w:rPr>
          <w:rFonts w:ascii="Arial" w:eastAsia="Calibri" w:hAnsi="Arial" w:cs="Arial"/>
          <w:color w:val="000000"/>
          <w:sz w:val="24"/>
          <w:szCs w:val="24"/>
          <w:lang w:eastAsia="en-US"/>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787862C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quarta colonna</w:t>
      </w:r>
      <w:r w:rsidRPr="009420D5">
        <w:rPr>
          <w:rFonts w:ascii="Arial" w:eastAsia="Calibri" w:hAnsi="Arial" w:cs="Arial"/>
          <w:color w:val="000000"/>
          <w:sz w:val="24"/>
          <w:szCs w:val="24"/>
          <w:lang w:eastAsia="en-US"/>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3D72F6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7E6507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04E600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quinta colonna</w:t>
      </w:r>
      <w:r w:rsidRPr="009420D5">
        <w:rPr>
          <w:rFonts w:ascii="Arial" w:eastAsia="Calibri" w:hAnsi="Arial" w:cs="Arial"/>
          <w:color w:val="000000"/>
          <w:sz w:val="24"/>
          <w:szCs w:val="24"/>
          <w:lang w:eastAsia="en-US"/>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06A657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sesta colonna</w:t>
      </w:r>
      <w:r w:rsidRPr="009420D5">
        <w:rPr>
          <w:rFonts w:ascii="Arial" w:eastAsia="Calibri" w:hAnsi="Arial" w:cs="Arial"/>
          <w:color w:val="000000"/>
          <w:sz w:val="24"/>
          <w:szCs w:val="24"/>
          <w:lang w:eastAsia="en-US"/>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3678897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settima colonna</w:t>
      </w:r>
      <w:r w:rsidRPr="009420D5">
        <w:rPr>
          <w:rFonts w:ascii="Arial" w:eastAsia="Calibri" w:hAnsi="Arial" w:cs="Arial"/>
          <w:color w:val="000000"/>
          <w:sz w:val="24"/>
          <w:szCs w:val="24"/>
          <w:lang w:eastAsia="en-US"/>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14:paraId="493DA51E" w14:textId="77777777" w:rsidR="009420D5" w:rsidRPr="009420D5" w:rsidRDefault="009420D5" w:rsidP="009420D5">
      <w:pPr>
        <w:spacing w:after="120"/>
        <w:jc w:val="both"/>
        <w:rPr>
          <w:rFonts w:ascii="Arial" w:hAnsi="Arial"/>
          <w:b/>
          <w:bCs/>
          <w:i/>
          <w:iCs/>
          <w:color w:val="000000"/>
          <w:sz w:val="24"/>
          <w:szCs w:val="26"/>
          <w:lang w:eastAsia="en-US"/>
        </w:rPr>
      </w:pPr>
      <w:bookmarkStart w:id="72" w:name="_Toc148949459"/>
      <w:bookmarkStart w:id="73" w:name="_Toc150189588"/>
      <w:r w:rsidRPr="009420D5">
        <w:rPr>
          <w:rFonts w:ascii="Arial" w:hAnsi="Arial"/>
          <w:b/>
          <w:bCs/>
          <w:i/>
          <w:iCs/>
          <w:color w:val="000000"/>
          <w:sz w:val="24"/>
          <w:szCs w:val="26"/>
          <w:lang w:eastAsia="en-US"/>
        </w:rPr>
        <w:t>La nostra fedeltà è alla verità del ministero ricevuto</w:t>
      </w:r>
      <w:bookmarkEnd w:id="72"/>
      <w:bookmarkEnd w:id="73"/>
    </w:p>
    <w:p w14:paraId="5CF44D6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234A82F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7C903FE8" w14:textId="77777777" w:rsidR="009420D5" w:rsidRPr="009420D5" w:rsidRDefault="009420D5" w:rsidP="009420D5">
      <w:pPr>
        <w:spacing w:after="120"/>
        <w:jc w:val="both"/>
        <w:rPr>
          <w:rFonts w:ascii="Arial" w:hAnsi="Arial"/>
          <w:b/>
          <w:bCs/>
          <w:i/>
          <w:iCs/>
          <w:color w:val="000000"/>
          <w:sz w:val="24"/>
          <w:szCs w:val="26"/>
          <w:lang w:eastAsia="en-US"/>
        </w:rPr>
      </w:pPr>
      <w:bookmarkStart w:id="74" w:name="_Toc148949460"/>
      <w:bookmarkStart w:id="75" w:name="_Toc150189589"/>
      <w:r w:rsidRPr="009420D5">
        <w:rPr>
          <w:rFonts w:ascii="Arial" w:hAnsi="Arial"/>
          <w:b/>
          <w:bCs/>
          <w:i/>
          <w:iCs/>
          <w:color w:val="000000"/>
          <w:sz w:val="24"/>
          <w:szCs w:val="26"/>
          <w:lang w:eastAsia="en-US"/>
        </w:rPr>
        <w:t>La nostra fedeltà è alla verità della missione ricevuta</w:t>
      </w:r>
      <w:bookmarkEnd w:id="74"/>
      <w:bookmarkEnd w:id="75"/>
    </w:p>
    <w:p w14:paraId="44F0AE3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6058C62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w:t>
      </w:r>
      <w:r w:rsidRPr="009420D5">
        <w:rPr>
          <w:rFonts w:ascii="Arial" w:eastAsia="Calibri" w:hAnsi="Arial" w:cs="Arial"/>
          <w:i/>
          <w:iCs/>
          <w:color w:val="000000"/>
          <w:sz w:val="24"/>
          <w:szCs w:val="24"/>
          <w:lang w:eastAsia="en-US"/>
        </w:rPr>
        <w:t>l Battesimo</w:t>
      </w:r>
      <w:r w:rsidRPr="009420D5">
        <w:rPr>
          <w:rFonts w:ascii="Arial" w:eastAsia="Calibri" w:hAnsi="Arial" w:cs="Arial"/>
          <w:color w:val="000000"/>
          <w:sz w:val="24"/>
          <w:szCs w:val="24"/>
          <w:lang w:eastAsia="en-US"/>
        </w:rPr>
        <w:t xml:space="preserve">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48B6B34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Cresima</w:t>
      </w:r>
      <w:r w:rsidRPr="009420D5">
        <w:rPr>
          <w:rFonts w:ascii="Arial" w:eastAsia="Calibri" w:hAnsi="Arial" w:cs="Arial"/>
          <w:color w:val="000000"/>
          <w:sz w:val="24"/>
          <w:szCs w:val="24"/>
          <w:lang w:eastAsia="en-US"/>
        </w:rPr>
        <w:t xml:space="preserve"> ci fa veri </w:t>
      </w:r>
      <w:r w:rsidRPr="009420D5">
        <w:rPr>
          <w:rFonts w:ascii="Arial" w:eastAsia="Calibri" w:hAnsi="Arial" w:cs="Arial"/>
          <w:i/>
          <w:iCs/>
          <w:color w:val="000000"/>
          <w:sz w:val="24"/>
          <w:szCs w:val="24"/>
          <w:lang w:eastAsia="en-US"/>
        </w:rPr>
        <w:t>“soldati”</w:t>
      </w:r>
      <w:r w:rsidRPr="009420D5">
        <w:rPr>
          <w:rFonts w:ascii="Arial" w:eastAsia="Calibri" w:hAnsi="Arial" w:cs="Arial"/>
          <w:color w:val="000000"/>
          <w:sz w:val="24"/>
          <w:szCs w:val="24"/>
          <w:lang w:eastAsia="en-US"/>
        </w:rPr>
        <w:t xml:space="preserve"> di Cristo, veri </w:t>
      </w:r>
      <w:r w:rsidRPr="009420D5">
        <w:rPr>
          <w:rFonts w:ascii="Arial" w:eastAsia="Calibri" w:hAnsi="Arial" w:cs="Arial"/>
          <w:i/>
          <w:iCs/>
          <w:color w:val="000000"/>
          <w:sz w:val="24"/>
          <w:szCs w:val="24"/>
          <w:lang w:eastAsia="en-US"/>
        </w:rPr>
        <w:t>“soldati”</w:t>
      </w:r>
      <w:r w:rsidRPr="009420D5">
        <w:rPr>
          <w:rFonts w:ascii="Arial" w:eastAsia="Calibri" w:hAnsi="Arial" w:cs="Arial"/>
          <w:color w:val="000000"/>
          <w:sz w:val="24"/>
          <w:szCs w:val="24"/>
          <w:lang w:eastAsia="en-US"/>
        </w:rPr>
        <w:t xml:space="preserve"> del suo regno.  Il cristiano diviene così </w:t>
      </w:r>
      <w:r w:rsidRPr="009420D5">
        <w:rPr>
          <w:rFonts w:ascii="Arial" w:eastAsia="Calibri" w:hAnsi="Arial" w:cs="Arial"/>
          <w:i/>
          <w:iCs/>
          <w:color w:val="000000"/>
          <w:sz w:val="24"/>
          <w:szCs w:val="24"/>
          <w:lang w:eastAsia="en-US"/>
        </w:rPr>
        <w:t>“diffusore”</w:t>
      </w:r>
      <w:r w:rsidRPr="009420D5">
        <w:rPr>
          <w:rFonts w:ascii="Arial" w:eastAsia="Calibri" w:hAnsi="Arial" w:cs="Arial"/>
          <w:color w:val="000000"/>
          <w:sz w:val="24"/>
          <w:szCs w:val="24"/>
          <w:lang w:eastAsia="en-US"/>
        </w:rPr>
        <w:t xml:space="preserve"> sulla terra del regno di Cristo. Ma anche </w:t>
      </w:r>
      <w:r w:rsidRPr="009420D5">
        <w:rPr>
          <w:rFonts w:ascii="Arial" w:eastAsia="Calibri" w:hAnsi="Arial" w:cs="Arial"/>
          <w:i/>
          <w:iCs/>
          <w:color w:val="000000"/>
          <w:sz w:val="24"/>
          <w:szCs w:val="24"/>
          <w:lang w:eastAsia="en-US"/>
        </w:rPr>
        <w:t>“difensore”</w:t>
      </w:r>
      <w:r w:rsidRPr="009420D5">
        <w:rPr>
          <w:rFonts w:ascii="Arial" w:eastAsia="Calibri" w:hAnsi="Arial" w:cs="Arial"/>
          <w:color w:val="000000"/>
          <w:sz w:val="24"/>
          <w:szCs w:val="24"/>
          <w:lang w:eastAsia="en-US"/>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2407FD2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L’Eucaristia</w:t>
      </w:r>
      <w:r w:rsidRPr="009420D5">
        <w:rPr>
          <w:rFonts w:ascii="Arial" w:eastAsia="Calibri" w:hAnsi="Arial" w:cs="Arial"/>
          <w:color w:val="000000"/>
          <w:sz w:val="24"/>
          <w:szCs w:val="24"/>
          <w:lang w:eastAsia="en-US"/>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14:paraId="6187F65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Penitenza</w:t>
      </w:r>
      <w:r w:rsidRPr="009420D5">
        <w:rPr>
          <w:rFonts w:ascii="Arial" w:eastAsia="Calibri" w:hAnsi="Arial" w:cs="Arial"/>
          <w:color w:val="000000"/>
          <w:sz w:val="24"/>
          <w:szCs w:val="24"/>
          <w:lang w:eastAsia="en-US"/>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38026FC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L’Unzione degli infermi</w:t>
      </w:r>
      <w:r w:rsidRPr="009420D5">
        <w:rPr>
          <w:rFonts w:ascii="Arial" w:eastAsia="Calibri" w:hAnsi="Arial" w:cs="Arial"/>
          <w:color w:val="000000"/>
          <w:sz w:val="24"/>
          <w:szCs w:val="24"/>
          <w:lang w:eastAsia="en-US"/>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5085F42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Per ogni grado dell’Ordine sacro</w:t>
      </w:r>
      <w:r w:rsidRPr="009420D5">
        <w:rPr>
          <w:rFonts w:ascii="Arial" w:eastAsia="Calibri" w:hAnsi="Arial" w:cs="Arial"/>
          <w:color w:val="000000"/>
          <w:sz w:val="24"/>
          <w:szCs w:val="24"/>
          <w:lang w:eastAsia="en-US"/>
        </w:rPr>
        <w:t xml:space="preserve"> vi è una particolare missione universale che deve essere vissuta. Con il sacramento del diaconato si è costituiti servi della carità di Cristo.</w:t>
      </w:r>
    </w:p>
    <w:p w14:paraId="3DF4B9D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Il diacono</w:t>
      </w:r>
      <w:r w:rsidRPr="009420D5">
        <w:rPr>
          <w:rFonts w:ascii="Arial" w:eastAsia="Calibri" w:hAnsi="Arial" w:cs="Arial"/>
          <w:color w:val="000000"/>
          <w:sz w:val="24"/>
          <w:szCs w:val="24"/>
          <w:lang w:eastAsia="en-US"/>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7089302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5A0884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13DBC7C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Il matrimonio </w:t>
      </w:r>
      <w:r w:rsidRPr="009420D5">
        <w:rPr>
          <w:rFonts w:ascii="Arial" w:eastAsia="Calibri" w:hAnsi="Arial" w:cs="Arial"/>
          <w:color w:val="000000"/>
          <w:sz w:val="24"/>
          <w:szCs w:val="24"/>
          <w:lang w:eastAsia="en-US"/>
        </w:rPr>
        <w:t>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718CCBB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w:t>
      </w:r>
    </w:p>
    <w:p w14:paraId="416F9620" w14:textId="77777777" w:rsidR="009420D5" w:rsidRPr="009420D5" w:rsidRDefault="009420D5" w:rsidP="009420D5">
      <w:pPr>
        <w:spacing w:after="120"/>
        <w:jc w:val="both"/>
        <w:rPr>
          <w:rFonts w:ascii="Arial" w:hAnsi="Arial"/>
          <w:b/>
          <w:bCs/>
          <w:i/>
          <w:iCs/>
          <w:color w:val="000000"/>
          <w:sz w:val="24"/>
          <w:szCs w:val="26"/>
          <w:lang w:eastAsia="en-US"/>
        </w:rPr>
      </w:pPr>
      <w:bookmarkStart w:id="76" w:name="_Toc148949461"/>
      <w:bookmarkStart w:id="77" w:name="_Toc150189590"/>
      <w:r w:rsidRPr="009420D5">
        <w:rPr>
          <w:rFonts w:ascii="Arial" w:hAnsi="Arial"/>
          <w:b/>
          <w:bCs/>
          <w:i/>
          <w:iCs/>
          <w:color w:val="000000"/>
          <w:sz w:val="24"/>
          <w:szCs w:val="26"/>
          <w:lang w:eastAsia="en-US"/>
        </w:rPr>
        <w:t>La nostra fedeltà è alla verità della vocazione ricevuta</w:t>
      </w:r>
      <w:bookmarkEnd w:id="76"/>
      <w:bookmarkEnd w:id="77"/>
    </w:p>
    <w:p w14:paraId="70DF2C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3CB94E6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2C00E3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391E3D0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5816EBE9" w14:textId="77777777" w:rsidR="009420D5" w:rsidRPr="009420D5" w:rsidRDefault="009420D5" w:rsidP="009420D5">
      <w:pPr>
        <w:spacing w:after="120"/>
        <w:rPr>
          <w:rFonts w:ascii="Arial" w:hAnsi="Arial"/>
          <w:b/>
          <w:bCs/>
          <w:i/>
          <w:iCs/>
          <w:color w:val="000000"/>
          <w:sz w:val="24"/>
          <w:szCs w:val="26"/>
          <w:lang w:eastAsia="en-US"/>
        </w:rPr>
      </w:pPr>
      <w:bookmarkStart w:id="78" w:name="_Toc148949462"/>
      <w:bookmarkStart w:id="79" w:name="_Toc150189591"/>
      <w:r w:rsidRPr="009420D5">
        <w:rPr>
          <w:rFonts w:ascii="Arial" w:hAnsi="Arial"/>
          <w:b/>
          <w:bCs/>
          <w:i/>
          <w:iCs/>
          <w:color w:val="000000"/>
          <w:sz w:val="24"/>
          <w:szCs w:val="26"/>
          <w:lang w:eastAsia="en-US"/>
        </w:rPr>
        <w:t>La nostra fedeltà è alla verità della Parola ricevuta</w:t>
      </w:r>
      <w:bookmarkEnd w:id="78"/>
      <w:bookmarkEnd w:id="79"/>
      <w:r w:rsidRPr="009420D5">
        <w:rPr>
          <w:rFonts w:ascii="Arial" w:hAnsi="Arial"/>
          <w:b/>
          <w:bCs/>
          <w:i/>
          <w:iCs/>
          <w:color w:val="000000"/>
          <w:sz w:val="24"/>
          <w:szCs w:val="26"/>
          <w:lang w:eastAsia="en-US"/>
        </w:rPr>
        <w:t xml:space="preserve"> </w:t>
      </w:r>
    </w:p>
    <w:p w14:paraId="02652B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7E3CF02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02D563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4F60C9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4F1AD8D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53FDCD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4ABA0652" w14:textId="77777777" w:rsidR="009420D5" w:rsidRPr="009420D5" w:rsidRDefault="009420D5" w:rsidP="009420D5">
      <w:pPr>
        <w:spacing w:after="120"/>
        <w:jc w:val="both"/>
        <w:rPr>
          <w:rFonts w:ascii="Arial" w:hAnsi="Arial"/>
          <w:b/>
          <w:bCs/>
          <w:i/>
          <w:iCs/>
          <w:color w:val="000000"/>
          <w:sz w:val="24"/>
          <w:szCs w:val="26"/>
          <w:lang w:eastAsia="en-US"/>
        </w:rPr>
      </w:pPr>
      <w:bookmarkStart w:id="80" w:name="_Toc148949463"/>
      <w:bookmarkStart w:id="81" w:name="_Toc150189592"/>
      <w:r w:rsidRPr="009420D5">
        <w:rPr>
          <w:rFonts w:ascii="Arial" w:hAnsi="Arial"/>
          <w:b/>
          <w:bCs/>
          <w:i/>
          <w:iCs/>
          <w:color w:val="000000"/>
          <w:sz w:val="24"/>
          <w:szCs w:val="26"/>
          <w:lang w:eastAsia="en-US"/>
        </w:rPr>
        <w:t>Fedeltà alla verità di ogni Parola che riguarda la singola persona</w:t>
      </w:r>
      <w:bookmarkEnd w:id="80"/>
      <w:bookmarkEnd w:id="81"/>
    </w:p>
    <w:p w14:paraId="5D916196" w14:textId="77777777" w:rsidR="009420D5" w:rsidRPr="009420D5" w:rsidRDefault="009420D5" w:rsidP="009420D5">
      <w:pPr>
        <w:spacing w:after="120"/>
        <w:jc w:val="both"/>
        <w:rPr>
          <w:rFonts w:ascii="Arial" w:eastAsia="Calibri" w:hAnsi="Arial" w:cs="Arial"/>
          <w:color w:val="000000"/>
          <w:sz w:val="24"/>
          <w:szCs w:val="23"/>
          <w:lang w:eastAsia="en-US"/>
        </w:rPr>
      </w:pPr>
      <w:r w:rsidRPr="009420D5">
        <w:rPr>
          <w:rFonts w:ascii="Arial" w:eastAsia="Calibri" w:hAnsi="Arial" w:cs="Arial"/>
          <w:color w:val="000000"/>
          <w:sz w:val="24"/>
          <w:szCs w:val="23"/>
          <w:lang w:eastAsia="en-US"/>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2D59A39D" w14:textId="77777777" w:rsidR="009420D5" w:rsidRPr="009420D5" w:rsidRDefault="009420D5" w:rsidP="009420D5">
      <w:pPr>
        <w:spacing w:after="120"/>
        <w:ind w:left="567" w:right="567"/>
        <w:jc w:val="both"/>
        <w:rPr>
          <w:rFonts w:ascii="Arial" w:eastAsia="Calibri" w:hAnsi="Arial" w:cs="Arial"/>
          <w:i/>
          <w:iCs/>
          <w:color w:val="000000"/>
          <w:sz w:val="23"/>
          <w:szCs w:val="23"/>
          <w:lang w:eastAsia="en-US"/>
        </w:rPr>
      </w:pPr>
      <w:r w:rsidRPr="009420D5">
        <w:rPr>
          <w:rFonts w:ascii="Arial" w:eastAsia="Calibri" w:hAnsi="Arial" w:cs="Arial"/>
          <w:i/>
          <w:iCs/>
          <w:color w:val="000000"/>
          <w:sz w:val="23"/>
          <w:szCs w:val="23"/>
          <w:lang w:eastAsia="en-US"/>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62E69BFE" w14:textId="77777777" w:rsidR="009420D5" w:rsidRPr="009420D5" w:rsidRDefault="009420D5" w:rsidP="009420D5">
      <w:pPr>
        <w:spacing w:after="120"/>
        <w:ind w:left="567" w:right="567"/>
        <w:jc w:val="both"/>
        <w:rPr>
          <w:rFonts w:ascii="Arial" w:eastAsia="Calibri" w:hAnsi="Arial" w:cs="Arial"/>
          <w:i/>
          <w:iCs/>
          <w:color w:val="000000"/>
          <w:sz w:val="23"/>
          <w:szCs w:val="23"/>
          <w:lang w:eastAsia="en-US"/>
        </w:rPr>
      </w:pPr>
      <w:r w:rsidRPr="009420D5">
        <w:rPr>
          <w:rFonts w:ascii="Arial" w:eastAsia="Calibri" w:hAnsi="Arial" w:cs="Arial"/>
          <w:i/>
          <w:iCs/>
          <w:color w:val="000000"/>
          <w:sz w:val="23"/>
          <w:szCs w:val="23"/>
          <w:lang w:eastAsia="en-US"/>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43FB56EF" w14:textId="77777777" w:rsidR="009420D5" w:rsidRPr="009420D5" w:rsidRDefault="009420D5" w:rsidP="009420D5">
      <w:pPr>
        <w:spacing w:after="120"/>
        <w:ind w:left="567" w:right="567"/>
        <w:jc w:val="both"/>
        <w:rPr>
          <w:rFonts w:ascii="Arial" w:eastAsia="Calibri" w:hAnsi="Arial" w:cs="Arial"/>
          <w:i/>
          <w:iCs/>
          <w:color w:val="000000"/>
          <w:sz w:val="23"/>
          <w:szCs w:val="23"/>
          <w:lang w:eastAsia="en-US"/>
        </w:rPr>
      </w:pPr>
      <w:r w:rsidRPr="009420D5">
        <w:rPr>
          <w:rFonts w:ascii="Arial" w:eastAsia="Calibri" w:hAnsi="Arial" w:cs="Arial"/>
          <w:i/>
          <w:iCs/>
          <w:color w:val="000000"/>
          <w:sz w:val="23"/>
          <w:szCs w:val="23"/>
          <w:lang w:eastAsia="en-U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C42EBB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4E5A6E2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 anche se io devo essere versato sul sacrificio e sull’offerta della vostra fede, sono contento e ne godo con tutti voi. Allo stesso modo anche voi godetene e rallegratevi con me” (Fil 2,17-18).</w:t>
      </w:r>
    </w:p>
    <w:p w14:paraId="7E3FB1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6C976F3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089325B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Beati voi che ora piangete, perché riderete. </w:t>
      </w:r>
    </w:p>
    <w:p w14:paraId="1019C98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4853F0F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574F25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12567CA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1AF7B974" w14:textId="77777777" w:rsidR="009420D5" w:rsidRPr="009420D5" w:rsidRDefault="009420D5" w:rsidP="009420D5">
      <w:pPr>
        <w:spacing w:after="120"/>
        <w:jc w:val="both"/>
        <w:rPr>
          <w:rFonts w:ascii="Arial" w:hAnsi="Arial"/>
          <w:b/>
          <w:bCs/>
          <w:i/>
          <w:iCs/>
          <w:color w:val="000000"/>
          <w:sz w:val="24"/>
          <w:szCs w:val="26"/>
          <w:lang w:eastAsia="en-US"/>
        </w:rPr>
      </w:pPr>
      <w:bookmarkStart w:id="82" w:name="_Toc148949464"/>
      <w:bookmarkStart w:id="83" w:name="_Toc150189593"/>
      <w:r w:rsidRPr="009420D5">
        <w:rPr>
          <w:rFonts w:ascii="Arial" w:hAnsi="Arial"/>
          <w:b/>
          <w:bCs/>
          <w:i/>
          <w:iCs/>
          <w:color w:val="000000"/>
          <w:sz w:val="24"/>
          <w:szCs w:val="26"/>
          <w:lang w:eastAsia="en-US"/>
        </w:rPr>
        <w:t>Tentati per separarci dalla Parola e dalla sua verità</w:t>
      </w:r>
      <w:bookmarkEnd w:id="82"/>
      <w:bookmarkEnd w:id="83"/>
      <w:r w:rsidRPr="009420D5">
        <w:rPr>
          <w:rFonts w:ascii="Arial" w:hAnsi="Arial"/>
          <w:b/>
          <w:bCs/>
          <w:i/>
          <w:iCs/>
          <w:color w:val="000000"/>
          <w:sz w:val="24"/>
          <w:szCs w:val="26"/>
          <w:lang w:eastAsia="en-US"/>
        </w:rPr>
        <w:t xml:space="preserve"> </w:t>
      </w:r>
    </w:p>
    <w:p w14:paraId="2C925AE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05B5250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11598B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333E1CB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0DF5A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43A9C7F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6369934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6443828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0CF435D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0FC1373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26F295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7D91E6F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61557A7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74788E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E5B30A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0B66356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6B1ACB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7E08E06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35955EA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Uno degli anziani mi disse: «Non piangere; ha vinto il leone della tribù di Giuda, il Germoglio di Davide, e aprirà il libro e i suoi sette sigilli».</w:t>
      </w:r>
    </w:p>
    <w:p w14:paraId="3E5C1B8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E99107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011979D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496370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06D9878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14:paraId="62314E1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188E82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2E43A5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743EB81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252A56E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6453B2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79F3E49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C964E8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4D4E5AE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Concludiamo con una meditazione sul </w:t>
      </w:r>
      <w:r w:rsidRPr="009420D5">
        <w:rPr>
          <w:rFonts w:ascii="Arial" w:eastAsia="Calibri" w:hAnsi="Arial" w:cs="Arial"/>
          <w:i/>
          <w:iCs/>
          <w:color w:val="000000"/>
          <w:sz w:val="24"/>
          <w:szCs w:val="24"/>
          <w:lang w:eastAsia="en-US"/>
        </w:rPr>
        <w:t>“Signore, Dio fedele”</w:t>
      </w:r>
      <w:r w:rsidRPr="009420D5">
        <w:rPr>
          <w:rFonts w:ascii="Arial" w:eastAsia="Calibri" w:hAnsi="Arial" w:cs="Arial"/>
          <w:color w:val="000000"/>
          <w:sz w:val="24"/>
          <w:szCs w:val="24"/>
          <w:lang w:eastAsia="en-US"/>
        </w:rPr>
        <w:t>:</w:t>
      </w:r>
    </w:p>
    <w:p w14:paraId="5201C73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2944D33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5067A1F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liberatore del giusto. Egli viene presto. Di questa fede egli vive. Egli sa che il Signore è un Dio fedele. Lo prega:</w:t>
      </w:r>
    </w:p>
    <w:p w14:paraId="32BDA1C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"Dio vieni in mio aiuto". "Signore affrettati a soccorrermi".  </w:t>
      </w:r>
    </w:p>
    <w:p w14:paraId="2FF329D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Cristo il nostro Redentore: </w:t>
      </w:r>
    </w:p>
    <w:p w14:paraId="1E9967A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7E29B11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Vangelo è questo annunzio e questa fede. </w:t>
      </w:r>
    </w:p>
    <w:p w14:paraId="207B367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fatevi giustizia da voi stessi, ma lasciate fare all'ira divina". </w:t>
      </w:r>
    </w:p>
    <w:p w14:paraId="31E44F5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Non fate male per male. Fate invece bene per male. </w:t>
      </w:r>
    </w:p>
    <w:p w14:paraId="1EC5731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vi dico di non opporvi al malvagio; anzi a chi ti vuol chiamare in giudizio per toglierti la tunica, tu lascia anche il mantello. E se uno ti costringerà a fare un miglio, tu fanne con lui due".</w:t>
      </w:r>
    </w:p>
    <w:p w14:paraId="17DDC83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3256FE6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"Rimetti la spada nel fodero, perché tutti quelli che mettono mano alla spada periranno di spada. Pensi forse che io non possa pregare il Padre mio, che mi darebbe più di dodici legioni di angeli?" (Mt 26).</w:t>
      </w:r>
    </w:p>
    <w:p w14:paraId="4E69E0F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Così insegna colui che</w:t>
      </w:r>
    </w:p>
    <w:p w14:paraId="4EE8957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"Maltrattato, si lasciò umiliare e non aprì la sua bocca; era come agnello condotto al macello, come pecora muta di fronte ai suoi tosatori e non aprì la sua bocca" (Is 53). </w:t>
      </w:r>
    </w:p>
    <w:p w14:paraId="4BBAA40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è il Maestro del Perdono: </w:t>
      </w:r>
    </w:p>
    <w:p w14:paraId="5232E04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"Padre, perdonali, perché non sanno quello che fanno" (Lc 23). </w:t>
      </w:r>
    </w:p>
    <w:p w14:paraId="04D1FD4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Così i suoi discepoli: </w:t>
      </w:r>
    </w:p>
    <w:p w14:paraId="06EF24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"Signore Gesù, non imputare loro questo peccato" (At 7).</w:t>
      </w:r>
    </w:p>
    <w:p w14:paraId="1F60BE6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L'uomo di Dio confida nel Signore:</w:t>
      </w:r>
    </w:p>
    <w:p w14:paraId="5D7620A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"Custodiscimi, o Signore, come la pupilla degli occhi, proteggimi all'ombra delle tue ali" (Sal 16). </w:t>
      </w:r>
    </w:p>
    <w:p w14:paraId="17D09F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Signore trionfa. Nessun uomo potrà resistergli. È il messaggio di Gamaliele al Sinedrio, infuriato contro il nome di Gesù Cristo il Nazareno. Ma Gamaliele conosceva le Scritture.</w:t>
      </w:r>
    </w:p>
    <w:p w14:paraId="39779E1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"Se Dio è per noi, chi sarà contro di noi?" (Rm 8).</w:t>
      </w:r>
    </w:p>
    <w:p w14:paraId="3CF8FE9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374CF5E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"Ehi, tu che distruggi il tempio e lo riedifichi in tre giorni, salva te stesso scendendo dalla croce!". "Ha salvato altri, non può salvare se stesso! Il Cristo, il re d'Israele, scenda ora dalla croce, perché vediamo e crediamo" (Mc 15).</w:t>
      </w:r>
    </w:p>
    <w:p w14:paraId="1E83489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2D85556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"Ha confidato in Dio. Lo liberi lui ora, se gli vuole bene. Ha detto infatti: Sono figlio di Dio" (Mt 27).</w:t>
      </w:r>
    </w:p>
    <w:p w14:paraId="6F2A03E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39E439D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"Non crediate di poter dire fra voi: abbiamo Abramo per Padre. Vi dico che Dio può far sorgere figli di Abramo da queste pietre" (Mt 3).</w:t>
      </w:r>
    </w:p>
    <w:p w14:paraId="038CACD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Ha Dio per padre chi compie la volontà del Padre suo che è nei Cieli.</w:t>
      </w:r>
    </w:p>
    <w:p w14:paraId="46CEF6D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"Chi è mia madre e chi sono i miei fratelli? Ecco mia madre ed ecco i miei fratelli; perché chiunque fa la volontà del Padre mio che è nei Cieli, questi è per me fratello, sorella e madre" (Mt 12).</w:t>
      </w:r>
    </w:p>
    <w:p w14:paraId="0CDF737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salvi. Ma chiunque confida nel Signore non vacillerà in eterno. Niente e nessuno lo separeranno dall'amore di Dio.</w:t>
      </w:r>
    </w:p>
    <w:p w14:paraId="735C5C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3952285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Tu mi riscatti, Signore, Dio fedele. </w:t>
      </w:r>
    </w:p>
    <w:p w14:paraId="1FE2B01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5689CF9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7FEEF73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"Benedetto il Signore che ha fatto per me meraviglie di grazia in una fortezza inaccessibile. Siate forti, riprendete coraggio, o voi tutti che sperate nel Signore" (Sal 31).</w:t>
      </w:r>
    </w:p>
    <w:p w14:paraId="0D8F5E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questa la via della nostra quotidiana evangelizzazione. Altre vie non ne conosciamo, né vogliamo conoscerne. </w:t>
      </w:r>
    </w:p>
    <w:p w14:paraId="502B82C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Io domando dunque: Dio ha forse ripudiato il suo popolo? Impossibile! Anch’io infatti sono Israelita, della discendenza di Abramo, della tribù di Beniamino. Dio non ha ripudiato il suo popolo, che egli ha scelto fin da principio.</w:t>
      </w:r>
    </w:p>
    <w:p w14:paraId="30448BD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50B5B3D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65C1E951"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 Davide dice: Diventi la loro mensa un laccio, un tranello, un inciampo e un giusto castigo! Siano accecati i loro occhi in modo che non vedano e fa’ loro curvare la schiena per sempre!</w:t>
      </w:r>
    </w:p>
    <w:p w14:paraId="5B20C5E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13561ED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69E90C3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2C86A77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44D297D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5E18856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Non voglio infatti che ignoriate, fratelli, questo mistero, perché non siate presuntuosi: l’ostinazione di una parte d’Israele è in atto fino a quando non saranno entrate tutte quante le genti. Allora tutto Israele sarà salvato, come sta scritto:</w:t>
      </w:r>
    </w:p>
    <w:p w14:paraId="6DC36A6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Da Sion uscirà il liberatore, egli toglierà l’empietà da Giacobbe. Sarà questa la mia alleanza con loro quando distruggerò i loro peccati.</w:t>
      </w:r>
    </w:p>
    <w:p w14:paraId="7CD60061"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w:t>
      </w:r>
      <w:bookmarkStart w:id="84" w:name="_Hlk159849831"/>
      <w:r w:rsidRPr="009420D5">
        <w:rPr>
          <w:rFonts w:ascii="Arial" w:hAnsi="Arial"/>
          <w:i/>
          <w:iCs/>
          <w:spacing w:val="10"/>
          <w:sz w:val="22"/>
        </w:rPr>
        <w:t>Dio infatti ha rinchiuso tutti nella disobbedienza</w:t>
      </w:r>
      <w:bookmarkEnd w:id="84"/>
      <w:r w:rsidRPr="009420D5">
        <w:rPr>
          <w:rFonts w:ascii="Arial" w:hAnsi="Arial"/>
          <w:i/>
          <w:iCs/>
          <w:spacing w:val="10"/>
          <w:sz w:val="22"/>
        </w:rPr>
        <w:t>, per essere misericordioso verso tutti!</w:t>
      </w:r>
    </w:p>
    <w:p w14:paraId="38D978F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w:t>
      </w:r>
    </w:p>
    <w:p w14:paraId="0A022241"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Poiché da lui, per mezzo di lui e per lui sono tutte le cose. A lui la gloria nei secoli. Amen (Rm 11,1-36). </w:t>
      </w:r>
    </w:p>
    <w:p w14:paraId="0EE8C386" w14:textId="77777777" w:rsidR="009420D5" w:rsidRPr="009420D5" w:rsidRDefault="009420D5" w:rsidP="009420D5">
      <w:pPr>
        <w:spacing w:after="120"/>
        <w:jc w:val="both"/>
        <w:rPr>
          <w:rFonts w:ascii="Arial" w:hAnsi="Arial"/>
          <w:i/>
          <w:iCs/>
          <w:sz w:val="24"/>
        </w:rPr>
      </w:pPr>
    </w:p>
    <w:p w14:paraId="12A1B018" w14:textId="77777777" w:rsidR="009420D5" w:rsidRPr="009420D5" w:rsidRDefault="009420D5" w:rsidP="009420D5">
      <w:pPr>
        <w:keepNext/>
        <w:spacing w:after="240"/>
        <w:jc w:val="center"/>
        <w:outlineLvl w:val="1"/>
        <w:rPr>
          <w:rFonts w:ascii="Arial" w:hAnsi="Arial"/>
          <w:b/>
          <w:sz w:val="40"/>
        </w:rPr>
      </w:pPr>
      <w:bookmarkStart w:id="85" w:name="_Toc159271690"/>
      <w:bookmarkStart w:id="86" w:name="_Toc159953340"/>
      <w:bookmarkStart w:id="87" w:name="_Hlk159248112"/>
      <w:r w:rsidRPr="009420D5">
        <w:rPr>
          <w:rFonts w:ascii="Arial" w:hAnsi="Arial"/>
          <w:b/>
          <w:sz w:val="40"/>
        </w:rPr>
        <w:t>È QUESTO IL VOSTRO CULTO SPIRITUALE</w:t>
      </w:r>
      <w:bookmarkEnd w:id="85"/>
      <w:bookmarkEnd w:id="86"/>
    </w:p>
    <w:bookmarkEnd w:id="87"/>
    <w:p w14:paraId="5FED35F9"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Nei Capitoli che seguono XII, XIII, XIV, XV non dobbiamo noi scavare come si scava nelle miniere per estrarre la vera moralità che dovrà vivere sempre il discepolo di Gesù e ogni immoralità dalla quale dovrà sempre guardarsi. È l’Apostolo Paolo che nello Spirito Santo ci dice cosa fare, come farlo, e cosa non fare, se vogliano essere discepoli di Gesù. In questi Capitoli invece lavoreremo per mettere in luce il principio che governa ogni regola morale che dona a noi nello Spirito Santo l’Apostolo del Signore.</w:t>
      </w:r>
    </w:p>
    <w:p w14:paraId="2A3C8692" w14:textId="77777777" w:rsidR="009420D5" w:rsidRPr="009420D5" w:rsidRDefault="009420D5" w:rsidP="009420D5">
      <w:pPr>
        <w:spacing w:after="120"/>
        <w:jc w:val="both"/>
        <w:rPr>
          <w:rFonts w:ascii="Arial" w:hAnsi="Arial"/>
          <w:sz w:val="24"/>
        </w:rPr>
      </w:pPr>
      <w:r w:rsidRPr="009420D5">
        <w:rPr>
          <w:rFonts w:ascii="Arial" w:hAnsi="Arial"/>
          <w:sz w:val="24"/>
        </w:rPr>
        <w:t xml:space="preserve">Qual è allora il principio che governa la rivelazione sulla vita morale del discepolo di Gesù? Il principio dobbiamo trovarlo in Gesù e non fuori di Lui. Chi è Gesù? Vita interamente donata in obbedienza alla Parola del Padre scritta per Lui nei rotoli della Legge, dei Profeti, dei Salmi. Come Cristo Gesù ha vissuto questa obbedienza? Sempre dall’amore del Padre, amore che lo Spirito Santo versava senza interruzione nel suo cuore. Chi è il discepolo di Gesù? È vita interamente donata in obbedienza alla Parola di Cristo, Parola scritta per Lui ne Rotoli di tutto l’Antico Testamento e di tutto il Nuovo Testamento. Come dovrà vivere questa obbedienza? Con l’amore del Padre, versato dallo Spirito Santo nel suo cuore, sempre guardando a Cristo e a questi Crocifisso. </w:t>
      </w:r>
    </w:p>
    <w:p w14:paraId="6F036534" w14:textId="77777777" w:rsidR="009420D5" w:rsidRPr="009420D5" w:rsidRDefault="009420D5" w:rsidP="009420D5">
      <w:pPr>
        <w:spacing w:after="120"/>
        <w:jc w:val="both"/>
        <w:rPr>
          <w:rFonts w:ascii="Arial" w:hAnsi="Arial"/>
          <w:sz w:val="24"/>
        </w:rPr>
      </w:pPr>
      <w:r w:rsidRPr="009420D5">
        <w:rPr>
          <w:rFonts w:ascii="Arial" w:hAnsi="Arial"/>
          <w:sz w:val="24"/>
        </w:rPr>
        <w:t xml:space="preserve">Come ancora dovrà vivere il cristiano l’obbedienza alla Parola di Cristo Gesù? Sapendo di essere corpo di Cristo. Assieme alla carità crocifissa di Cristo Gesù lui sempre dovrà aggiungere il fine di Cristo Gesù e la comunione che è in Cristo Gesù. Qual è il fine di Cristo Gesù? Fare della sua vita un sacrificio per la redenzione e la salvezza del mondo, ma anche un sacrificio per la santificazione del corpo di Cristo e la sua crescita con l’aggiunta quotidiana di nuovi membri. Come ancora dovrà vivere questo fine di Cristo, obbedendo a quanto lo Spirito ha creato di Cristo Gesù nel suo essere. Se lo Spirito Santo lo ha fatto Apostolo lui dovrà vivere il ministero dell’Apostolo, se lo ha costituito profeta il suo ministero è quello del Profeta, se lo ha fatto Maestro lui nel corpo di Cristo deve insegnare e così per ogni altra creazione operata dallo Spirito Santo in Cristo, per Cristo, con Cristo nel cristiano. Se una sola Parola e una sola modalità o una sola missione non viene vissuta secondo creazione, mozione e ispirazione dello Spirito Santo, noi dalla moralità passiamo nell’immoralità. Leggiamo ora il Capitolo XII. Ogni Parola dell’Apostolo è una regola di evangelica moralità, da vivere sempre sul modello di Cristo Gesù, l’Obbediente alla Parola del Padre fino alla morte di Croce. </w:t>
      </w:r>
    </w:p>
    <w:p w14:paraId="704E77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 esorto dunque, fratelli, per la misericordia di Dio, a offrire i vostri corpi come sacrificio vivente, santo e gradito a Dio; </w:t>
      </w:r>
      <w:bookmarkStart w:id="88" w:name="_Hlk159248201"/>
      <w:r w:rsidRPr="009420D5">
        <w:rPr>
          <w:rFonts w:ascii="Arial" w:hAnsi="Arial"/>
          <w:i/>
          <w:iCs/>
          <w:sz w:val="22"/>
        </w:rPr>
        <w:t>è questo il vostro culto spirituale</w:t>
      </w:r>
      <w:bookmarkEnd w:id="88"/>
      <w:r w:rsidRPr="009420D5">
        <w:rPr>
          <w:rFonts w:ascii="Arial" w:hAnsi="Arial"/>
          <w:i/>
          <w:iCs/>
          <w:sz w:val="22"/>
        </w:rPr>
        <w:t>. Non conformatevi a questo mondo, ma lasciatevi trasformare rinnovando il vostro modo di pensare, per poter discernere la volontà di Dio, ciò che è buono, a lui gradito e perfetto.</w:t>
      </w:r>
    </w:p>
    <w:p w14:paraId="0D54BDF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70896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F6F861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47734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0C38764D" w14:textId="77777777" w:rsidR="009420D5" w:rsidRPr="009420D5" w:rsidRDefault="009420D5" w:rsidP="009420D5">
      <w:pPr>
        <w:spacing w:after="120"/>
        <w:jc w:val="both"/>
        <w:rPr>
          <w:rFonts w:ascii="Arial" w:hAnsi="Arial"/>
          <w:i/>
          <w:iCs/>
          <w:sz w:val="24"/>
        </w:rPr>
      </w:pPr>
    </w:p>
    <w:p w14:paraId="6D1F17C6" w14:textId="77777777" w:rsidR="009420D5" w:rsidRPr="009420D5" w:rsidRDefault="009420D5" w:rsidP="009420D5">
      <w:pPr>
        <w:spacing w:after="120"/>
        <w:jc w:val="both"/>
        <w:rPr>
          <w:rFonts w:ascii="Arial" w:hAnsi="Arial"/>
          <w:i/>
          <w:iCs/>
          <w:sz w:val="24"/>
        </w:rPr>
      </w:pPr>
    </w:p>
    <w:p w14:paraId="5CE002C9" w14:textId="77777777" w:rsidR="009420D5" w:rsidRPr="009420D5" w:rsidRDefault="009420D5" w:rsidP="009420D5">
      <w:pPr>
        <w:spacing w:after="120"/>
        <w:jc w:val="both"/>
        <w:rPr>
          <w:rFonts w:ascii="Arial" w:hAnsi="Arial"/>
          <w:i/>
          <w:iCs/>
          <w:sz w:val="24"/>
        </w:rPr>
      </w:pPr>
    </w:p>
    <w:p w14:paraId="18D7BC9A" w14:textId="77777777" w:rsidR="009420D5" w:rsidRPr="009420D5" w:rsidRDefault="009420D5" w:rsidP="009420D5">
      <w:pPr>
        <w:spacing w:after="120"/>
        <w:jc w:val="both"/>
        <w:rPr>
          <w:rFonts w:ascii="Arial" w:hAnsi="Arial"/>
          <w:i/>
          <w:iCs/>
          <w:sz w:val="24"/>
        </w:rPr>
      </w:pPr>
    </w:p>
    <w:p w14:paraId="276B22C8" w14:textId="77777777" w:rsidR="009420D5" w:rsidRPr="009420D5" w:rsidRDefault="009420D5" w:rsidP="009420D5">
      <w:pPr>
        <w:keepNext/>
        <w:spacing w:after="240"/>
        <w:jc w:val="center"/>
        <w:outlineLvl w:val="1"/>
        <w:rPr>
          <w:rFonts w:ascii="Arial" w:hAnsi="Arial"/>
          <w:b/>
          <w:sz w:val="40"/>
        </w:rPr>
      </w:pPr>
      <w:bookmarkStart w:id="89" w:name="_Toc159271691"/>
      <w:bookmarkStart w:id="90" w:name="_Toc159953341"/>
      <w:r w:rsidRPr="009420D5">
        <w:rPr>
          <w:rFonts w:ascii="Arial" w:hAnsi="Arial"/>
          <w:b/>
          <w:sz w:val="40"/>
        </w:rPr>
        <w:t>RIVESTITEVI INVECE DEL SIGNORE GESÙ CRISTO</w:t>
      </w:r>
      <w:bookmarkEnd w:id="89"/>
      <w:bookmarkEnd w:id="90"/>
    </w:p>
    <w:p w14:paraId="54222D65" w14:textId="77777777" w:rsidR="009420D5" w:rsidRPr="009420D5" w:rsidRDefault="009420D5" w:rsidP="009420D5">
      <w:pPr>
        <w:spacing w:after="120"/>
        <w:jc w:val="both"/>
        <w:rPr>
          <w:rFonts w:ascii="Arial" w:hAnsi="Arial"/>
          <w:sz w:val="24"/>
        </w:rPr>
      </w:pPr>
      <w:r w:rsidRPr="009420D5">
        <w:rPr>
          <w:rFonts w:ascii="Arial" w:hAnsi="Arial"/>
          <w:b/>
          <w:bCs/>
          <w:sz w:val="24"/>
        </w:rPr>
        <w:t xml:space="preserve">Principio primo: </w:t>
      </w:r>
      <w:r w:rsidRPr="009420D5">
        <w:rPr>
          <w:rFonts w:ascii="Arial" w:hAnsi="Arial"/>
          <w:sz w:val="24"/>
        </w:rPr>
        <w:t xml:space="preserve">L’Apostolo Paolo dona ora la regola e la legge morale che deve governare ogni relazione con quanti ci governano. Qual è il principio di verità o principio cristologico che ci deve governare? Ancora una volta Cristo Signore. Chi è Cristo Gesù? Colui che si sottomise all’Autorità come agnello immolato dinanzi ai suoi tosatori. Dall’Autorità Gesù fu immolato sulla croce e Lui si lasciò immolare. Non solo è agnello immolato. È anche Agnello muto. A chi deve dare le tasse, il cristiano dona le tasse. A chi il rispetto dona il rispetto. A Chi l’onore dona l’onore. Se Lui è chiamato a dare la vita per la salvezza del mondo e la santificazione della Chiesa di Dio, in questo dono di vita è compreso quanto il cristiano ha e possiede. Nulla è più suo dal momento del battesimo. Tutto lui ha dato a Cristo perché se ne serva per la redenzione del mondo e la santificazione della Chiesa. Se il discepolo di Gesù deve dare ogni cosa e tutti ciò che lui è per la salvezza e la redenzione del mondo e la santificazione della Chiesa, questo non significa che le regole della giustizia universale possano essere violate da coloro che governano. Anche loro sono obbligati a governare nella più alta giustizia. Ecco cosa rivela lo Spirito Santo nel Libro della Sapienza su quanti governano. Un buon governatore deve chiedere senza alcuna interruzione la Sapienza che discende dal Signore. È la Sapienza che rende buono e giusto il suo governo. Senza Sapienza ogni governo è ingiusto, manca di verità divina:  </w:t>
      </w:r>
    </w:p>
    <w:p w14:paraId="3E345442"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w:t>
      </w:r>
    </w:p>
    <w:p w14:paraId="78913646"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w:t>
      </w:r>
    </w:p>
    <w:p w14:paraId="75DC1483"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170BD3D0"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3BC98D88"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3E47725F"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5FB89CA"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2DE1FE13"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51DCE3C3" w14:textId="77777777" w:rsidR="009420D5" w:rsidRPr="009420D5" w:rsidRDefault="009420D5" w:rsidP="009420D5">
      <w:pPr>
        <w:spacing w:after="120"/>
        <w:jc w:val="both"/>
        <w:rPr>
          <w:rFonts w:ascii="Arial" w:hAnsi="Arial"/>
          <w:sz w:val="24"/>
        </w:rPr>
      </w:pPr>
      <w:r w:rsidRPr="009420D5">
        <w:rPr>
          <w:rFonts w:ascii="Arial" w:hAnsi="Arial"/>
          <w:sz w:val="24"/>
        </w:rPr>
        <w:t>Ecco qualche riflessione sulla giusta tassazione che sempre deve guidare quanti sono preposti al governo dei popoli, delle nazioni, delle città.</w:t>
      </w:r>
    </w:p>
    <w:p w14:paraId="221A86E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hAnsi="Arial"/>
          <w:i/>
          <w:iCs/>
          <w:sz w:val="24"/>
        </w:rPr>
        <w:t xml:space="preserve">Riflessione: </w:t>
      </w:r>
      <w:r w:rsidRPr="009420D5">
        <w:rPr>
          <w:rFonts w:ascii="Arial" w:eastAsia="Calibri" w:hAnsi="Arial" w:cs="Arial"/>
          <w:color w:val="000000"/>
          <w:sz w:val="24"/>
          <w:szCs w:val="24"/>
          <w:lang w:eastAsia="en-US"/>
        </w:rPr>
        <w:t xml:space="preserve">Il cristiano deve sapere cogliere nella storia tutti quei semi di verità che sono nel cuore degli uomini e fermentarli con il lievito della verità di Cristo. Se il cristiano soffoca anche un solo seme di verità che è nel cuore dell’uomo, è responsabile dinanzi a Dio di aver soffocato la verità incipiente, iniziale nella quale lui avrebbe potuto inserire il lievito della divina, eterna, incarnata, crocifissa, risorta verità di Gesù. Quando si chiede a Cristo Gesù se a Cesare il tributo va pagato, per rispondere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w:t>
      </w:r>
    </w:p>
    <w:p w14:paraId="6EB64EA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62F4CE8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Volendo concretizzare cosa è di Cesare e cosa è di Dio, dobbiamo subito dire che l’anima dell’uomo è interamente di Dio ed essa va sempre donata a Dio. A Dio l’anima va donata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Alla Volontà di Gesù, manifestata nel Vangelo, va prestata piena obbedienza. Il Vangelo è infinitamente altro di ciò che noi pensiamo. Il Vangelo è l’essenza eterna, divina, umana, crocifissa, risorta, data a noi come vita. Il Vangelo ci è stato donato perché anche noi diveniamo essenza divina in Cristo, per il suo Santo Spirito.</w:t>
      </w:r>
    </w:p>
    <w:p w14:paraId="64A4447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verità si conosce dalla verità. Dalla falsità mai si potrà conoscere la verità. Cristo è Verità eterna. È dalla Verità eterna. Vive nel seno della Verità eterna. Gesù  conosce la Verità. Dalla Verità dona una risposta di purissima verità. Tutto è nella luce. Il cristiano vive sempre di stile evangelico. Il cristiano mai usa il Vangelo. Lui è servo del Vangelo. Non è un avventore che entra nel bar del Vangelo per prendere ciò che gli serve. Usare il Vangelo per scopi che non sono purissimo servizio al Vangelo è peccato.  Nessun cristiano deve usare il Vangelo per fini suoi propri, che sono fini di peccato e non di salvezza eterna. Leggere profanamente il Vangelo è il peggior servizio che gli possa rendere. Purtroppo ai nostri giorni molti sono i cristiani che leggono il Vangelo per dare voce alle loro ideologie, filosofie, programmi politici, contrapposizioni antropologiche e cose del genere. Sono molti che si servono del Vangelo per distruggere l’avversario e non per la salvezza.</w:t>
      </w:r>
    </w:p>
    <w:p w14:paraId="0CE4971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o se corrompe, pecca contro il suo Signore. Non si pecca contro la legge degli uomini, ma sempre contro la Legge del Signore. Dalla giustizia si passa nell’ingiustizia.</w:t>
      </w:r>
    </w:p>
    <w:p w14:paraId="3885878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Si ruba per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w:t>
      </w:r>
    </w:p>
    <w:p w14:paraId="75AE148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w:t>
      </w:r>
    </w:p>
    <w:p w14:paraId="32562C8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Prometto di agire sempre secondo giustizia vera, perfetta, senza deviare da essa né a destra e né a sinistra. </w:t>
      </w:r>
    </w:p>
    <w:p w14:paraId="2EF6F4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w:t>
      </w:r>
    </w:p>
    <w:p w14:paraId="530B30E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Quanto finora detto è più che urgente metterlo nel cuore. Senza il timore del Signore che regola ogni nostra obbedienza, si rischia di obbedire alla falsità e alla menzogna e disobbedire alla verità e alla giustizia. Questo mai deve accedere in un cristiano. Lui è obbligato ad ogni obbedienza, purché questa obbedienza non sia rinnegamento della Legge santissima del nostro Dio. </w:t>
      </w:r>
    </w:p>
    <w:p w14:paraId="6F6079D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“Domestici, state sottomessi con profondo rispetto ai vostri padroni, non solo a quelli buoni e miti, ma anche a quelli prepotenti”:</w:t>
      </w:r>
    </w:p>
    <w:p w14:paraId="633012F6" w14:textId="77777777" w:rsidR="009420D5" w:rsidRPr="009420D5" w:rsidRDefault="009420D5" w:rsidP="009420D5">
      <w:pPr>
        <w:spacing w:after="120"/>
        <w:jc w:val="both"/>
        <w:rPr>
          <w:rFonts w:ascii="Greek" w:eastAsia="Calibri" w:hAnsi="Greek" w:cs="Arial"/>
          <w:color w:val="000000"/>
          <w:sz w:val="24"/>
          <w:szCs w:val="24"/>
          <w:lang w:eastAsia="en-US"/>
        </w:rPr>
      </w:pPr>
      <w:r w:rsidRPr="009420D5">
        <w:rPr>
          <w:rFonts w:ascii="Arial" w:eastAsia="Calibri" w:hAnsi="Arial" w:cs="Arial"/>
          <w:color w:val="000000"/>
          <w:sz w:val="24"/>
          <w:szCs w:val="24"/>
          <w:lang w:eastAsia="en-US"/>
        </w:rPr>
        <w:t>Ecco ancora un altro comandamento di obbedienza dettato dallo Spirito Santo. Esso riguarda i Domestici: Domestici, state sottomessi con profondo rispetto ai vostri padroni, non solo a quelli buoni, ma anche a quelle prepotenti. Questa obbedienza va sempre fatta nel timore del Signore</w:t>
      </w:r>
      <w:r w:rsidRPr="009420D5">
        <w:rPr>
          <w:rFonts w:ascii="Greek" w:eastAsia="Calibri" w:hAnsi="Greek" w:cs="Arial"/>
          <w:color w:val="000000"/>
          <w:sz w:val="24"/>
          <w:szCs w:val="24"/>
          <w:lang w:eastAsia="en-US"/>
        </w:rPr>
        <w:t xml:space="preserve">. </w:t>
      </w:r>
    </w:p>
    <w:p w14:paraId="465454F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Greek" w:eastAsia="Calibri" w:hAnsi="Greek" w:cs="Arial"/>
          <w:i/>
          <w:iCs/>
          <w:color w:val="000000"/>
          <w:sz w:val="23"/>
          <w:szCs w:val="24"/>
          <w:lang w:eastAsia="en-US"/>
        </w:rPr>
        <w:t xml:space="preserve">Oƒ o„kštai ØpotassÒmenoi ™n pantˆ fÒbJ to‹j despÒtaij, oÙ mÒnon to‹j ¢gaqo‹j kaˆ ™pieikšsin ¢ll¦ kaˆ to‹j skolio‹j.  </w:t>
      </w:r>
      <w:r w:rsidRPr="009420D5">
        <w:rPr>
          <w:rFonts w:ascii="Arial" w:eastAsia="Calibri" w:hAnsi="Arial" w:cs="Arial"/>
          <w:i/>
          <w:iCs/>
          <w:color w:val="000000"/>
          <w:sz w:val="23"/>
          <w:szCs w:val="24"/>
          <w:lang w:eastAsia="en-US"/>
        </w:rPr>
        <w:t xml:space="preserve">(1Pt 2,18). </w:t>
      </w:r>
      <w:r w:rsidRPr="009420D5">
        <w:rPr>
          <w:rFonts w:ascii="Arial" w:eastAsia="Calibri" w:hAnsi="Arial" w:cs="Arial"/>
          <w:i/>
          <w:iCs/>
          <w:color w:val="000000"/>
          <w:sz w:val="23"/>
          <w:szCs w:val="24"/>
          <w:lang w:val="la-Latn" w:eastAsia="en-US"/>
        </w:rPr>
        <w:t xml:space="preserve">Servi subditi in omni timore dominis non tantum bonis et modestis sed etiam discolis </w:t>
      </w:r>
      <w:r w:rsidRPr="009420D5">
        <w:rPr>
          <w:rFonts w:ascii="Arial" w:eastAsia="Calibri" w:hAnsi="Arial" w:cs="Arial"/>
          <w:i/>
          <w:iCs/>
          <w:color w:val="000000"/>
          <w:sz w:val="23"/>
          <w:szCs w:val="24"/>
          <w:lang w:eastAsia="en-US"/>
        </w:rPr>
        <w:t xml:space="preserve">(1Pt 2 18). </w:t>
      </w:r>
    </w:p>
    <w:p w14:paraId="2C4D3DC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Perché è chiesto ai domestici si stare sottomessi con profondo rispetto:</w:t>
      </w:r>
    </w:p>
    <w:p w14:paraId="2A4813A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(omni timore - </w:t>
      </w:r>
      <w:r w:rsidRPr="009420D5">
        <w:rPr>
          <w:rFonts w:ascii="Greek" w:eastAsia="Calibri" w:hAnsi="Greek" w:cs="Arial"/>
          <w:i/>
          <w:iCs/>
          <w:color w:val="000000"/>
          <w:sz w:val="23"/>
          <w:szCs w:val="24"/>
          <w:lang w:eastAsia="en-US"/>
        </w:rPr>
        <w:t>™n pantˆ fÒbJ</w:t>
      </w:r>
      <w:r w:rsidRPr="009420D5">
        <w:rPr>
          <w:rFonts w:ascii="Arial" w:eastAsia="Calibri" w:hAnsi="Arial" w:cs="Arial"/>
          <w:i/>
          <w:iCs/>
          <w:color w:val="000000"/>
          <w:sz w:val="23"/>
          <w:szCs w:val="24"/>
          <w:lang w:eastAsia="en-US"/>
        </w:rPr>
        <w:t xml:space="preserve">) ai loro padroni, siano essi buoni, ragionevoli, miti, moderati, modesti, amabili, riservati (non tantum bonis et modestis - </w:t>
      </w:r>
      <w:r w:rsidRPr="009420D5">
        <w:rPr>
          <w:rFonts w:ascii="Greek" w:eastAsia="Calibri" w:hAnsi="Greek" w:cs="Arial"/>
          <w:i/>
          <w:iCs/>
          <w:color w:val="000000"/>
          <w:sz w:val="23"/>
          <w:szCs w:val="24"/>
          <w:lang w:eastAsia="en-US"/>
        </w:rPr>
        <w:t>oÙ mÒnon to‹j ¢gaqo‹j kaˆ ™pieikšsin</w:t>
      </w:r>
      <w:r w:rsidRPr="009420D5">
        <w:rPr>
          <w:rFonts w:ascii="Arial" w:eastAsia="Calibri" w:hAnsi="Arial" w:cs="Arial"/>
          <w:i/>
          <w:iCs/>
          <w:color w:val="000000"/>
          <w:sz w:val="23"/>
          <w:szCs w:val="24"/>
          <w:lang w:eastAsia="en-US"/>
        </w:rPr>
        <w:t>), ma anche discoli, esigenti, prepotenti, sleali, falsi, ingiusti (sed etiam discolis  -</w:t>
      </w:r>
      <w:r w:rsidRPr="009420D5">
        <w:rPr>
          <w:rFonts w:ascii="Greek" w:eastAsia="Calibri" w:hAnsi="Greek" w:cs="Arial"/>
          <w:i/>
          <w:iCs/>
          <w:color w:val="000000"/>
          <w:sz w:val="23"/>
          <w:szCs w:val="24"/>
          <w:lang w:eastAsia="en-US"/>
        </w:rPr>
        <w:t xml:space="preserve"> ¢ll¦ kaˆ to‹j skolio‹j</w:t>
      </w:r>
      <w:r w:rsidRPr="009420D5">
        <w:rPr>
          <w:rFonts w:ascii="Arial" w:eastAsia="Calibri" w:hAnsi="Arial" w:cs="Arial"/>
          <w:i/>
          <w:iCs/>
          <w:color w:val="000000"/>
          <w:sz w:val="23"/>
          <w:szCs w:val="24"/>
          <w:lang w:eastAsia="en-US"/>
        </w:rPr>
        <w:t xml:space="preserve">)? </w:t>
      </w:r>
    </w:p>
    <w:p w14:paraId="2A259F2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questa obbedienza è via per essi per raggiungere la beatitudine eterna.  </w:t>
      </w:r>
    </w:p>
    <w:p w14:paraId="0057F76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 questo punto una verità va messa in grande luce. Essa riguarda la riparazione della giustizia. Ogni giustizia infranta va sempre riparata. È obbligo perenne. È anche obbligo universale.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49BA3E5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 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w:t>
      </w:r>
    </w:p>
    <w:p w14:paraId="08F79F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1EA343D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In questa verità della riparazione della gloria sottratta a Dio che va inserita l’obbedienza dei domestici verso i loro padroni. Obbedendo ai loro padroni in tutto, essi si umiliando dinanzi al Signore e si rendono degni di entrare nel regno dei cieli. Ma ogni obbedienza deve essere vista come via per riparare l’onore che è stato tolto al Signore con la nostra disobbedienza. Cristo Gesù, avendo assunto la nostra umanità, non si è fatto obbediente ai suoi padroni terreni che lo hanno crocifisso?  C’è riparazione più perfetta della sua?</w:t>
      </w:r>
    </w:p>
    <w:p w14:paraId="786E608D"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hAnsi="Arial"/>
          <w:i/>
          <w:iCs/>
          <w:sz w:val="24"/>
        </w:rPr>
        <w:t xml:space="preserve">Seconda riflessione: </w:t>
      </w:r>
      <w:r w:rsidRPr="009420D5">
        <w:rPr>
          <w:rFonts w:ascii="Arial" w:hAnsi="Arial"/>
          <w:iCs/>
          <w:color w:val="000000" w:themeColor="text1"/>
          <w:sz w:val="24"/>
        </w:rPr>
        <w:t xml:space="preserve">Ora riflettiamo, Re del cielo e della terra, Re del mondo e della Chiesa, è solo Cristo Gesù. Chi governa la terra e chi governa il mondo deve governarlo dalla verità, dalla giustizia, dalla sapienza che sono in Cristo Signore. Deve governarlo secondo purissima scienza divina e mai dai sentimenti e dagli umori che vengono dal popolo o dai figli della Chiesa. Avendo la Chiesa e il mondo tolto Cristo dalla loro vista, avendolo rinnegato e rifiutato, è evidente che nessun governo potrà essere dalla sua divina giustizia, divina verità, divina sapienza. Ogni governo potrà essere solo o dal chi governa o dal cuore di chi è governato. Proviamo su questo principio del retto governo a dare una parola di luce. </w:t>
      </w:r>
      <w:r w:rsidRPr="009420D5">
        <w:rPr>
          <w:rFonts w:ascii="Arial" w:eastAsia="Calibri" w:hAnsi="Arial"/>
          <w:iCs/>
          <w:color w:val="000000" w:themeColor="text1"/>
          <w:sz w:val="24"/>
          <w:lang w:eastAsia="en-US"/>
        </w:rPr>
        <w:t xml:space="preserve">Passi pure che ci si vergogni di Cristo e che si cancellino i segni visibili dell’appartenenza a Lui, c’è però una verità che mai possiamo cancellare: la Legge morale, che è la sola legge dalla quale nasce ogni vita. A cosa deve spingere chi è posto in alto per governare e il mondo e la Chiesa. Essi devono spingere verso una vera e reale conversione alla Legge morale, che riguarda ogni aspetto e ogni momento della nostra vita. O essi ci aiutano a convertirci alla vera Legge morale,  quella vera, oppure il male ci ingoierà tutti come fa il serpente con le sue vittime. Noi siamo già tutti tra le spire del serpente dell’immoralità, o ci convertiamo alla moralità o sarà per tutti noi la fine. </w:t>
      </w:r>
    </w:p>
    <w:p w14:paraId="3D7AEC12"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t xml:space="preserve">Ecco le molteplici conversioni morali ogg. più che necessarie: Urge prima di tutto convertirsi alla vita. Stiamo tutti divenendo coltivatori di morte. Urge convertirsi alla famiglia. Non possiamo più continuare a sfasciarla. Urge convertirsi alla propria natura. Non possiamo devastarla. Una natura devastata ci devasta. Urge convertirsi al proprio dovere, ai propri obblighi umani, professionali, istituzionali, di responsabilità pubblica e privata. Urge convertirsi oggi al limite che viene dai Comandamenti del Signore. Urge convertirsi all’uso corretto delle risorse sia umane che naturali. Urge convertirsi a non chiedere ciò che va ben oltre il dovuto anche per carità, elemosina, giustizia sociale. Urge convertirsi all’onestà della gestione della cosa pubblica. È insulto all’umanità, oltre che gravissima offesa e lesione contro il settimo comandamento, usare il denaro pubblico, frutto a volte di tasse altamente estorsive, per orge e festini. Imporre anche un centesimo di tassa è furto gravissimo, se poi lo si usa scialacquandolo con immorale e disonesta disinvoltura. Ogni tassa è sudore di sangue. Ogni sudore va trattato con lo stesso rispetto con il quale il cristiano tratta il </w:t>
      </w:r>
      <w:r w:rsidRPr="009420D5">
        <w:rPr>
          <w:rFonts w:ascii="Arial" w:eastAsia="Calibri" w:hAnsi="Arial"/>
          <w:i/>
          <w:iCs/>
          <w:color w:val="000000" w:themeColor="text1"/>
          <w:sz w:val="24"/>
          <w:lang w:eastAsia="en-US"/>
        </w:rPr>
        <w:t>“corpo e il sangue di Cristo nell’Eucaristia”</w:t>
      </w:r>
      <w:r w:rsidRPr="009420D5">
        <w:rPr>
          <w:rFonts w:ascii="Arial" w:eastAsia="Calibri" w:hAnsi="Arial"/>
          <w:iCs/>
          <w:color w:val="000000" w:themeColor="text1"/>
          <w:sz w:val="24"/>
          <w:lang w:eastAsia="en-US"/>
        </w:rPr>
        <w:t xml:space="preserve">. Urge convertirsi al rispetto dell’altro. Nessuno ha il diritto di essere malandrino, delinquente, violento, ladro, disonesto, stupratore, facinoroso, delinquente, manipolatore delle coscienze, falsificatore della realtà, mercanti di uomini. Urge convertirsi alla malattia, alla sofferenza, alla croce. Urge convertirsi al rispetto della vita, di ogni vita. Urge convertirsi alla divina verità. </w:t>
      </w:r>
    </w:p>
    <w:p w14:paraId="2FBF4947"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t xml:space="preserve">Urge convertirsi alla sapienza che è la divina luce che da Dio discende nel cuore e dirige pensieri e decisioni verso il vero bene. Non c’è vero bene se non è particolare e universale, nel tempo e nell’eternità, verso giusti e giusti, santi e peccatori, onesti e disonesti. Se il cuore è libero dal peccato, esso è capace di accogliere la divina sapienza. Se esso è una cisterna di male, mai accoglierà la divina sapienza. Dal peccato penserà, deciderà, agirà. Dalla divina sapienza si comprenderà che prima di introdurre una tassa sul popolo, è necessario che coloro che governano si liberino da ogni ingiustizia, ogni peccato, ogni vizio. Si svestano della stoltezza che rende iniqua la loro amministrazione. Si vestano dalla sapienza che rende oculata, prudente, temperante l’uso dei beni. Per stoltezza si può dilapidare un intero anno di tasse, senza produrre alcun bene. Per sapienza con una minima quantità di denaro si può salvare un paese. Con la sapienza si possiede anche la luce della verità. </w:t>
      </w:r>
    </w:p>
    <w:p w14:paraId="586B015B"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t>Con la luce della verità chi governa o il mondo o la Chiesa sa che deve poggiare i suoi piedi sulla via della vita. Con la sapienza che discende da Dio si saprà che non ogni verità è verità piena. C’è la verità esperienziale, ma questa non è la verità piena. C’è la verità scientifica, neanche questa è verità piena. C’è la verità filosofica. Neanche questa è verità piena. C’è la verità teologica. Neanche questa è verità piena. Con queste verità non c’è vero governo secondo Dio. La verità piena è nella sorgente dalla quale ogni verità prende inizio e la sola sorgente della verità è Cristo Signore. Cristo Signore dona a chi governa sia il mondo e sia la Chiesa, la sua verità facendoli verità in Lui, facendoli corpo del suo corpo, vita della sua vita. Essere inseriti nella sua verità, non è però ancora la pienezza della verità. Gesù li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chi governa dovrà essere verità universale. Come Cristo è verità che si dona, anche chi governa deve essere verità che si dona. Come Cristo, per rendere testimonianza alla verità, si lasciò crocifiggere, così anche chi governa deve offrire il sangue per essere vero testimone della verità. Ancora: chi governa deve sapere cogliere nella storia tutti quei semi di verità che sono nel cuore degli uomini e fermentarli con il lievito della verità di Cristo. Se chi governa soffoca anche un piccolissimo seme di verità che è nel cuore dell’uomo, lui è responsabile dinanzi a Dio di aver soffocato la verità incipiente, iniziale nella quale lui avrebbe potuto inserire il lievito della divina, eterna, incarnata, crocifissa, risorta verità di Cristo Gesù.</w:t>
      </w:r>
    </w:p>
    <w:p w14:paraId="1C1FF4B9"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t>Ecco ancora cosaci insegna la divina sapienza. Per sapere se il tributo va pagato a Cesare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Cesare che deve stabilire quali servizi vanno offerti sia al singolo che alla comunità da lui governati. Oggi molte tasse sono inique, perché richieste da una modalità dissennata di gestire il denaro pubblico. Volendo concretizzare cosa è di Cesare e cosa è di Dio, dobbiamo subito dire che l’anima dell’uomo è interamente di Dio ed essa va sempre donata a Dio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prestando piena obbedienza ad ogni suo comando di amore. Il Vangelo è infinitamente altro di ciò che noi pensiamo. Il Vangelo è l’essenza eterna, divina, umana, crocifissa, risorta, data a noi come vita perché anche noi diveniamo essenza divina in Cristo, per il suo Santo Spirito. La verità si conosce dalla verità. Dalla falsità mai si potrà conoscere la verità. Cristo è Verità eterna. È dalla Verità eterna. Vive nel seno della Verità eterna. Conosce la Verità. Dalla Verità dona una risposta di purissima verità. Tutto è nella luce. Ora come potrà mai governare dalla verità di Cristo, chi Cristo ha espulso dal suo cuore e anche dalla terra, e perfino oggi dalla sua Chiesa? Noi abbiamo espulso Lui dalla nostra terra e la terra sta vomitando noi dalla sua superficie. Non ci tollera, non ci sopporta, si fa infuocata nel punto in cui noi poggiamo i piedi. Non vuole che calpestiamo la sua altissima sacralità. Essa è del Crocifisso, appartiene a Lui per creazione e per redenzione e non ama che i distruttori del suo Re, Cristo Gesù, innalzato su di essa come luce e vita del mondo, abitino su di essa. Senza la luce, la grazia, la vita, la verità, lo Spirito Santo di Cristo Gesù nessun governo è possibile. Si compiono orge e festini, si sperpera il denaro pubblico, si commettono mille altre disonestà. La terra non obbedisce a chi governa, ma non ci si converte. Gridiamo contro gli scandali di ieri e intanto abbiamo inventato un nuovo filone. Facciamo cortei per condannare l’olocausto e mentre gridiamo, siamo noi stessi costruttori di nuovi olocausti ancora più sofisticati e terrificanti. Non stiamo noi oggi uccidendo la vita e la sorgente di essa? Non siamo noi esecutori dell’olocausto della nostra natura umana? Non vogliamo il Crocifisso, il solo che può farci la nostra vera umanità. Vogliamo essere governati dal male, da quel male da noi voluto, pensato, immaginato, legiferato che è quel serpente invisibile che ci sta stritolando tutti. Ci stiamo autodistruggendo, ma nessuno vuole aprire gli occhi. Neanche questo possiamo. Gli occhi si aprono per noi solo quando avremo il coraggio di fissare il Crocifisso e proclamarlo come il solo nostro Salvatore e Redentore. Solo il Crocifisso può compiere questo grande miracolo: darci la vista perché possiamo vedere il baratro infernale sul quale siamo posti e allontanarci da esso. A questo servono quanti governano nel mondo e nella Chiesa: a farci rispettare ogni vera giustizia: giustizia vero Dio, giustizia verso gli uomini, giustizia verso la terra. La giustizia è frutto di quella sapienza che scende per noi dal Cielo.</w:t>
      </w:r>
    </w:p>
    <w:p w14:paraId="10FC2FEE" w14:textId="77777777" w:rsidR="009420D5" w:rsidRPr="009420D5" w:rsidRDefault="009420D5" w:rsidP="009420D5">
      <w:pPr>
        <w:spacing w:after="120"/>
        <w:jc w:val="both"/>
        <w:rPr>
          <w:rFonts w:ascii="Arial" w:eastAsia="Calibri" w:hAnsi="Arial" w:cs="Arial"/>
          <w:iCs/>
          <w:color w:val="000000"/>
          <w:sz w:val="24"/>
          <w:szCs w:val="22"/>
          <w:lang w:eastAsia="en-US"/>
        </w:rPr>
      </w:pPr>
      <w:r w:rsidRPr="009420D5">
        <w:rPr>
          <w:rFonts w:ascii="Arial" w:eastAsia="Calibri" w:hAnsi="Arial"/>
          <w:i/>
          <w:color w:val="000000" w:themeColor="text1"/>
          <w:sz w:val="24"/>
          <w:lang w:eastAsia="en-US"/>
        </w:rPr>
        <w:t xml:space="preserve">Terza riflessione. </w:t>
      </w:r>
      <w:r w:rsidRPr="009420D5">
        <w:rPr>
          <w:rFonts w:ascii="Arial" w:eastAsia="Calibri" w:hAnsi="Arial" w:cs="Arial"/>
          <w:iCs/>
          <w:color w:val="000000"/>
          <w:sz w:val="24"/>
          <w:szCs w:val="22"/>
          <w:lang w:eastAsia="en-US"/>
        </w:rPr>
        <w:t xml:space="preserve">Ecco ora due verità che sempre chi governa dovrà conservare nel cuore. </w:t>
      </w:r>
    </w:p>
    <w:p w14:paraId="35C78551" w14:textId="77777777" w:rsidR="009420D5" w:rsidRPr="009420D5" w:rsidRDefault="009420D5" w:rsidP="009420D5">
      <w:pPr>
        <w:spacing w:after="120"/>
        <w:jc w:val="both"/>
        <w:rPr>
          <w:rFonts w:ascii="Arial" w:hAnsi="Arial"/>
          <w:iCs/>
          <w:color w:val="000000" w:themeColor="text1"/>
          <w:sz w:val="24"/>
        </w:rPr>
      </w:pPr>
      <w:r w:rsidRPr="009420D5">
        <w:rPr>
          <w:rFonts w:ascii="Arial" w:eastAsia="Calibri" w:hAnsi="Arial" w:cs="Arial"/>
          <w:iCs/>
          <w:color w:val="000000"/>
          <w:sz w:val="24"/>
          <w:szCs w:val="22"/>
          <w:lang w:eastAsia="en-US"/>
        </w:rPr>
        <w:t>Prima verità: “</w:t>
      </w:r>
      <w:r w:rsidRPr="009420D5">
        <w:rPr>
          <w:rFonts w:ascii="Arial" w:hAnsi="Arial"/>
          <w:iCs/>
          <w:color w:val="000000" w:themeColor="text1"/>
          <w:sz w:val="24"/>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  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deviare da essa né a destra e né a sinistra. 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 </w:t>
      </w:r>
    </w:p>
    <w:p w14:paraId="425255AF"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Seconda verità: “È cosa giusta ricordare una verità essenziale, che sempre va posta a fondamento di ogni azione dell’uomo. Un uomo può essere posto sul “trono” – papale, episcopale, parrocchiale, mondiale, nazionale, regionale, comunale – per vie molteplici, giuste o anche ingiuste.  Le vie attraverso cui si giunge al “trono” sono una cosa, il “trono” è altra cosa. Quando ci si siede sul “trono” – religioso, politico, economico, finanziario, scientifico, scolastico, o altro – l’autorità, il governo, ogni attività deve essere presa solo nel nome del Signore. L’uomo ha il potere di porre sul trono o deporre. Non ha il potere di dettare il governo, le regole, il bene da fare. Il bene lo deve indicare solo il Signore, dal quale ogni autorità discende, perché solo a Lui oggi e domani si deve rendere conto della nostra amministrazione. Se uno ha estorto il consenso con l’inganno, la menzogna, le false promesse, sappia che di ogni parola uscita dalla sua bocca è responsabile dinanzi a Dio. Sappia anche che dal trono non può governare per l’attuazione della sua falsa parola data. Il governo è dal vero bene. Il vero bene è dalla volontà di Dio, mai dalla volontà degli uomini. Purtroppo l’uomo prima dice le parole stolte e oi fa di esse la sua trappola di morte. Il governo non è dell’uomo, ma di Dio. Chi governa sempre deve avere come punto unico di riferimento il suo Giudice eterna. Non è questa visione teocratica, ma è purissima visione antropologica secondo la vera antropologia. Dio ha stabilito di partecipare il suo potere ad alcuni uomini per condurre gli altri nella sua giustizia, verità, luce. Chi governa è obbligato a non tradire mai la sua verità. Ogni uomo di governo non deve porre la sua coscienza dinanzi al popolo, a sempre dinanzi a Dio, che viene a giudicare i vivi e i morti. Oggi, in questo istante, cosa vuole il Signore come bene per il vero bene del suo popolo? Questa domanda obbliga in eterno. Se invece si pone la coscienza dinanzi alla propria volontà, allora si entra in quei giochi di poteri, nei quali sempre si dovrà agire con scaltrezza diabolica e astuzia satanica per non cedere nulla all’altro. Anche di questi giochi si è responsabili dinanzi a Dio”. </w:t>
      </w:r>
    </w:p>
    <w:p w14:paraId="6BADEB92"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 xml:space="preserve">Ecco la tentazione con la quale Satana sempre incalza coloro che sono posti in alto: dimenticarsi in nome di chi essi reggono la Chiesa e il mondo. Appropriarsi del trono e governare dal loro cuore, dai loro desideri, dalla loro mente. Oggi molti che sono sul trono neanche più credono in Dio e in Cristo Gesù. Non solo governano dai sentimenti del loro cuore. Governano soprattutto dal male per il male, dall’ingiustizia per l’ingiustizia, dall’immoralità per l’immoralità, dalla stoltezza per la stoltezza. Nella Chiesa oggi si è giunti a governare da un’antropologia di peccato per una antropologia di peccato, di idolatria, di universale immoralità. Oggi nella Chiesa è riuscito a porre la sua legge come unica legge di vita, di misericordia, di compassione di pietà. Oggi nella Chiesa si discredita Cristo Gesù, il Padre suo, lo Spirito Santo, in nome di un umanesimo ateo, immanente, privato di ogni trascendenza e della divina ed eterna verità. Oggi nella Chiesa in nome di una misericordia diabolica si è distrutta la vera misericordia divina ed eterna. In nome del pensiero dell’uomo si è ridotto in Vangelo in una meravigliosa favola antica. In nome dell’innalzamento dell’uomo si è tolto Cristo dalla nostra vista. Oggi quanti ancora si appellano alla fede o alla teologia, non si appellano alla verità della fede e della teologia, ma ad una scienza umana che essi ritengono necessaria all’uomo come ogni altra scienza. Oggi Satana ha tolto dalla Chiesa la conversione a Cristo e ha installato la parola vuota come principio di dialogo con ogni uomo. Non solo ha installato la parola vuota, dialoga con un uomo che conserva la sua parola piena di odio violento contro Cristo Gesù, contro il suo Vangelo, contro il Padre suo e lo Spirito Santo, contro quelli che adorano il Padre in Cristo e nello Spirito Santo. Ecco il grande inganno di Satana sferrato contro chi è chiamato a governare il Vangelo sulla nostra terra. Fa credere a chi siede sul trono del cristiano che la sua parola, che è di totale rinuncia a Cristo e al Vangelo, serva per convertire il cuore di chi siede sul trono della falsità e della menzogna. Chi siede sul trono del Vangelo, essendo caduto nell’inganno di Satana, è cieco e non vede che l’altro mai rinuncerà alla sua menzogna, alla sua falsità, al suo odio per Cristo e per il Vangelo. Non vede che rinunciando lui, che siede sul trono di Cristo e del Vangelo, a Cristo e al Vangelo, rafforza l’altro nella sua menzogna e nel suo odio. </w:t>
      </w:r>
    </w:p>
    <w:p w14:paraId="0A332772" w14:textId="77777777" w:rsidR="009420D5" w:rsidRPr="009420D5" w:rsidRDefault="009420D5" w:rsidP="009420D5">
      <w:pPr>
        <w:spacing w:after="120"/>
        <w:jc w:val="both"/>
        <w:rPr>
          <w:rFonts w:ascii="Arial" w:hAnsi="Arial"/>
          <w:iCs/>
          <w:color w:val="000000" w:themeColor="text1"/>
          <w:sz w:val="24"/>
        </w:rPr>
      </w:pPr>
      <w:bookmarkStart w:id="91" w:name="_Toc134609552"/>
      <w:r w:rsidRPr="009420D5">
        <w:rPr>
          <w:rFonts w:ascii="Arial" w:hAnsi="Arial"/>
          <w:b/>
          <w:i/>
          <w:iCs/>
          <w:sz w:val="24"/>
        </w:rPr>
        <w:t>La tentazione di chi è governato</w:t>
      </w:r>
      <w:bookmarkEnd w:id="91"/>
      <w:r w:rsidRPr="009420D5">
        <w:rPr>
          <w:rFonts w:ascii="Arial" w:hAnsi="Arial"/>
          <w:b/>
          <w:i/>
          <w:iCs/>
          <w:sz w:val="24"/>
        </w:rPr>
        <w:t xml:space="preserve">. </w:t>
      </w:r>
      <w:r w:rsidRPr="009420D5">
        <w:rPr>
          <w:rFonts w:ascii="Arial" w:hAnsi="Arial"/>
          <w:iCs/>
          <w:color w:val="000000" w:themeColor="text1"/>
          <w:sz w:val="24"/>
        </w:rPr>
        <w:t>Chi è governato sempre viene tentato a sottoporre l’obbedienza richiesta alla sua razionalità, alla sua intelligenza, alla sua coscienza. L’obbedienza richiesta ha invece una sola Legge: l’obbedienza. Si obbedisce a tutto ciò che non è espressamente vietato dalla Legge scritta del Signore, Legge sia di giustizia e sia di carità, amore, divina santità. Ecco cosa chiede lo Spirito Santo a c hi è governato per bocca dell’Apostolo Paolo:</w:t>
      </w:r>
    </w:p>
    <w:p w14:paraId="677CE700"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3DB6D9BF"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 xml:space="preserve">Proviamo era ad entrare nella verità di alcune di queste parole a noi rivolte dalla Spirito Santo: </w:t>
      </w:r>
    </w:p>
    <w:p w14:paraId="2ACC39B2"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Ciascuno sia sottomesso alle autorità costituite. Infatti non c’è autorità se non da Dio: quelle che esistono sono stabilite da Dio: </w:t>
      </w:r>
    </w:p>
    <w:p w14:paraId="77CE3C2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pacing w:val="-2"/>
          <w:sz w:val="24"/>
        </w:rPr>
      </w:pPr>
      <w:r w:rsidRPr="009420D5">
        <w:rPr>
          <w:rFonts w:ascii="Arial" w:hAnsi="Arial"/>
          <w:bCs/>
          <w:sz w:val="24"/>
        </w:rPr>
        <w:t xml:space="preserve">Principio altissimo di fede. Ciascuno sia sottomesso alle autorità costituite. Verità storica: l’uomo vivrà sempre sotto un’autorità. Infatti non c’è autorità se non da Dio: quelle che esistono sono stabilite da Dio. Purissima verità di fede: il cristiano deve sempre vivere con questa verità di fede nel suo cuore. Per tre principi eterni che sono essenza della sua vita. Lui ha fatto dono di sé al Padre. Il Padre gli può chiedere qualsiasi sacrificio, anche il martirio e ogni sofferenza. In secondo luogo a lui è stato dato il comandamento di non resistere al malvagio. Lui deve sempre vivere di sapienza arrendevole, mite, umile, docile. In terzo luogo solo il Signore è il giudice di ogni uomo. Noi non siamo giudici. Quando è giusto sottrarre la nostra obbedienza all’autorità costituita? Quando essa comanda cose contrarie alla Legge scritta del Signore, alla missione a noi conferita, quando ci chiede di peccare contro la fede, la verità, lo Spirito Santo. Un discepolo di Gesù deve sempre vivere secondo la fede. Gesù ha annunciato il suo Vangelo. Ha chiesto la fede nella sua Parola. Non ha creato un esercito di ribelli, contestatori, rivoluzionari sociali, anarchici, prepotenti, giudici. Lui ha creato un regno nel quale deve regnare la pace e chi costruisce la pace è proprio ogni suo discepolo, costruendola nel suo cuore, nella sua mente, nei suoi pensieri, nei suoi desideri, nelle sue parole. Il cristiano è uomo nuovo. È nuovo in ogni cosa che fa, pensa, dice. Lui vive nella storia manifestando l’umiltà e la mitezza di Cristo Gesù. È la sua vocazione e missione. Lui mostra ciò che è bello, nobile, santo, giusto, vero. Non lo chiede agli altri. Ma soprattutto il cristiano è persona che vive senza vizi. Tutte le lotte sociali degli uomini quasi sempre sono per i vizi. Mai per le virtù. Poiché al cristiano non è consentito coltivare vizi, lui può vivere sempre in pace con tutti. Quando si giudica chi governa, non si compie un’azione da discepoli del Signore. Sempre però si deve dire: Questa decisione, questa legge, questo decreto non è secondo Dio. Non è secondo Dio, non secondo la mia ideologia. </w:t>
      </w:r>
      <w:r w:rsidRPr="009420D5">
        <w:rPr>
          <w:rFonts w:ascii="Arial" w:hAnsi="Arial"/>
          <w:bCs/>
          <w:spacing w:val="-2"/>
          <w:sz w:val="24"/>
        </w:rPr>
        <w:t xml:space="preserve">C’è differenza che una legge, un decreto, una decisione siano contro gli Statuti </w:t>
      </w:r>
      <w:r w:rsidRPr="009420D5">
        <w:rPr>
          <w:rFonts w:ascii="Arial" w:hAnsi="Arial"/>
          <w:bCs/>
          <w:sz w:val="24"/>
        </w:rPr>
        <w:t>eterni e le Leggi divine e che siano contro</w:t>
      </w:r>
      <w:r w:rsidRPr="009420D5">
        <w:rPr>
          <w:rFonts w:ascii="Arial" w:hAnsi="Arial"/>
          <w:bCs/>
          <w:spacing w:val="-2"/>
          <w:sz w:val="24"/>
        </w:rPr>
        <w:t xml:space="preserve"> le mie attese, le mie aspirazioni, </w:t>
      </w:r>
      <w:r w:rsidRPr="009420D5">
        <w:rPr>
          <w:rFonts w:ascii="Arial" w:hAnsi="Arial"/>
          <w:bCs/>
          <w:sz w:val="24"/>
        </w:rPr>
        <w:t>i miei vizi, le mie ideologie, filosofie e cose del genere. Questa differenza va fatta.</w:t>
      </w:r>
      <w:r w:rsidRPr="009420D5">
        <w:rPr>
          <w:rFonts w:ascii="Arial" w:hAnsi="Arial"/>
          <w:bCs/>
          <w:spacing w:val="-2"/>
          <w:sz w:val="24"/>
        </w:rPr>
        <w:t xml:space="preserve">  </w:t>
      </w:r>
    </w:p>
    <w:p w14:paraId="3DE7745F"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Quindi chi si oppone all’autorità, si oppone all’ordine stabilito da Dio. E quelli che si oppongono attireranno su di sé la condanna: </w:t>
      </w:r>
    </w:p>
    <w:p w14:paraId="73683B3F" w14:textId="77777777" w:rsidR="009420D5" w:rsidRPr="009420D5" w:rsidRDefault="009420D5" w:rsidP="009420D5">
      <w:pPr>
        <w:spacing w:after="120"/>
        <w:jc w:val="both"/>
        <w:rPr>
          <w:rFonts w:ascii="Arial" w:hAnsi="Arial"/>
          <w:bCs/>
          <w:sz w:val="24"/>
        </w:rPr>
      </w:pPr>
      <w:r w:rsidRPr="009420D5">
        <w:rPr>
          <w:rFonts w:ascii="Arial" w:hAnsi="Arial"/>
          <w:bCs/>
          <w:sz w:val="24"/>
        </w:rPr>
        <w:t>Questa verità vale sia per le autorità religiose che civili. Combattere, opporsi, ribellarsi all’autorità sono azioni anticristiane. Cristo Gesù non si è ribellato all’autorità. Si è sottomesso ad essa, lasciandosi crocifiggere. Questo esempio Lui ci ha lasciato. Questo esempio dobbiamo seguire. Quando è lecito non obbedire, senza però mai ribellarsi, uscendo dal comando di Cristo Signore? Quando l’autorità dovesse comandarci di trasgredire un comando del nostro Dio, sia della sua Legge sia della missione affidataci. Chi dice un no all’autorità, deve sempre rimanere nel Vangelo di Cristo Gesù. Mai potrà uscire da esso. L’obbedienza al Vangelo è tutto per il cristiano e tutto va fatto dal Vangelo, secondo il Vangelo, per il Vangelo.  Sempre si deve difendere la Legge, la volontà, la verità di Dio, dinanzi ad ogni uomo, ad ogni autorità. Il Vangelo però, non le nostre ideologie, i nostri desideri, le nostre idee politiche, il nostro odio per chi non pensa come noi.</w:t>
      </w:r>
    </w:p>
    <w:p w14:paraId="00B5DED2"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I governanti infatti non sono da temere quando si fa il bene, ma quando si fa il male. Vuoi non aver paura dell’autorità? Fa’ il bene e ne avrai lode: </w:t>
      </w:r>
    </w:p>
    <w:p w14:paraId="5C31C660"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la regola che sempre deve vivere il discepolo di Gesù. Lui deve stare sempre nella Legge, sia Legge di Dio che legge degli uomini, purché la legge degli uomini non chieda di disobbedire alla Legge e agli Statuti eterni di Dio. Il cristiano deve camminare a testa alta nella storia. </w:t>
      </w:r>
      <w:r w:rsidRPr="009420D5">
        <w:rPr>
          <w:rFonts w:ascii="Arial" w:hAnsi="Arial"/>
          <w:bCs/>
          <w:i/>
          <w:sz w:val="24"/>
        </w:rPr>
        <w:t>I governanti infatti non sono da temere quando si fa il bene, ma quando si fa il male</w:t>
      </w:r>
      <w:r w:rsidRPr="009420D5">
        <w:rPr>
          <w:rFonts w:ascii="Arial" w:hAnsi="Arial"/>
          <w:bCs/>
          <w:sz w:val="24"/>
        </w:rPr>
        <w:t xml:space="preserve">. Perché questo? Quando si fa il bene siamo sotto la custodia del nostro Dio. Se facciamo il male, il Signore non potrà proteggerci, custodirci, salvarci. Quando si fa il bene, sempre il Signore viene in aiuto del suo fedele e lo sostiene, lo custodisce. San Paolo ha fatto sempre il bene. Le autorità civili sempre hanno riconosciuto la sua onestà, bontà. Questo invece non è avvenuto attraverso le autorità religiose corrotte. Queste lo volevano togliere di mezzo per odio. Ma il Signore mai ha permesso che l’odio prevalesse sul suo eletto. Lo ha custodito, salvato, liberato, portandolo come su ali d’aquila. Chi è nel Vangelo è sempre custodito dal Signore come la pupilla dei suoi occhi. Quando poi viene l’ora di lasciare questa terra, allora le forze del Maligno possono avventarsi sugli eletti di Dio, ma per dare loro la corona del martirio e così essi saranno innalzati nella più grande gloria del loro Dio e Signore. Nel Vangelo Gesù ha sempre difeso la sua innocenza dinanzi alle autorità. Giovanni il Battista ha ricordato ad Erode la Legge del suo Dio. Gesù e Giovanni hanno difeso la Legge, la verità, la sana religione del Signore. Il cristiano non è un muto dinanzi alle autorità. Lui è sempre profeta del Dio vivente, testimone della sua verità. Con la Parola e con le opere deve attestare qual è la purissima verità di Dio. Ma deve fare questo dal Vangelo, nel Vangelo. Il discepolo dinanzi ad ogni uomo deve essere sempre luce di Cristo Gesù con la Parola e con le opere. Lui è la sentinella che sempre deve avvisare gli uomini, perché mai escano dalla Legge di Dio e sempre vi facciano ritorno. </w:t>
      </w:r>
    </w:p>
    <w:p w14:paraId="7C943188"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Poiché essa è al servizio di Dio per il tuo bene. Ma se fai il male, allora devi temere, perché non invano essa porta la spada; è infatti al servizio di Dio per la giusta condanna di chi fa il male: </w:t>
      </w:r>
    </w:p>
    <w:p w14:paraId="5C3D1FD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È questa vera visione soprannaturale, celeste, divina dell’autorità. Chi giudica l’autorità, giudica Dio. Sempre invece l’autorità va aiutata perché mai esca dalla volontà di Dio, mai dalla sua Legge, mai dal suo Vangelo. L’autorità è strumento nelle mani del Signore per operare la giustizia. Essa è chiamata a far risplendere per il suo governo la giustizia e punire le ingiustizie. Quando un’autorità non è più a servizio della giustizia, ha perso il suo vero fine. Oggi la società vive male, perché le autorità si sono schierate dalla parte dell’ingiustizia e non della giustizia secondo Dio. Sono anche giunte a legalizzare il male con disonesti decreti e leggi. Peccato gravissimo contro Dio. È la corruzione dell’autorità il male più grande che oggi sta rovinando l’umanità. Essa non è più a servizio della verità, della giustizia, dell’equità secondo Dio, ma dell’ingiustizia, della falsità, dell’iniquità. La responsabilità è grande. </w:t>
      </w:r>
    </w:p>
    <w:p w14:paraId="2FFBA1F9"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Perciò è necessario stare sottomessi, non solo per timore della punizione, ma anche per ragioni di coscienza: </w:t>
      </w:r>
    </w:p>
    <w:p w14:paraId="638194A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Quali sono queste ragioni di coscienza? Per il cristiano la coscienza è il Vangelo. Il cristiano deve essere sottomesso all’autorità per ragioni di Vangelo. Mai il cristiano dovrà uscire dal Vangelo. Renderebbe una cattiva testimonianza non alle autorità, ma al mondo intero. Basta una sola cattiva testimonianza di un solo cristiano e il mondo rifiuterà Gesù Signore. Il cristiano sta sottomesso alle autorità per amore di Cristo Gesù. Per il suo buon esempio, per il suo stile di vita, molte anime si convertiranno. La sottomissione in tutto, è obbligatoria in ragione del Vangelo. Ma oggi l’uomo vuole vivere di grande anarchia, non vuole né padroni e né signori sopra di sé. L’allergia contro l’autorità non è solo in campo politico o sociale, ma anche in campo religioso. Manca nel cristiano quell’ossequio, quella riverenza di fede, che è sommo rispetto, verso l’autorità posta da Dio sopra di lui. Oggi l’uomo non vuole più rispettare neanche la verità che gli viene dalla sua natura. Tutto deve essere visto nell’indifferenza, nella non determinazione, nella non distinzione. Neanche si vuole più la differenza di specie. Tutto è uguale. Significa che vi è una caduta dalla fede universale. Non si vuole distinzione tra autorità e sudditanza, tra carisma e carisma, tra verità e falsità, tra giustizia e ingiustizia, tra paradiso e inferno. Ogni distinzione va abolita. Dinanzi ad una così grande crisi e caduta dalla fede, non c’è soluzione se non nel ritorno nella fede. Chi dovrebbe illuminare dalla fede è il cristiano. Ma anche lui è caduto dalla fede. Vive oggi una religiosità a misura del peccato. San Paolo, nello Spirito Santo, ha visto questa profonda abissale caduta dalla fede e l’ha descritta. È una caduta che non riguarda solo i nostri giorni, anche se oggi essa è divenuta altamente profonda. Si è giunti all’adorazione del male. </w:t>
      </w:r>
      <w:r w:rsidRPr="009420D5">
        <w:rPr>
          <w:rFonts w:ascii="Arial" w:hAnsi="Arial"/>
          <w:bCs/>
          <w:spacing w:val="-2"/>
          <w:sz w:val="24"/>
        </w:rPr>
        <w:t xml:space="preserve">Non è il mondo che sta adorando la bestia, ma è il cristiano che si sta totalmente distaccando dal Vangelo. </w:t>
      </w:r>
      <w:r w:rsidRPr="009420D5">
        <w:rPr>
          <w:rFonts w:ascii="Arial" w:hAnsi="Arial"/>
          <w:bCs/>
          <w:sz w:val="24"/>
        </w:rPr>
        <w:t>Il Vangelo non è più il suo cuore e neanche i suoi occhi con i quali vedere ogni cosa per un discernimento santo e giusto. Urge che il cristiano torni a vedere, pensare, discernere, parlare, agire, valutare, ragionare dal Vangelo. Se non opera questo ritorno, il mondo lo trascinerà nella sua falsità e dalla falsità del suo cuore valuterà ogni cosa. Adorerà la bestia.</w:t>
      </w:r>
    </w:p>
    <w:p w14:paraId="7D30207B"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Per questo infatti voi pagate anche le tasse: quelli che svolgono questo compito sono a servizio di Dio: </w:t>
      </w:r>
    </w:p>
    <w:p w14:paraId="3A5B04C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Anche le tasse vanno pagate.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rovina del mondo. Quando governa l’incapacità, nessuna tassa mai basterà. È come mettere l’acqua in un paniere. Più se ne mette e più scompare. L’incapacità è il peccato dei peccati, il vizio dei vizi. Dio ci chiamerà in giudizio a causa di essa.</w:t>
      </w:r>
    </w:p>
    <w:p w14:paraId="50D2DD98"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Rendete a ciascuno ciò che gli è dovuto: a chi si devono le tasse, date le tasse; a chi l’imposta, l’imposta; a chi il timore, il timore; a chi il rispetto, il rispetto: </w:t>
      </w:r>
    </w:p>
    <w:p w14:paraId="448BFCD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Cosa ci insegna San Paolo con questo obbligo che è universale, di tutti verso tutti? Insegna sia a chi governa che a chi è governato di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14:paraId="497092A9"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Ecco ora con quali parole l’Apostolo Pietro chiede l’obbedienza a chi è posto sopra di noi:</w:t>
      </w:r>
    </w:p>
    <w:p w14:paraId="7EB73834"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2,18-24). </w:t>
      </w:r>
    </w:p>
    <w:p w14:paraId="55F428C9"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Esaminiamo ora versetto per versetto questo divino insegnamento:</w:t>
      </w:r>
    </w:p>
    <w:p w14:paraId="12CD97A4"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Vivete sottomessi ad ogni umana autorità per amore del Signore: sia al re come sovrano: </w:t>
      </w:r>
    </w:p>
    <w:p w14:paraId="743F224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Cs/>
          <w:sz w:val="24"/>
          <w:szCs w:val="24"/>
        </w:rPr>
      </w:pPr>
      <w:r w:rsidRPr="009420D5">
        <w:rPr>
          <w:rFonts w:ascii="Arial" w:hAnsi="Arial" w:cs="Arial"/>
          <w:bCs/>
          <w:sz w:val="24"/>
          <w:szCs w:val="24"/>
        </w:rPr>
        <w:t>La sottomissione è obbedienza. L’obbedienza è al comando che si riceve. L’obbedienza del cristiano non è solo all’autorità religiosa posta dal Signore su di Lui, ma anche ad ogni umana autorità. Il cristiano deve essere sottomesso per amore del Signore, ma sempre però nel timore del Signore. La prima autorità umana è il re. Al re si deve essere sottomessi perché è il sovrano di tutti. Nel timore del Signore significa che qualora il comando del re dovesse chiederci di infrangere un comando esplicito del Signore, allora il cristiano deve preferire la morte o le prigioni pur di non disobbedire al comando del suo Signore. Non deve obbedire al re, ma sempre rimanendo nella più pura obbedienza al Vangelo:</w:t>
      </w:r>
    </w:p>
    <w:p w14:paraId="3512E45F" w14:textId="77777777" w:rsidR="009420D5" w:rsidRPr="009420D5" w:rsidRDefault="009420D5" w:rsidP="009420D5">
      <w:pPr>
        <w:spacing w:after="120"/>
        <w:ind w:left="567" w:right="567"/>
        <w:jc w:val="both"/>
        <w:rPr>
          <w:rFonts w:ascii="Arial" w:hAnsi="Arial" w:cs="Arial"/>
          <w:bCs/>
          <w:i/>
          <w:iCs/>
          <w:kern w:val="32"/>
          <w:sz w:val="22"/>
          <w:szCs w:val="24"/>
        </w:rPr>
      </w:pPr>
      <w:r w:rsidRPr="009420D5">
        <w:rPr>
          <w:rFonts w:ascii="Arial" w:hAnsi="Arial" w:cs="Arial"/>
          <w:bCs/>
          <w:i/>
          <w:iCs/>
          <w:kern w:val="32"/>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30CFDD9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4"/>
          <w:lang w:eastAsia="en-US"/>
        </w:rPr>
      </w:pPr>
      <w:r w:rsidRPr="009420D5">
        <w:rPr>
          <w:rFonts w:ascii="Arial" w:hAnsi="Arial" w:cs="Arial"/>
          <w:bCs/>
          <w:sz w:val="24"/>
          <w:szCs w:val="24"/>
        </w:rPr>
        <w:t xml:space="preserve">Obbedienza evangelica perfetta. </w:t>
      </w:r>
      <w:r w:rsidRPr="009420D5">
        <w:rPr>
          <w:rFonts w:ascii="Arial" w:eastAsia="Calibri" w:hAnsi="Arial" w:cs="Arial"/>
          <w:bCs/>
          <w:sz w:val="24"/>
          <w:szCs w:val="24"/>
          <w:lang w:eastAsia="en-US"/>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14:paraId="3175A65B"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hAnsi="Arial"/>
          <w:bCs/>
          <w:sz w:val="24"/>
        </w:rPr>
        <w:t xml:space="preserve">Sulla sottomissione: </w:t>
      </w:r>
      <w:r w:rsidRPr="009420D5">
        <w:rPr>
          <w:rFonts w:ascii="Arial" w:eastAsia="Calibri" w:hAnsi="Arial" w:cs="Arial"/>
          <w:bCs/>
          <w:sz w:val="24"/>
          <w:szCs w:val="22"/>
          <w:lang w:eastAsia="en-US"/>
        </w:rPr>
        <w:t xml:space="preserve">La nostra santissima fede si fonda su una sola parola: Obbedienza. Leggiamo sull’obbedienza quanto l’Apostolo Paolo chiede ai Filippesi: </w:t>
      </w:r>
    </w:p>
    <w:p w14:paraId="097BAE21"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68D3DCE3"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i/>
          <w:sz w:val="24"/>
          <w:szCs w:val="22"/>
          <w:lang w:eastAsia="en-US"/>
        </w:rPr>
        <w:t xml:space="preserve"> </w:t>
      </w:r>
      <w:r w:rsidRPr="009420D5">
        <w:rPr>
          <w:rFonts w:ascii="Arial" w:eastAsia="Calibri" w:hAnsi="Arial" w:cs="Arial"/>
          <w:bCs/>
          <w:sz w:val="24"/>
          <w:szCs w:val="22"/>
          <w:lang w:eastAsia="en-US"/>
        </w:rPr>
        <w:t xml:space="preserve">A chi ha obbedito Cristo Signore? Ai suoi capi. Chi erano allora i suoi capi? Erano Caifa, Anna, i Sommi Sacerdoti, il Sinedrio, Pilato, i Soldati. Ha obbedito consegnandosi alla morte. Ha obbedito lasciandosi inchiodare sulla croce. Questa è stata l’obbedienza di Gesù. Altra verità che va messa nel cuore: Ogni autorità viene dal Signore. A noi è chiesta l’obbedienza sempre. Poi sarà ogni autorità a rendere ragione di ogni suo esercizio a Colui che gliel’ha conferita, cioè al Signore. Quando il suddito deve obbedire? Sempre. Anche quando non può obbedire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Ecco altre due ulteriori regole offerte a noi la prima dall’Apostolo Giacomo e la seconda dall’Apostolo Paolo. </w:t>
      </w:r>
    </w:p>
    <w:p w14:paraId="22CDD372"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L’Apostolo Giacomo così forma i discepoli di Gesù: </w:t>
      </w:r>
    </w:p>
    <w:p w14:paraId="4D35943B"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1B8470C8" w14:textId="77777777" w:rsidR="009420D5" w:rsidRPr="009420D5" w:rsidRDefault="009420D5" w:rsidP="009420D5">
      <w:pPr>
        <w:spacing w:after="120"/>
        <w:jc w:val="both"/>
        <w:rPr>
          <w:rFonts w:ascii="Arial" w:eastAsia="Calibri" w:hAnsi="Arial" w:cs="Arial"/>
          <w:bCs/>
          <w:i/>
          <w:sz w:val="24"/>
          <w:szCs w:val="22"/>
          <w:lang w:eastAsia="en-US"/>
        </w:rPr>
      </w:pPr>
      <w:r w:rsidRPr="009420D5">
        <w:rPr>
          <w:rFonts w:ascii="Arial" w:eastAsia="Calibri" w:hAnsi="Arial" w:cs="Arial"/>
          <w:bCs/>
          <w:sz w:val="24"/>
          <w:szCs w:val="22"/>
          <w:lang w:eastAsia="en-US"/>
        </w:rPr>
        <w:t>Ecco invece a cosa esorta l’Apostolo Paolo</w:t>
      </w:r>
      <w:r w:rsidRPr="009420D5">
        <w:rPr>
          <w:rFonts w:ascii="Arial" w:eastAsia="Calibri" w:hAnsi="Arial" w:cs="Arial"/>
          <w:bCs/>
          <w:i/>
          <w:sz w:val="24"/>
          <w:szCs w:val="22"/>
          <w:lang w:eastAsia="en-US"/>
        </w:rPr>
        <w:t xml:space="preserve">: </w:t>
      </w:r>
    </w:p>
    <w:p w14:paraId="42E757DC"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0227D65"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Ogni discepolo di Gesù sempre deve lasciarsi condurre dalla sapienza celeste. Sempre deve evitare di essere soggiogato dalla sapienza diabolica, la sapienza del mondo.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si è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w:t>
      </w:r>
    </w:p>
    <w:p w14:paraId="063169CE"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Valgono per me e per tutti le parole proferite dall’apostolo Giuda a riguardo di Satana: </w:t>
      </w:r>
    </w:p>
    <w:p w14:paraId="30B4BCB5"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20B8406D"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 All’autorità Cristo Gesù ha dato ogni obbedienza, l’ha data però sempre rimanendo nel timore del Signore. Mai è uscito da questa Legge santissima, secondo la quale ogni obbedienza va fatta. </w:t>
      </w:r>
    </w:p>
    <w:p w14:paraId="578C52D0"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Sia ai governatori come inviati da lui per punire i malfattori e premiare quelli che fanno il bene: </w:t>
      </w:r>
    </w:p>
    <w:p w14:paraId="3D51DEC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Al re si deve obbedire come sovrano. Ai governatori si deve obbedire come inviati dal re per punire i malfattori e premiare quelli che fanno il bene. I governatori non agiscono in nome proprio e per loro conto. Essi sono inviati dal re. Obbedire ai governatori è obbedire al re. Non sono due autorità, ma una sola. Anche i governatori devono obbedire al re. Se agiscono in nome proprio sono essi responsabili dinanzi a Dio nel giorno del giudizio.  Ecco la battaglia satanica contro l’obbedienza: Cosa è stata per Cristo Gesù la tentazione con la quale Satana sempre lo aggrediva, senza darsi riposo? Il fine era sempre lo stesso: separarlo dal Padre, o separandolo dalla Parola che il Padre aveva scritto per Lui nel rotolo della Legge, dei Profeti e nei Salmi o separandolo dal rotolo sempre vivo che è nel cuore dello Spirito Santo. Separandolo dalla Parola del Padre e dalle modalità storiche quotidiane per il compimento della Parola a Lui manifestate dallo Spirito Santo,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14:paraId="08DBB995"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Cristo Gesù termina visibilmente la sua missione di salvezza e di redenzione il giorno della sua gloriosa Ascensione al cielo. Oggi la continua visibilmente attraverso il suo corpo, che è la Chiesa. Cosa fa oggi Satana? Aggredisce tutti i membri del corpo di Cristo con le sue molteplici tentazioni affinché li sottragga o dall’obbedienza alla Parola o dall’obbedienza allo Spirito Santo. Se un membro di Cristo cade e si sottrae all’obbedienza alla Parola, sempre si sottrarrà all’obbedienza alla Spirito Santo. Nessuna salvezza si compie. Oggi la tentazione è divenuta più sottile. Satana ha convinto moltissimi discepoli di Gesù che l’obbedienza al Vangelo non è più via di salvezza. Il Padre ha abbandonato questa via. Ha lasciato solo l’obbedienza allo Spirito Santo. 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le tre obbedienza di ogni membro del corpo di Cristo: obbedienza a tutto il rotolo delle Scritture profetiche, obbedienza ad ogni sacramento, obbedienza alla particolare volontà del Padre su di lui, volontà che sempre lo Spirito gli manifesterà se lui è nelle prime due obbedienze: obbedienza alle Scritture Profetiche e obbedienza ai sacramenti e ai doni di grazia e di luce che lui ha ricevuto e riceve. Senza queste due perfette obbedienza, mai potrà esserci obbedienza allo Spirito Santo. Si obbedisce a se stessi. Obbedire alle autorità costituite è obbedire alle Scritture profetiche. Sono esse che comandano questa obbedienza. Alle Scrittura profetiche si obbedisce con la sapienza, l’intelligenza, il consiglio, il timore del Signore nello Spirito Santo. </w:t>
      </w:r>
    </w:p>
    <w:p w14:paraId="706B3B54"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Ancora sull’obbedienza: A chi sempre obbedisce Gesù? Alla volontà del Padre. Se anche dinanzi a Lui vi fossero tutti gli Angeli dei cielo, tutti i Santi del paradiso, tutti gli uomini della terra per chiedergli la stessa cosa e il Padre suo gli chiede il contrario, Lui sempre obbedisce alla volontà del Padre suo. Fin dove giunge l’obbedienza di Gesù al Padre suo? Fino alla morte e alla morte di croce. Oggi si fa un gran vociare sull’obbedienza. Si doveva obbedire? Non si doveva 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più se è giusto obbedire o non obbedire, se è bene disobbedire, rifiutandosi di eseguire il comando ricevuto. Se la questione l’affrontiamo da una antropologia atea, abbiamo un risultato. Ogni uomo è un uomo. All’uomo, se conviene si obbedisce. Se non conviene non si obbedisce. Atea è l’antropologia e ateo è colui che decide di obbedire o di non obbedire. </w:t>
      </w:r>
    </w:p>
    <w:p w14:paraId="5CCFFA2D"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Né tanto meno si possono prendere altri autori che conosciamo come affetti di sicuro modernismo. Se il pensiero di questi autori da noi scelti è un pensiero in disaccordo con il pensiero di Dio, di certo non potrà essere assunto come metro per discernere la verità o la falsità della nostra obbedienza. Questione di pura metodologia. 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a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Gli autori – mi perdonino tutti – si mettano da parte. Non sono autorizzati a parlare, perché difronte ad una coscienza c’è solo lo Spirito Santo e il Padre dei cieli. </w:t>
      </w:r>
    </w:p>
    <w:p w14:paraId="31BD8982"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 agiamo secondo l’umo naturale, abbandonato alle sue sole forze. L’uomo spirituale non solo non è cresciuto in noi, ancora neanche lo abbiamo fatto nascere. Per annunciare il Vangelo prima si deve vivere il Vangelo. </w:t>
      </w:r>
    </w:p>
    <w:p w14:paraId="4F510F0D"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Perché questa è la volontà di Dio: che, operando il bene, voi chiudiate la bocca all’ignoranza degli stolti: </w:t>
      </w:r>
    </w:p>
    <w:p w14:paraId="73BB42DB"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L’obbedienza del cristiano ha due grandi fini. Il primo fine è condurre ogni uomo a lodare Dio, vedendo la differenza tra un cuore che conduce la sua vita dalla purissima fede al Vangelo e un cuore che il Vangelo ignora o anche disprezza. Il secondo fine è quello di chiudere la bocca all’ignoranza degli stolti. Lo stolto è colui che parla senza conoscenza. Parla senza conoscenza di Dio e dell’uomo, delle realtà visibili e invisibile, del tempo e dell’eternità, del bene e del male, della giustizia e dell’ingiustizia. Anche del discepolo di Gesù e di Cristo Signore parla dall’ignoranza. Vedendo la vita santa del cristiano, lo stolto non potrà più palare dall’ignoranza. Lui vede il cristiano e deve confessare che la sua vita è differente da ogni altra vita.  Vedendo il cristiano obbedire al Vangelo, deve ricredersi su tutte le falsità da lui pensate di Cristo Signore. Veramente la via di un discepolo di Gesù è diversa da ogni altra vita. Quella del cristiano è vita di purissimo amore. Realmente lui cammina di luce in luce, di verità in verità, di carità in carità. Lui si lascia anche crocifiggere dal male del mondo. Mai però risponderà al male con il male. Lui sempre vincerà il male rimanendo nel più grande bene e il più grande bene facendo a tutti, anche a quelli che lo crocifiggono. Questi sono gli altissimi frutti che produce l’albero dell’obbedienza del cristiano. </w:t>
      </w:r>
    </w:p>
    <w:p w14:paraId="7200C34B"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L’obbedienza del cristiano si riveste così di un fine prima cristologico e poi anche teologico. Il fine cristologico dice che attraverso la vita del cristiano, vissuta nella più alta obbedienza al Vangelo, l’uomo può giungere alla fede in Cristo Gesù. Questo fine è manifestato da Gesù Signore quando dona il comandamento dell’amore: </w:t>
      </w:r>
    </w:p>
    <w:p w14:paraId="2250F847"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“Vi do un comandamento nuovo: che vi amiate gli uni gli altri. Come io ho amato voi, così amatevi anche voi gli uni gli altri. Da questo tutti sapranno che siete miei discepoli: se avete amore gli uni per gli altri” (Gv 13,34-35).</w:t>
      </w:r>
    </w:p>
    <w:p w14:paraId="17518227"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Da questo fine e per esso si raggiunge il secondo fine: quello teologico. Il mondo confesserà che tra il Padre del Signore nostro Gesù Cristo e ogni altro Dio vi è una eterna ed infinita differenza. </w:t>
      </w:r>
    </w:p>
    <w:p w14:paraId="2CFADB26"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vita. La sua vita è il Vangelo. La stessa cosa deve sempre dirsi del cristiano. Il Vangelo è la vita del cristiano. La vita del cristiano è il Vangelo. Quando questa unità si compirà e nella misura in cui si compirà, il Vangelo entrerà in molti altri cuore e li attrarrà a Cristo Gesù. Possiamo applicare al cristiano quando dice il profeta Zaccaria: </w:t>
      </w:r>
    </w:p>
    <w:p w14:paraId="2EB61780"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“Vogliamo venire con voi, perché abbiamo visto che è il Vangelo è in voi e voi siete nel Vangelo”.</w:t>
      </w:r>
    </w:p>
    <w:p w14:paraId="1AB0430C"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I popoli non odono il Vangelo risuonare. Lo vedono nella vita del cristiano. Fine cristologico, fine teologico, fine missionario: devono essere una cosa sola. Tanta potenza ha il Vangelo vissuto dal cristiano secondo verità e carità. </w:t>
      </w:r>
    </w:p>
    <w:p w14:paraId="7708EA04" w14:textId="77777777" w:rsidR="009420D5" w:rsidRPr="009420D5" w:rsidRDefault="009420D5" w:rsidP="009420D5">
      <w:pPr>
        <w:spacing w:after="120"/>
        <w:jc w:val="both"/>
        <w:rPr>
          <w:rFonts w:ascii="Arial" w:hAnsi="Arial"/>
          <w:sz w:val="24"/>
        </w:rPr>
      </w:pPr>
      <w:r w:rsidRPr="009420D5">
        <w:rPr>
          <w:rFonts w:ascii="Arial" w:hAnsi="Arial"/>
          <w:b/>
          <w:bCs/>
          <w:i/>
          <w:iCs/>
          <w:sz w:val="24"/>
        </w:rPr>
        <w:t>Principio secondo</w:t>
      </w:r>
      <w:r w:rsidRPr="009420D5">
        <w:rPr>
          <w:rFonts w:ascii="Arial" w:hAnsi="Arial"/>
          <w:i/>
          <w:iCs/>
          <w:sz w:val="24"/>
        </w:rPr>
        <w:t xml:space="preserve">: </w:t>
      </w:r>
      <w:r w:rsidRPr="009420D5">
        <w:rPr>
          <w:rFonts w:ascii="Arial" w:hAnsi="Arial"/>
          <w:sz w:val="24"/>
        </w:rPr>
        <w:t xml:space="preserve">Con il battesimo, lo Spirito Santo ci ha rivestiti di Cristo Gesù. Questo però non è sufficiente per vivere da veri discepoli di Gesù. La concupiscenza della carne, la concupiscenza degli occhi, la superbia della vita si annidano nella nostra carne e con ogni loro potenza tendono alla sua conquista. Ecco allora che lo Spirito Santo per bocca dell’Apostolo ci chiede di rivestirci del Signore Gesù Cristo. Rivestirsi di Cristo per lo Spirito Santo ha un solo significato: fare di Cristo Gesù l’anima della nostra anima, l’anima del nostro spirito, l’anima del nostro corpo, tutto di noi deve essere rivestito di Cristo. Cristo Gesù deve essere l’anima del nostro cuore, della nostra volontà, dei nostri pensieri, l’anima di ogni nostro desiderio. Tutto ciò che non è conforme alla Parola di Cristo secondo mozione e ispirazione dello Spirito Santo non deve mai appartenere al discepolo di Gesù. Una sola trasgressione della Parola, un solo vizio che si annida nel nostro corpo attesta che Cristo non è la nostra anima. </w:t>
      </w:r>
    </w:p>
    <w:p w14:paraId="2C06804F" w14:textId="77777777" w:rsidR="009420D5" w:rsidRPr="009420D5" w:rsidRDefault="009420D5" w:rsidP="009420D5">
      <w:pPr>
        <w:spacing w:after="120"/>
        <w:jc w:val="both"/>
        <w:rPr>
          <w:rFonts w:ascii="Arial" w:hAnsi="Arial"/>
          <w:sz w:val="24"/>
        </w:rPr>
      </w:pPr>
      <w:r w:rsidRPr="009420D5">
        <w:rPr>
          <w:rFonts w:ascii="Arial" w:hAnsi="Arial"/>
          <w:sz w:val="24"/>
        </w:rPr>
        <w:t>Ecco allora il principio di morale universale che va messo nel nostro cuore: tutto ciò che non corrisponde a Cristo Signore, mai va fatto divenire nostra anima, mai dovrà appartenerci. Quando però parliamo di Cristo Gesù, non intendiamo parlare del Cristo frutto dei pensieri del cristiano di oggi, intendiamo parlare del Cristo Gesù a noi consegnato dallo Spirito Santo nelle Divine Scritture. Intendiamo parlare del Cristo dello Spirito Santo a noi consegnato dallo Spirito Santo nella Sacra Tradizione sia Dogmatica e sia Tradizione di Santità che è la vita dei martiri e dei confessori della fede. Questo significa che se ci rivestiamo di Cristo Gesù, nessuna Parola della Divina Scrittura a noi dovrà essere estranea. Ecco allora la nostra perfetta moralità: far sì che ogni Parola della Divina Rivelazione si trasformi in nostra vita. Se ci rivestiamo di Cristo, chi vede noi deve vedere Cristo. Deve vedere Cristo quando parliamo, quando pensiamo, quando vogliamo, quando decidiamo, quando dialoghiamo, quando preghiamo, quando rispondiamo, quando ragioniamo, quando vinciamo le tentazioni, quando operiamo qualsiasi cosa. Ecco cosa dice Gesù i se stesso:</w:t>
      </w:r>
    </w:p>
    <w:p w14:paraId="10751D0F"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77E8916D" w14:textId="77777777" w:rsidR="009420D5" w:rsidRPr="009420D5" w:rsidRDefault="009420D5" w:rsidP="009420D5">
      <w:pPr>
        <w:spacing w:after="120"/>
        <w:jc w:val="both"/>
        <w:rPr>
          <w:rFonts w:ascii="Arial" w:hAnsi="Arial"/>
          <w:sz w:val="24"/>
        </w:rPr>
      </w:pPr>
      <w:r w:rsidRPr="009420D5">
        <w:rPr>
          <w:rFonts w:ascii="Arial" w:hAnsi="Arial"/>
          <w:sz w:val="24"/>
        </w:rPr>
        <w:t xml:space="preserve">Un cristiano che perennemente si riveste di Cristo, un cristiano che ha Cristo come anima della sua anima, anima del suo spirito, anima del suo corpo, anima di tutta intera la sua vita, anima di ogni atomo del suo essere, anche lui deve poter dire: </w:t>
      </w:r>
      <w:r w:rsidRPr="009420D5">
        <w:rPr>
          <w:rFonts w:ascii="Arial" w:hAnsi="Arial"/>
          <w:i/>
          <w:iCs/>
          <w:sz w:val="24"/>
        </w:rPr>
        <w:t>“Chi vede me, vede Cristo Signore”</w:t>
      </w:r>
      <w:r w:rsidRPr="009420D5">
        <w:rPr>
          <w:rFonts w:ascii="Arial" w:hAnsi="Arial"/>
          <w:sz w:val="24"/>
        </w:rPr>
        <w:t xml:space="preserve">. Ecco allora la vera morale del discepolo di Gesù: mostrare Cristo al vivo in ogni momento della sua vita. Se non mostra Cristo al vivo, attesta di non essere rivestito di Cristo, ma rivestito di peccato e spesso anche rivestito di Satana. Come si potrà constatare è altissima la moralità del discepolo di Gesù. È una morale tutta cristica,  </w:t>
      </w:r>
    </w:p>
    <w:p w14:paraId="301FFFA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569F89A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4170994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w:t>
      </w:r>
      <w:bookmarkStart w:id="92" w:name="_Hlk159248278"/>
      <w:bookmarkStart w:id="93" w:name="_Hlk159876986"/>
      <w:r w:rsidRPr="009420D5">
        <w:rPr>
          <w:rFonts w:ascii="Arial" w:hAnsi="Arial"/>
          <w:i/>
          <w:iCs/>
          <w:sz w:val="22"/>
        </w:rPr>
        <w:t>Rivestitevi invece del Signore Gesù Cristo</w:t>
      </w:r>
      <w:bookmarkEnd w:id="92"/>
      <w:r w:rsidRPr="009420D5">
        <w:rPr>
          <w:rFonts w:ascii="Arial" w:hAnsi="Arial"/>
          <w:i/>
          <w:iCs/>
          <w:sz w:val="22"/>
        </w:rPr>
        <w:t xml:space="preserve"> </w:t>
      </w:r>
      <w:bookmarkEnd w:id="93"/>
      <w:r w:rsidRPr="009420D5">
        <w:rPr>
          <w:rFonts w:ascii="Arial" w:hAnsi="Arial"/>
          <w:i/>
          <w:iCs/>
          <w:sz w:val="22"/>
        </w:rPr>
        <w:t xml:space="preserve">e non lasciatevi prendere dai desideri della carne (Rm 13,1-14). </w:t>
      </w:r>
    </w:p>
    <w:p w14:paraId="17B5B2FB" w14:textId="77777777" w:rsidR="009420D5" w:rsidRPr="009420D5" w:rsidRDefault="009420D5" w:rsidP="009420D5">
      <w:pPr>
        <w:spacing w:after="120"/>
        <w:jc w:val="both"/>
        <w:rPr>
          <w:rFonts w:ascii="Arial" w:hAnsi="Arial"/>
          <w:i/>
          <w:iCs/>
          <w:sz w:val="24"/>
        </w:rPr>
      </w:pPr>
    </w:p>
    <w:p w14:paraId="30A00DC4" w14:textId="77777777" w:rsidR="009420D5" w:rsidRPr="009420D5" w:rsidRDefault="009420D5" w:rsidP="009420D5">
      <w:pPr>
        <w:keepNext/>
        <w:spacing w:after="240"/>
        <w:jc w:val="center"/>
        <w:outlineLvl w:val="1"/>
        <w:rPr>
          <w:rFonts w:ascii="Arial" w:hAnsi="Arial"/>
          <w:b/>
          <w:sz w:val="40"/>
        </w:rPr>
      </w:pPr>
      <w:bookmarkStart w:id="94" w:name="_Toc159271692"/>
      <w:bookmarkStart w:id="95" w:name="_Toc159953342"/>
      <w:r w:rsidRPr="009420D5">
        <w:rPr>
          <w:rFonts w:ascii="Arial" w:hAnsi="Arial"/>
          <w:b/>
          <w:sz w:val="40"/>
        </w:rPr>
        <w:t>TUTTO CIÒ CHE NON VIENE DALLA COSCIENZA È PECCATO</w:t>
      </w:r>
      <w:bookmarkEnd w:id="94"/>
      <w:bookmarkEnd w:id="95"/>
    </w:p>
    <w:p w14:paraId="073CF618" w14:textId="77777777" w:rsidR="009420D5" w:rsidRPr="009420D5" w:rsidRDefault="009420D5" w:rsidP="009420D5">
      <w:pPr>
        <w:spacing w:after="120"/>
        <w:jc w:val="both"/>
        <w:rPr>
          <w:rFonts w:ascii="Arial" w:hAnsi="Arial"/>
          <w:sz w:val="24"/>
        </w:rPr>
      </w:pPr>
      <w:r w:rsidRPr="009420D5">
        <w:rPr>
          <w:rFonts w:ascii="Arial" w:hAnsi="Arial"/>
          <w:b/>
          <w:bCs/>
          <w:iCs/>
          <w:sz w:val="24"/>
          <w:szCs w:val="24"/>
        </w:rPr>
        <w:t>Principio secondo</w:t>
      </w:r>
      <w:r w:rsidRPr="009420D5">
        <w:rPr>
          <w:rFonts w:ascii="Arial" w:hAnsi="Arial"/>
          <w:i/>
          <w:sz w:val="24"/>
          <w:szCs w:val="24"/>
        </w:rPr>
        <w:t xml:space="preserve">: </w:t>
      </w:r>
      <w:r w:rsidRPr="009420D5">
        <w:rPr>
          <w:rFonts w:ascii="Arial" w:hAnsi="Arial"/>
          <w:sz w:val="24"/>
        </w:rPr>
        <w:t xml:space="preserve">Paolo è l’Apostolo ricolmo di tutto l’amore del Padre rivolto verso la salvezza di ogni uomo. Per conoscere l’amore del Padre sono sufficienti solo due brani biblici. Il primo lo attingiamo dal profeta Isaia, il secondo dal profeta Geremia. In Isaia il Signore chiede al suo popolo di nascondersi nelle caverne delle rocce finché la sua ira non si sia placata. In Geremia invece rivela che lui ama l’uomo di amore eterno e con amore eterno continuerà ad amarlo. L’amore eterno del Padre è Gesù Signore. Le caverne delle rocce sono gli anfratti e gli abissi del cuore di Gesù Signore. Possiamo affermare che Paolo vive con il cuore di Cristo. Un tempo si diceva: </w:t>
      </w:r>
      <w:r w:rsidRPr="009420D5">
        <w:rPr>
          <w:rFonts w:ascii="Arial" w:hAnsi="Arial"/>
          <w:sz w:val="24"/>
          <w:lang w:val="la-Latn"/>
        </w:rPr>
        <w:t>Cor Pauli cor Christi. Cor Christi co</w:t>
      </w:r>
      <w:r w:rsidRPr="009420D5">
        <w:rPr>
          <w:rFonts w:ascii="Arial" w:hAnsi="Arial"/>
          <w:sz w:val="24"/>
        </w:rPr>
        <w:t>r</w:t>
      </w:r>
      <w:r w:rsidRPr="009420D5">
        <w:rPr>
          <w:rFonts w:ascii="Arial" w:hAnsi="Arial"/>
          <w:sz w:val="24"/>
          <w:lang w:val="la-Latn"/>
        </w:rPr>
        <w:t xml:space="preserve"> Pauli</w:t>
      </w:r>
      <w:r w:rsidRPr="009420D5">
        <w:rPr>
          <w:rFonts w:ascii="Arial" w:hAnsi="Arial"/>
          <w:sz w:val="24"/>
        </w:rPr>
        <w:t xml:space="preserve">. </w:t>
      </w:r>
    </w:p>
    <w:p w14:paraId="48B99AAF"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w:t>
      </w:r>
    </w:p>
    <w:p w14:paraId="13700C9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4CA078C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w:t>
      </w:r>
    </w:p>
    <w:p w14:paraId="4345C49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66943A2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5F8723A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5E6FE72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0603BE6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Pianta dei cippi, metti paletti indicatori, ricorda bene il sentiero, la via che hai percorso. Ritorna, vergine d’Israele, ritorna alle tue città. Fino a quando andrai vagando, figlia ribelle? Poiché il Signore crea una cosa nuova sulla terra: la donna circonderà l’uomo! </w:t>
      </w:r>
    </w:p>
    <w:p w14:paraId="58AD2DB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06BFC8AF"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 questo punto mi sono destato e ho guardato: era stato un bel sogno.</w:t>
      </w:r>
    </w:p>
    <w:p w14:paraId="0682971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5AEA81E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In quei giorni non si dirà più: “I padri hanno mangiato uva acerba e i denti dei figli si sono allegati!”,</w:t>
      </w:r>
    </w:p>
    <w:p w14:paraId="7186582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ma ognuno morirà per la sua propria iniquità; si allegheranno i denti solo a chi mangia l’uva acerba.</w:t>
      </w:r>
    </w:p>
    <w:p w14:paraId="49EFC25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DFEF05A"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08576C6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1CE5D494" w14:textId="77777777" w:rsidR="009420D5" w:rsidRPr="009420D5" w:rsidRDefault="009420D5" w:rsidP="009420D5">
      <w:pPr>
        <w:spacing w:after="120"/>
        <w:jc w:val="both"/>
        <w:rPr>
          <w:rFonts w:ascii="Arial" w:hAnsi="Arial"/>
          <w:sz w:val="24"/>
        </w:rPr>
      </w:pPr>
      <w:r w:rsidRPr="009420D5">
        <w:rPr>
          <w:rFonts w:ascii="Arial" w:hAnsi="Arial"/>
          <w:sz w:val="24"/>
        </w:rPr>
        <w:t>Dinanzi ad un uomo da salvare, l’Apostolo Paolo è pronto ad ogni rinuncia. È anche pronto a morire per la salvezza di una sola persona. Dinanzi ad ogni coscienza debole, piccola, ancora in fasce, lui rinuncia alle sue certezze morali, che sono santissime e si adegua alla coscienza debole, piccola, ancora in fasce. Adeguamento significa vivere la sua altissima moralità per la salvezza e non per la perdizione di un cuore. Ecco perché la coscienza debole, piccola, ancora in fasce di un uomo, va protetta da ogni scandalo ritenuto tale da essa. Mangiare carne nel rispetto della Legge di certo non è peccato. Se però il magiare carne nel rispetto della Legge morale diviene scandalo per la coscienza debole, piccola, ancora in fasce, allora l’Apostolo non mangerà carne in eterno. Così per tutte le cose che potrebbero provocare un cedimento della coscienza degli altri. Ecco cosa dice nella Seconda Lettera ai Corinzi:</w:t>
      </w:r>
    </w:p>
    <w:p w14:paraId="3818F79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30DF8D8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0B44A7C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63E4E77D"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6,2-18). </w:t>
      </w:r>
    </w:p>
    <w:p w14:paraId="5F9185B8" w14:textId="77777777" w:rsidR="009420D5" w:rsidRPr="009420D5" w:rsidRDefault="009420D5" w:rsidP="009420D5">
      <w:pPr>
        <w:spacing w:after="120"/>
        <w:jc w:val="both"/>
        <w:rPr>
          <w:rFonts w:ascii="Arial" w:hAnsi="Arial"/>
          <w:sz w:val="24"/>
        </w:rPr>
      </w:pPr>
      <w:r w:rsidRPr="009420D5">
        <w:rPr>
          <w:rFonts w:ascii="Arial" w:hAnsi="Arial"/>
          <w:sz w:val="24"/>
        </w:rPr>
        <w:t>Ecco le sue parole nella Prima Lettera ai Corinzi:</w:t>
      </w:r>
    </w:p>
    <w:p w14:paraId="6CC3BF7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2C95B12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w:t>
      </w:r>
    </w:p>
    <w:p w14:paraId="05B99BC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3C9AECA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1E74983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79FFFA2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C2D70C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64C79C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5EE9A2E2"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il principio santo che deve governare ogni nostra parole e opera: </w:t>
      </w:r>
    </w:p>
    <w:p w14:paraId="441AAA24" w14:textId="77777777" w:rsidR="009420D5" w:rsidRPr="009420D5" w:rsidRDefault="009420D5" w:rsidP="009420D5">
      <w:pPr>
        <w:spacing w:after="120"/>
        <w:jc w:val="both"/>
        <w:rPr>
          <w:rFonts w:ascii="Arial" w:hAnsi="Arial"/>
          <w:sz w:val="24"/>
        </w:rPr>
      </w:pPr>
      <w:r w:rsidRPr="009420D5">
        <w:rPr>
          <w:rFonts w:ascii="Arial" w:hAnsi="Arial"/>
          <w:sz w:val="24"/>
        </w:rPr>
        <w:t xml:space="preserve">Nel corpo di Cristo Gesù si è chiamati a vivere osservando una sola regola, tutte le altre sono di complemento perché questa sola regola venga osservata alla perfezione. Ecco questa sola regola: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w:t>
      </w:r>
    </w:p>
    <w:p w14:paraId="4DFE1273" w14:textId="77777777" w:rsidR="009420D5" w:rsidRPr="009420D5" w:rsidRDefault="009420D5" w:rsidP="009420D5">
      <w:pPr>
        <w:spacing w:after="120"/>
        <w:jc w:val="both"/>
        <w:rPr>
          <w:rFonts w:ascii="Arial" w:hAnsi="Arial"/>
          <w:sz w:val="24"/>
        </w:rPr>
      </w:pPr>
      <w:r w:rsidRPr="009420D5">
        <w:rPr>
          <w:rFonts w:ascii="Arial" w:hAnsi="Arial"/>
          <w:sz w:val="24"/>
        </w:rPr>
        <w:t xml:space="preserve">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Sarebbe la morte delle altre cellule. Questa regola – morire noi per essere nutrimento di vita per le altre cellule – obbliga sempre. Mai viene meno. Basta anche una sola parola insipiente, stolta, poco luminosa, frutto del male che c’è nel nostro cuore, e possiamo perdere uno per il quale Cristo è morto. </w:t>
      </w:r>
    </w:p>
    <w:p w14:paraId="2716AAC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cosa dice Gesù a Pietro sull’ scandalo: </w:t>
      </w:r>
    </w:p>
    <w:p w14:paraId="2BA28ECD"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 </w:t>
      </w:r>
    </w:p>
    <w:p w14:paraId="164D27A4" w14:textId="77777777" w:rsidR="009420D5" w:rsidRPr="009420D5" w:rsidRDefault="009420D5" w:rsidP="009420D5">
      <w:pPr>
        <w:spacing w:after="120"/>
        <w:jc w:val="both"/>
        <w:rPr>
          <w:rFonts w:ascii="Arial" w:hAnsi="Arial"/>
          <w:sz w:val="24"/>
        </w:rPr>
      </w:pPr>
      <w:r w:rsidRPr="009420D5">
        <w:rPr>
          <w:rFonts w:ascii="Arial" w:hAnsi="Arial"/>
          <w:sz w:val="24"/>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è il principio che spinge Gesù a pagare la tassa per il tempio. Coscienza degli altri e non la propria coscienza è ciò che spinge l’Apostolo Paolo ad ogni rinuncia, ogni sacrificio. Anche alla parola e all’opera più santa si deve rinunciare, se è a rischio scandalo la coscienza dell’altro, coscienza ancora piccola e in fasce. </w:t>
      </w:r>
    </w:p>
    <w:p w14:paraId="28F677E6" w14:textId="77777777" w:rsidR="009420D5" w:rsidRPr="009420D5" w:rsidRDefault="009420D5" w:rsidP="009420D5">
      <w:pPr>
        <w:spacing w:after="120"/>
        <w:jc w:val="both"/>
        <w:rPr>
          <w:rFonts w:ascii="Arial" w:hAnsi="Arial" w:cs="Arial"/>
          <w:sz w:val="24"/>
          <w:szCs w:val="24"/>
        </w:rPr>
      </w:pPr>
      <w:r w:rsidRPr="009420D5">
        <w:rPr>
          <w:rFonts w:ascii="Arial" w:hAnsi="Arial"/>
          <w:b/>
          <w:bCs/>
          <w:sz w:val="24"/>
        </w:rPr>
        <w:t>Principio secondo</w:t>
      </w:r>
      <w:r w:rsidRPr="009420D5">
        <w:rPr>
          <w:rFonts w:ascii="Arial" w:hAnsi="Arial"/>
          <w:sz w:val="24"/>
        </w:rPr>
        <w:t xml:space="preserve">:  Diverse volte abbiamo trattato l’abissale differenza che regna tra coscienza e fede. Ecco quanto va detto per rispetto alla divina rivelazione. </w:t>
      </w:r>
      <w:r w:rsidRPr="009420D5">
        <w:rPr>
          <w:rFonts w:ascii="Arial" w:hAnsi="Arial" w:cs="Arial"/>
          <w:sz w:val="24"/>
          <w:szCs w:val="24"/>
        </w:rPr>
        <w:t xml:space="preserve">Un tempo di diceva che ogni traduttore è un traditore. Così Dante nel Convivio: </w:t>
      </w:r>
    </w:p>
    <w:p w14:paraId="12628AAC" w14:textId="77777777" w:rsidR="009420D5" w:rsidRPr="009420D5" w:rsidRDefault="009420D5" w:rsidP="009420D5">
      <w:pPr>
        <w:spacing w:after="120"/>
        <w:ind w:left="567" w:right="567"/>
        <w:jc w:val="both"/>
        <w:rPr>
          <w:rFonts w:ascii="Arial" w:hAnsi="Arial" w:cs="Arial"/>
          <w:i/>
          <w:iCs/>
          <w:spacing w:val="10"/>
          <w:sz w:val="22"/>
          <w:szCs w:val="24"/>
        </w:rPr>
      </w:pPr>
      <w:r w:rsidRPr="009420D5">
        <w:rPr>
          <w:rFonts w:ascii="Arial" w:hAnsi="Arial" w:cs="Arial"/>
          <w:i/>
          <w:iCs/>
          <w:spacing w:val="10"/>
          <w:sz w:val="22"/>
          <w:szCs w:val="24"/>
        </w:rPr>
        <w:t>“Sappia ciascuno che nulla cosa per legame musaico armonizzata si può de la sua loquela in altra trasmutare, senza rompere tutta sua dolcezza e armonia (Convivio, Libro I, Capitolo VII).</w:t>
      </w:r>
    </w:p>
    <w:p w14:paraId="696EB356" w14:textId="77777777" w:rsidR="009420D5" w:rsidRPr="009420D5" w:rsidRDefault="009420D5" w:rsidP="009420D5">
      <w:pPr>
        <w:spacing w:after="120"/>
        <w:jc w:val="both"/>
        <w:rPr>
          <w:rFonts w:ascii="Arial" w:hAnsi="Arial" w:cs="Arial"/>
          <w:bCs/>
          <w:iCs/>
          <w:sz w:val="24"/>
          <w:szCs w:val="24"/>
        </w:rPr>
      </w:pPr>
      <w:r w:rsidRPr="009420D5">
        <w:rPr>
          <w:rFonts w:ascii="Arial" w:hAnsi="Arial" w:cs="Arial"/>
          <w:sz w:val="24"/>
          <w:szCs w:val="24"/>
        </w:rPr>
        <w:t xml:space="preserve">Se poi alla difficoltà della traduzione in sé, si aggiunge la volontà di tradurre modificando alcune parole, allora non di tratta più di un tradimento quasi necessario, tradimento dovuto alle difficoltà di </w:t>
      </w:r>
      <w:r w:rsidRPr="009420D5">
        <w:rPr>
          <w:rFonts w:ascii="Arial" w:hAnsi="Arial" w:cs="Arial"/>
          <w:i/>
          <w:sz w:val="24"/>
          <w:szCs w:val="24"/>
        </w:rPr>
        <w:t>“trasmutare”</w:t>
      </w:r>
      <w:r w:rsidRPr="009420D5">
        <w:rPr>
          <w:rFonts w:ascii="Arial" w:hAnsi="Arial" w:cs="Arial"/>
          <w:sz w:val="24"/>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qualche tempo addietro: </w:t>
      </w:r>
      <w:r w:rsidRPr="009420D5">
        <w:rPr>
          <w:rFonts w:ascii="Arial" w:hAnsi="Arial" w:cs="Arial"/>
          <w:iCs/>
          <w:sz w:val="24"/>
          <w:szCs w:val="24"/>
        </w:rPr>
        <w:t xml:space="preserve">“Per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fede. Ecco cosa insegna l’Apostolo Paolo: </w:t>
      </w:r>
      <w:r w:rsidRPr="009420D5">
        <w:rPr>
          <w:rFonts w:ascii="Arial" w:hAnsi="Arial" w:cs="Arial"/>
          <w:bCs/>
          <w:iCs/>
          <w:sz w:val="24"/>
          <w:szCs w:val="24"/>
        </w:rPr>
        <w:t xml:space="preserve">Tutto ciò che non viene dalla fede è peccato. </w:t>
      </w:r>
    </w:p>
    <w:p w14:paraId="56E2D5B0" w14:textId="77777777" w:rsidR="009420D5" w:rsidRPr="009420D5" w:rsidRDefault="009420D5" w:rsidP="009420D5">
      <w:pPr>
        <w:spacing w:after="120"/>
        <w:jc w:val="both"/>
        <w:rPr>
          <w:rFonts w:ascii="Arial" w:hAnsi="Arial" w:cs="Arial"/>
          <w:b/>
          <w:iCs/>
          <w:sz w:val="24"/>
          <w:szCs w:val="24"/>
        </w:rPr>
      </w:pPr>
      <w:r w:rsidRPr="009420D5">
        <w:rPr>
          <w:rFonts w:ascii="Arial" w:hAnsi="Arial" w:cs="Arial"/>
          <w:iCs/>
          <w:sz w:val="24"/>
          <w:szCs w:val="24"/>
        </w:rPr>
        <w:t>Leggiamo il testo originale sia della Vulgata che del Greco:</w:t>
      </w:r>
      <w:r w:rsidRPr="009420D5">
        <w:rPr>
          <w:rFonts w:ascii="Arial" w:hAnsi="Arial" w:cs="Arial"/>
          <w:b/>
          <w:iCs/>
          <w:sz w:val="24"/>
          <w:szCs w:val="24"/>
        </w:rPr>
        <w:t xml:space="preserve"> </w:t>
      </w:r>
    </w:p>
    <w:p w14:paraId="572CACE8" w14:textId="77777777" w:rsidR="009420D5" w:rsidRPr="009420D5" w:rsidRDefault="009420D5" w:rsidP="009420D5">
      <w:pPr>
        <w:spacing w:after="120"/>
        <w:ind w:left="567" w:right="567"/>
        <w:jc w:val="both"/>
        <w:rPr>
          <w:rFonts w:ascii="Arial" w:hAnsi="Arial" w:cs="Arial"/>
          <w:bCs/>
          <w:i/>
          <w:iCs/>
          <w:spacing w:val="10"/>
          <w:kern w:val="32"/>
          <w:sz w:val="22"/>
          <w:szCs w:val="24"/>
          <w:lang w:val="la-Latn"/>
        </w:rPr>
      </w:pPr>
      <w:r w:rsidRPr="009420D5">
        <w:rPr>
          <w:rFonts w:ascii="Arial" w:hAnsi="Arial" w:cs="Arial"/>
          <w:bCs/>
          <w:i/>
          <w:iCs/>
          <w:spacing w:val="10"/>
          <w:kern w:val="32"/>
          <w:sz w:val="22"/>
          <w:szCs w:val="24"/>
          <w:lang w:val="la-Latn"/>
        </w:rPr>
        <w:t>“Qui autem discernit si manducaverit damnatus est, quia non ex</w:t>
      </w:r>
      <w:r w:rsidRPr="009420D5">
        <w:rPr>
          <w:rFonts w:ascii="Arial" w:hAnsi="Arial" w:cs="Arial"/>
          <w:bCs/>
          <w:i/>
          <w:iCs/>
          <w:spacing w:val="10"/>
          <w:kern w:val="32"/>
          <w:sz w:val="22"/>
          <w:szCs w:val="24"/>
        </w:rPr>
        <w:t>t</w:t>
      </w:r>
      <w:r w:rsidRPr="009420D5">
        <w:rPr>
          <w:rFonts w:ascii="Arial" w:hAnsi="Arial" w:cs="Arial"/>
          <w:bCs/>
          <w:i/>
          <w:iCs/>
          <w:spacing w:val="10"/>
          <w:kern w:val="32"/>
          <w:sz w:val="22"/>
          <w:szCs w:val="24"/>
          <w:lang w:val="la-Latn"/>
        </w:rPr>
        <w:t xml:space="preserve"> fide; omne autem quod non ex fide peccatum est (Rm 14,23). </w:t>
      </w:r>
    </w:p>
    <w:p w14:paraId="67F236AA" w14:textId="77777777" w:rsidR="009420D5" w:rsidRPr="009420D5" w:rsidRDefault="009420D5" w:rsidP="009420D5">
      <w:pPr>
        <w:spacing w:after="120"/>
        <w:ind w:left="567" w:right="567"/>
        <w:jc w:val="both"/>
        <w:rPr>
          <w:rFonts w:ascii="Greek" w:hAnsi="Greek"/>
          <w:bCs/>
          <w:i/>
          <w:iCs/>
          <w:spacing w:val="10"/>
          <w:kern w:val="32"/>
          <w:sz w:val="22"/>
          <w:szCs w:val="24"/>
          <w:lang w:val="la-Latn"/>
        </w:rPr>
      </w:pPr>
      <w:r w:rsidRPr="009420D5">
        <w:rPr>
          <w:rFonts w:ascii="Greek" w:hAnsi="Greek" w:cs="Greek"/>
          <w:bCs/>
          <w:i/>
          <w:iCs/>
          <w:spacing w:val="10"/>
          <w:kern w:val="32"/>
          <w:sz w:val="22"/>
          <w:szCs w:val="24"/>
          <w:lang w:val="la-Latn"/>
        </w:rPr>
        <w:t>Ð d diakrinÒmenoj ™¦n f£gV katakškritai, Óti oÙk ™k p…stewj: p©n d Ö oÙk ™k p…stewj ¡mart…a ™st…n.</w:t>
      </w:r>
      <w:r w:rsidRPr="009420D5">
        <w:rPr>
          <w:rFonts w:ascii="Greek" w:hAnsi="Greek"/>
          <w:bCs/>
          <w:i/>
          <w:iCs/>
          <w:spacing w:val="10"/>
          <w:kern w:val="32"/>
          <w:sz w:val="22"/>
          <w:szCs w:val="24"/>
          <w:lang w:val="la-Latn"/>
        </w:rPr>
        <w:t xml:space="preserve"> (</w:t>
      </w:r>
      <w:r w:rsidRPr="009420D5">
        <w:rPr>
          <w:rFonts w:ascii="Arial" w:hAnsi="Arial" w:cs="Arial"/>
          <w:bCs/>
          <w:i/>
          <w:iCs/>
          <w:spacing w:val="10"/>
          <w:kern w:val="32"/>
          <w:sz w:val="22"/>
          <w:szCs w:val="24"/>
          <w:lang w:val="la-Latn"/>
        </w:rPr>
        <w:t xml:space="preserve">Rm </w:t>
      </w:r>
      <w:r w:rsidRPr="009420D5">
        <w:rPr>
          <w:rFonts w:ascii="Greek" w:hAnsi="Greek"/>
          <w:bCs/>
          <w:i/>
          <w:iCs/>
          <w:spacing w:val="10"/>
          <w:kern w:val="32"/>
          <w:sz w:val="22"/>
          <w:szCs w:val="24"/>
          <w:lang w:val="la-Latn"/>
        </w:rPr>
        <w:t xml:space="preserve">14,23). </w:t>
      </w:r>
    </w:p>
    <w:p w14:paraId="522817A9" w14:textId="77777777" w:rsidR="009420D5" w:rsidRPr="009420D5" w:rsidRDefault="009420D5" w:rsidP="009420D5">
      <w:pPr>
        <w:spacing w:after="120"/>
        <w:jc w:val="both"/>
        <w:rPr>
          <w:rFonts w:ascii="Arial" w:hAnsi="Arial" w:cs="Arial"/>
          <w:bCs/>
          <w:i/>
          <w:sz w:val="24"/>
          <w:szCs w:val="24"/>
        </w:rPr>
      </w:pPr>
      <w:r w:rsidRPr="009420D5">
        <w:rPr>
          <w:rFonts w:ascii="Arial" w:hAnsi="Arial" w:cs="Arial"/>
          <w:bCs/>
          <w:i/>
          <w:sz w:val="24"/>
          <w:szCs w:val="24"/>
        </w:rPr>
        <w:t xml:space="preserve">La buona coscienza nella Apostolo Paolo è sempre legata alla fede. Un esempio possiamo trarlo dalla Prima Lettera a Timoteo: </w:t>
      </w:r>
    </w:p>
    <w:p w14:paraId="67208A8E" w14:textId="77777777" w:rsidR="009420D5" w:rsidRPr="009420D5" w:rsidRDefault="009420D5" w:rsidP="009420D5">
      <w:pPr>
        <w:spacing w:after="120"/>
        <w:ind w:left="567" w:right="567"/>
        <w:jc w:val="both"/>
        <w:rPr>
          <w:rFonts w:ascii="Arial" w:hAnsi="Arial" w:cs="Arial"/>
          <w:bCs/>
          <w:i/>
          <w:iCs/>
          <w:spacing w:val="10"/>
          <w:sz w:val="22"/>
          <w:szCs w:val="24"/>
          <w:lang w:val="la-Latn"/>
        </w:rPr>
      </w:pPr>
      <w:r w:rsidRPr="009420D5">
        <w:rPr>
          <w:rFonts w:ascii="Arial" w:hAnsi="Arial" w:cs="Arial"/>
          <w:bCs/>
          <w:i/>
          <w:iCs/>
          <w:spacing w:val="10"/>
          <w:sz w:val="22"/>
          <w:szCs w:val="24"/>
          <w:lang w:val="la-Latn"/>
        </w:rPr>
        <w:t xml:space="preserve">“Finis autem praecepti est caritas de corde puro et conscientia bona et fide non ficta (1Tm 1,5). </w:t>
      </w:r>
    </w:p>
    <w:p w14:paraId="66705375" w14:textId="77777777" w:rsidR="009420D5" w:rsidRPr="009420D5" w:rsidRDefault="009420D5" w:rsidP="009420D5">
      <w:pPr>
        <w:spacing w:after="120"/>
        <w:ind w:left="567" w:right="567"/>
        <w:jc w:val="both"/>
        <w:rPr>
          <w:rFonts w:ascii="Greek" w:hAnsi="Greek" w:cs="Arial"/>
          <w:bCs/>
          <w:i/>
          <w:iCs/>
          <w:spacing w:val="10"/>
          <w:sz w:val="22"/>
          <w:szCs w:val="24"/>
          <w:lang w:val="la-Latn"/>
        </w:rPr>
      </w:pPr>
      <w:r w:rsidRPr="009420D5">
        <w:rPr>
          <w:rFonts w:ascii="Greek" w:hAnsi="Greek" w:cs="Greek"/>
          <w:bCs/>
          <w:i/>
          <w:iCs/>
          <w:spacing w:val="10"/>
          <w:sz w:val="22"/>
          <w:szCs w:val="24"/>
          <w:lang w:val="la-Latn"/>
        </w:rPr>
        <w:t xml:space="preserve">tÕ d tšloj tÁj paraggel…aj ™stˆn ¢g£ph ™k kaqar©j kard…aj kaˆ suneid»sewj ¢gaqÁj kaˆ p…stewj ¢nupokr…tou </w:t>
      </w:r>
      <w:r w:rsidRPr="009420D5">
        <w:rPr>
          <w:rFonts w:ascii="Greek" w:hAnsi="Greek" w:cs="Arial"/>
          <w:bCs/>
          <w:i/>
          <w:iCs/>
          <w:spacing w:val="10"/>
          <w:sz w:val="22"/>
          <w:szCs w:val="24"/>
          <w:lang w:val="la-Latn"/>
        </w:rPr>
        <w:t>(1</w:t>
      </w:r>
      <w:r w:rsidRPr="009420D5">
        <w:rPr>
          <w:rFonts w:ascii="Arial" w:hAnsi="Arial" w:cs="Arial"/>
          <w:bCs/>
          <w:i/>
          <w:iCs/>
          <w:spacing w:val="10"/>
          <w:sz w:val="22"/>
          <w:szCs w:val="24"/>
          <w:lang w:val="la-Latn"/>
        </w:rPr>
        <w:t xml:space="preserve">Tm </w:t>
      </w:r>
      <w:r w:rsidRPr="009420D5">
        <w:rPr>
          <w:rFonts w:ascii="Greek" w:hAnsi="Greek" w:cs="Arial"/>
          <w:bCs/>
          <w:i/>
          <w:iCs/>
          <w:spacing w:val="10"/>
          <w:sz w:val="22"/>
          <w:szCs w:val="24"/>
          <w:lang w:val="la-Latn"/>
        </w:rPr>
        <w:t xml:space="preserve">1,5).  </w:t>
      </w:r>
    </w:p>
    <w:p w14:paraId="7E3EA297" w14:textId="77777777" w:rsidR="009420D5" w:rsidRPr="009420D5" w:rsidRDefault="009420D5" w:rsidP="009420D5">
      <w:pPr>
        <w:spacing w:after="120"/>
        <w:ind w:left="567" w:right="567"/>
        <w:jc w:val="both"/>
        <w:rPr>
          <w:rFonts w:ascii="Arial" w:hAnsi="Arial" w:cs="Arial"/>
          <w:bCs/>
          <w:i/>
          <w:iCs/>
          <w:spacing w:val="10"/>
          <w:sz w:val="22"/>
          <w:szCs w:val="24"/>
          <w:lang w:val="la-Latn"/>
        </w:rPr>
      </w:pPr>
      <w:r w:rsidRPr="009420D5">
        <w:rPr>
          <w:rFonts w:ascii="Arial" w:hAnsi="Arial" w:cs="Arial"/>
          <w:bCs/>
          <w:i/>
          <w:iCs/>
          <w:spacing w:val="10"/>
          <w:sz w:val="22"/>
          <w:szCs w:val="24"/>
          <w:lang w:val="la-Latn"/>
        </w:rPr>
        <w:t xml:space="preserve">Habens fidem et bonam conscientiam quam quidam repellentes circa fidem naufragaverunt (1Tm 1,19). </w:t>
      </w:r>
    </w:p>
    <w:p w14:paraId="43F07B0F" w14:textId="77777777" w:rsidR="009420D5" w:rsidRPr="009420D5" w:rsidRDefault="009420D5" w:rsidP="009420D5">
      <w:pPr>
        <w:spacing w:after="120"/>
        <w:ind w:left="567" w:right="567"/>
        <w:jc w:val="both"/>
        <w:rPr>
          <w:rFonts w:ascii="Greek" w:eastAsia="Calibri" w:hAnsi="Greek" w:cs="Arial"/>
          <w:bCs/>
          <w:i/>
          <w:iCs/>
          <w:spacing w:val="10"/>
          <w:sz w:val="22"/>
          <w:szCs w:val="24"/>
          <w:lang w:val="la-Latn"/>
        </w:rPr>
      </w:pPr>
      <w:r w:rsidRPr="009420D5">
        <w:rPr>
          <w:rFonts w:ascii="Greek" w:hAnsi="Greek" w:cs="Greek"/>
          <w:bCs/>
          <w:i/>
          <w:iCs/>
          <w:spacing w:val="10"/>
          <w:sz w:val="22"/>
          <w:szCs w:val="24"/>
          <w:lang w:val="la-Latn"/>
        </w:rPr>
        <w:t xml:space="preserve">œcwn p…stin kaˆ ¢gaq¾n sune…dhsin, ¼n tinej ¢pws£menoi perˆ t¾n p…stin ™nau£ghsan: </w:t>
      </w:r>
      <w:r w:rsidRPr="009420D5">
        <w:rPr>
          <w:rFonts w:ascii="Greek" w:hAnsi="Greek" w:cs="Arial"/>
          <w:bCs/>
          <w:i/>
          <w:iCs/>
          <w:spacing w:val="10"/>
          <w:sz w:val="22"/>
          <w:szCs w:val="24"/>
          <w:lang w:val="la-Latn"/>
        </w:rPr>
        <w:t xml:space="preserve"> </w:t>
      </w:r>
      <w:r w:rsidRPr="009420D5">
        <w:rPr>
          <w:rFonts w:ascii="Greek" w:eastAsia="Calibri" w:hAnsi="Greek" w:cs="Arial"/>
          <w:bCs/>
          <w:i/>
          <w:iCs/>
          <w:spacing w:val="10"/>
          <w:sz w:val="22"/>
          <w:szCs w:val="24"/>
          <w:lang w:val="la-Latn"/>
        </w:rPr>
        <w:t>(1</w:t>
      </w:r>
      <w:r w:rsidRPr="009420D5">
        <w:rPr>
          <w:rFonts w:ascii="Arial" w:eastAsia="Calibri" w:hAnsi="Arial" w:cs="Arial"/>
          <w:bCs/>
          <w:i/>
          <w:iCs/>
          <w:spacing w:val="10"/>
          <w:sz w:val="22"/>
          <w:szCs w:val="24"/>
          <w:lang w:val="la-Latn"/>
        </w:rPr>
        <w:t xml:space="preserve">Tm </w:t>
      </w:r>
      <w:r w:rsidRPr="009420D5">
        <w:rPr>
          <w:rFonts w:ascii="Greek" w:eastAsia="Calibri" w:hAnsi="Greek" w:cs="Arial"/>
          <w:bCs/>
          <w:i/>
          <w:iCs/>
          <w:spacing w:val="10"/>
          <w:sz w:val="22"/>
          <w:szCs w:val="24"/>
          <w:lang w:val="la-Latn"/>
        </w:rPr>
        <w:t>1,19).</w:t>
      </w:r>
    </w:p>
    <w:p w14:paraId="7BADC031"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w:t>
      </w:r>
    </w:p>
    <w:p w14:paraId="53B31E85"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Nella fede l’agire, il pensare, il volere, il principio e il fine di tutto, così come anche le modalità, vengono dal cuore di Dio e dalla sua Parola, per Cristo, in Cristo, con Cristo, sempre sotto mozione, conduzione, verità, rivelazione, ispirazione, guida dello Spirito Santo. </w:t>
      </w:r>
    </w:p>
    <w:p w14:paraId="19A6C4F0"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La coscienza invece fa riferimento al cuore, alla mente, alla volontà, al pensiero, al desiderio, alle spinte e anche agli istinti che vengono da noi, o dal mondo, o anche dal principe del mondo. </w:t>
      </w:r>
    </w:p>
    <w:p w14:paraId="2DDDDEE4"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La coscienza, non governata dalla volontà del Padre, non corroborata dalla grazia di Cristo Gesù, non illuminata dallo Spirito Santo di Cristo che spira dal cuore del corpo di Cristo che è la Chiesa, giunge finanche a giustificare i più grandi crimini. </w:t>
      </w:r>
    </w:p>
    <w:p w14:paraId="33BC910B" w14:textId="77777777" w:rsidR="009420D5" w:rsidRPr="009420D5" w:rsidRDefault="009420D5" w:rsidP="009420D5">
      <w:pPr>
        <w:spacing w:after="120"/>
        <w:jc w:val="both"/>
        <w:rPr>
          <w:rFonts w:ascii="Arial" w:eastAsia="Calibri" w:hAnsi="Arial" w:cs="Arial"/>
          <w:i/>
          <w:sz w:val="24"/>
          <w:szCs w:val="24"/>
        </w:rPr>
      </w:pPr>
      <w:r w:rsidRPr="009420D5">
        <w:rPr>
          <w:rFonts w:ascii="Arial" w:eastAsia="Calibri"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w:t>
      </w:r>
      <w:r w:rsidRPr="009420D5">
        <w:rPr>
          <w:rFonts w:ascii="Arial" w:eastAsia="Calibri" w:hAnsi="Arial" w:cs="Arial"/>
          <w:i/>
          <w:sz w:val="24"/>
          <w:szCs w:val="24"/>
        </w:rPr>
        <w:t xml:space="preserve">Possiamo allora così declinare il testo: </w:t>
      </w:r>
    </w:p>
    <w:p w14:paraId="64152005" w14:textId="77777777" w:rsidR="009420D5" w:rsidRPr="009420D5" w:rsidRDefault="009420D5" w:rsidP="009420D5">
      <w:pPr>
        <w:spacing w:after="120"/>
        <w:ind w:left="567" w:right="567"/>
        <w:jc w:val="both"/>
        <w:rPr>
          <w:rFonts w:ascii="Arial" w:eastAsia="Calibri" w:hAnsi="Arial" w:cs="Arial"/>
          <w:bCs/>
          <w:i/>
          <w:iCs/>
          <w:spacing w:val="10"/>
          <w:sz w:val="22"/>
          <w:szCs w:val="24"/>
        </w:rPr>
      </w:pPr>
      <w:r w:rsidRPr="009420D5">
        <w:rPr>
          <w:rFonts w:ascii="Arial" w:eastAsia="Calibri" w:hAnsi="Arial" w:cs="Arial"/>
          <w:bCs/>
          <w:i/>
          <w:iCs/>
          <w:spacing w:val="10"/>
          <w:sz w:val="22"/>
          <w:szCs w:val="24"/>
        </w:rPr>
        <w:t xml:space="preserve">“Ma chi è nel dubbio, mangiando si condanna, perché non agisce secondo la coscienza di Cristo Gesù; tutto ciò, infatti, che non viene dalla coscienza di Cristo Gesù è peccato (Rm 14,14-23). </w:t>
      </w:r>
    </w:p>
    <w:p w14:paraId="197A5588" w14:textId="77777777" w:rsidR="009420D5" w:rsidRPr="009420D5" w:rsidRDefault="009420D5" w:rsidP="009420D5">
      <w:pPr>
        <w:spacing w:after="120"/>
        <w:jc w:val="both"/>
        <w:rPr>
          <w:rFonts w:ascii="Arial" w:eastAsia="Calibri" w:hAnsi="Arial" w:cs="Arial"/>
          <w:bCs/>
          <w:iCs/>
          <w:sz w:val="24"/>
          <w:szCs w:val="24"/>
        </w:rPr>
      </w:pPr>
      <w:r w:rsidRPr="009420D5">
        <w:rPr>
          <w:rFonts w:ascii="Arial" w:eastAsia="Calibri" w:hAnsi="Arial" w:cs="Arial"/>
          <w:bCs/>
          <w:iCs/>
          <w:sz w:val="24"/>
          <w:szCs w:val="24"/>
        </w:rPr>
        <w:t xml:space="preserve">La coscienza di Cristo Gesù è tutta impregnata di volontà del Padre nella luce, verità, sapienza, intelligenza dello Spirito Santo, tanto da potersi dire che la coscienza di Cristo Signore è la volontà del Padre. </w:t>
      </w:r>
    </w:p>
    <w:p w14:paraId="05300399" w14:textId="77777777" w:rsidR="009420D5" w:rsidRPr="009420D5" w:rsidRDefault="009420D5" w:rsidP="009420D5">
      <w:pPr>
        <w:spacing w:after="120"/>
        <w:jc w:val="both"/>
        <w:rPr>
          <w:rFonts w:ascii="Arial" w:eastAsia="Calibri" w:hAnsi="Arial" w:cs="Arial"/>
          <w:bCs/>
          <w:iCs/>
          <w:sz w:val="24"/>
          <w:szCs w:val="24"/>
        </w:rPr>
      </w:pPr>
      <w:r w:rsidRPr="009420D5">
        <w:rPr>
          <w:rFonts w:ascii="Arial" w:eastAsia="Calibri" w:hAnsi="Arial" w:cs="Arial"/>
          <w:bCs/>
          <w:iCs/>
          <w:sz w:val="24"/>
          <w:szCs w:val="24"/>
        </w:rPr>
        <w:t xml:space="preserve">Altrettanto mai potrà dirsi del discepolo 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1E06B91C"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w:t>
      </w:r>
    </w:p>
    <w:p w14:paraId="02F82751"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w:t>
      </w:r>
    </w:p>
    <w:p w14:paraId="0508EE20"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Quando si modifica la Parola, per ogni modifica che viene apportata si trasforma la Parola in altro, allo stesso modo che il grano viene trasformato in farina e il cece crudo in cece cotto. Tutte le eresie, gli scismi, le confusioni, gli errori che sono nati, nascono, nasceranno dalla Parola sono il frutto della trasformazione della Parola in altro, sostanzialmente differente da quanto è contenuto, rivelato, annunciato, profetizzato dalla Parola.</w:t>
      </w:r>
    </w:p>
    <w:p w14:paraId="42A3EEBC"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Mentre però nel passato si davano interpretazioni e modiche alla Parola, oggi c’è una tendenza ancora più pericolosa. Si parla e si annuncia o senza tutta la Parola o senza molte verità che sono essenza di essa. </w:t>
      </w:r>
    </w:p>
    <w:p w14:paraId="260A7A1B"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Se l’Eucaristia è il corpo di Cristo, senza il vescovo consacrato nella successione apostolica mai potrà esserci Eucaristia. Chi non crede nel corpo reale di Cristo mai si potrà accostare all’Eucaristia e neanche potrà partecipare alla sua celebrazione. Potrà partecipare come “spettatore”, ma non come attore di questo altissimo sacramento. </w:t>
      </w:r>
    </w:p>
    <w:p w14:paraId="7AFB23DD"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Se il Papa è il fondamento sul quale Cristo Signore ha edificato la sua Chiesa, mai potrà esistere la vera Chiesa di Cristo se non c’è fede nella Parola di Cristo. È stato Lui a fondare la Chiesa su Pietro. Non è stato Simone a fondarla su di sé. </w:t>
      </w:r>
    </w:p>
    <w:p w14:paraId="0F9BCF1F"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Potremmo allungare gli esempi all’infinito, chiamando in causa ogni verità. Quanto detto è sufficiente perché si comprenda il grave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w:t>
      </w:r>
    </w:p>
    <w:p w14:paraId="67659939" w14:textId="77777777" w:rsidR="009420D5" w:rsidRPr="009420D5" w:rsidRDefault="009420D5" w:rsidP="009420D5">
      <w:pPr>
        <w:spacing w:after="120"/>
        <w:jc w:val="both"/>
        <w:rPr>
          <w:rFonts w:ascii="Arial" w:hAnsi="Arial"/>
          <w:iCs/>
          <w:sz w:val="24"/>
          <w:szCs w:val="24"/>
        </w:rPr>
      </w:pPr>
      <w:r w:rsidRPr="009420D5">
        <w:rPr>
          <w:rFonts w:ascii="Arial" w:hAnsi="Arial"/>
          <w:bCs/>
          <w:iCs/>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w:t>
      </w:r>
      <w:r w:rsidRPr="009420D5">
        <w:rPr>
          <w:rFonts w:ascii="Arial" w:hAnsi="Arial"/>
          <w:iCs/>
          <w:sz w:val="24"/>
          <w:szCs w:val="24"/>
        </w:rPr>
        <w:t xml:space="preserve">La falsità è lo strumento di Satana, la sua rete con la quale pescare anime per condurle nella perdizione. Chi trasforma la verità in falsità è vero strumento di Satana. </w:t>
      </w:r>
    </w:p>
    <w:p w14:paraId="3FB40C0E"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w:t>
      </w:r>
    </w:p>
    <w:p w14:paraId="793F4196"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w:t>
      </w:r>
    </w:p>
    <w:p w14:paraId="0AC402CB"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w:t>
      </w:r>
    </w:p>
    <w:p w14:paraId="1CABDD6C"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La moralità che il cristiano è chiamato a vivere è altissima. Lui deve consacrare tutta la sua vita per la salvezza dei suoi fratelli, fratelli in Cristo e fratelli in Adamo. Se la salvezza dei fratelli richiede tutta intera la sua vita, tutta intera la sua vita va consegnata a Cristo, nello Spirito Santo, perché la consegni al Padre, nella sua, per la salvezza e la santificazione di ogni uomo. Se tutta la vita va consegnata a Cristo, essa va consegnata nel cuore, nei pensieri, nell’anima, nel corpo, nelle cose di questo mondo. La salvezza di una coscienza richiede il sacrificio di tutto noi stessi, in ogni parte di noi, in ogni momento che viviamo, in ogni relazione con gli altri. Neanche uno sguardo dovrà essere di ostacolo o di impedimento alla fede dei fratelli. Lo scandalo è vera peste per la fede. </w:t>
      </w:r>
    </w:p>
    <w:p w14:paraId="085A2A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060F598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15E98D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tu, perché giudichi il tuo fratello? E tu, perché disprezzi il tuo fratello? Tutti infatti ci presenteremo al tribunale di Dio, perché sta scritto:</w:t>
      </w:r>
    </w:p>
    <w:p w14:paraId="3BD5B1E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vivo, dice il Signore: ogni ginocchio si piegherà davanti a me e ogni lingua renderà gloria a Dio.</w:t>
      </w:r>
    </w:p>
    <w:p w14:paraId="10168D8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Quindi ciascuno di noi renderà conto di se stesso a Dio.</w:t>
      </w:r>
    </w:p>
    <w:p w14:paraId="4C4097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D’ora in poi non giudichiamoci più gli uni gli altri; piuttosto fate in modo di non essere causa di inciampo o di scandalo per il fratello.</w:t>
      </w:r>
    </w:p>
    <w:p w14:paraId="64FF69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3589BDF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0048F82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convinzione che tu hai, conservala per te stesso davanti a Dio. Beato chi non condanna se stesso a causa di ciò che approva. Ma chi è nel dubbio, mangiando si condanna, perché non agisce secondo coscienza;</w:t>
      </w:r>
      <w:bookmarkStart w:id="96" w:name="_Hlk159248440"/>
      <w:r w:rsidRPr="009420D5">
        <w:rPr>
          <w:rFonts w:ascii="Arial" w:hAnsi="Arial"/>
          <w:i/>
          <w:iCs/>
          <w:sz w:val="22"/>
        </w:rPr>
        <w:t xml:space="preserve"> tutto ciò, infatti, che non viene dalla coscienza è peccato</w:t>
      </w:r>
      <w:bookmarkEnd w:id="96"/>
      <w:r w:rsidRPr="009420D5">
        <w:rPr>
          <w:rFonts w:ascii="Arial" w:hAnsi="Arial"/>
          <w:i/>
          <w:iCs/>
          <w:sz w:val="22"/>
        </w:rPr>
        <w:t xml:space="preserve"> (Rm 14,1.23). </w:t>
      </w:r>
    </w:p>
    <w:p w14:paraId="0A63F690" w14:textId="77777777" w:rsidR="009420D5" w:rsidRPr="009420D5" w:rsidRDefault="009420D5" w:rsidP="009420D5">
      <w:pPr>
        <w:spacing w:after="120"/>
        <w:ind w:left="567" w:right="567"/>
        <w:jc w:val="both"/>
        <w:rPr>
          <w:rFonts w:ascii="Arial" w:hAnsi="Arial"/>
          <w:i/>
          <w:iCs/>
          <w:sz w:val="22"/>
        </w:rPr>
      </w:pPr>
    </w:p>
    <w:p w14:paraId="37F6AD5C" w14:textId="77777777" w:rsidR="009420D5" w:rsidRPr="009420D5" w:rsidRDefault="009420D5" w:rsidP="009420D5">
      <w:pPr>
        <w:spacing w:after="120"/>
        <w:jc w:val="both"/>
        <w:rPr>
          <w:rFonts w:ascii="Arial" w:hAnsi="Arial"/>
          <w:i/>
          <w:iCs/>
          <w:sz w:val="24"/>
        </w:rPr>
      </w:pPr>
    </w:p>
    <w:p w14:paraId="0D65695F" w14:textId="77777777" w:rsidR="009420D5" w:rsidRPr="009420D5" w:rsidRDefault="009420D5" w:rsidP="009420D5">
      <w:pPr>
        <w:keepNext/>
        <w:spacing w:after="240"/>
        <w:jc w:val="center"/>
        <w:outlineLvl w:val="1"/>
        <w:rPr>
          <w:rFonts w:ascii="Arial" w:hAnsi="Arial"/>
          <w:b/>
          <w:sz w:val="40"/>
        </w:rPr>
      </w:pPr>
      <w:bookmarkStart w:id="97" w:name="_Toc159271693"/>
      <w:bookmarkStart w:id="98" w:name="_Toc159953343"/>
      <w:r w:rsidRPr="009420D5">
        <w:rPr>
          <w:rFonts w:ascii="Arial" w:hAnsi="Arial"/>
          <w:b/>
          <w:sz w:val="40"/>
        </w:rPr>
        <w:t>CI VERRÒ CON LA PIENEZZA DELLA BENEDIZIONE DI CRISTO</w:t>
      </w:r>
      <w:bookmarkEnd w:id="97"/>
      <w:bookmarkEnd w:id="98"/>
    </w:p>
    <w:p w14:paraId="06882C98" w14:textId="77777777" w:rsidR="009420D5" w:rsidRPr="009420D5" w:rsidRDefault="009420D5" w:rsidP="009420D5">
      <w:pPr>
        <w:spacing w:after="120"/>
        <w:jc w:val="both"/>
        <w:rPr>
          <w:rFonts w:ascii="Arial" w:hAnsi="Arial"/>
          <w:sz w:val="24"/>
        </w:rPr>
      </w:pPr>
      <w:r w:rsidRPr="009420D5">
        <w:rPr>
          <w:rFonts w:ascii="Arial" w:hAnsi="Arial"/>
          <w:sz w:val="24"/>
        </w:rPr>
        <w:t>In ogni discepolo di Gesù e in modo del tutto speciale, particolare in ogni Apostolo di Cristo Gesù, deve compiersi la Parola che il Signore disse ad Abramo e poi disse a tutto il suo popolo per bocca del profeta Zaccaria:</w:t>
      </w:r>
    </w:p>
    <w:p w14:paraId="312376D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38931C1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Così dice il Signore degli eserciti: Riprendano forza le vostre mani. Voi in questi giorni ascoltate queste parole pronunciate dai profeti quando furono poste le fondamenta della casa del Signore degli eserciti per la ricostruzione del tempio.</w:t>
      </w:r>
    </w:p>
    <w:p w14:paraId="7EA8FC6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Ma prima di questi giorni non c’era salario per l’uomo né salario per l’animale; non c’era sicurezza alcuna per chi andava e per chi veniva, a causa degli invasori: io stesso mettevo gli uomini l’uno contro l’altro. Ora invece verso il resto di questo popolo io non sarò più come sono stato prima. Oracolo del Signore degli eserciti. Ecco il seme della pace: la vite produrrà il suo frutto, la terra darà i suoi prodotti, i cieli daranno la rugiada: darò tutto ciò al resto di questo popolo.</w:t>
      </w:r>
    </w:p>
    <w:p w14:paraId="33E83D7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Come foste oggetto di maledizione fra le nazioni, o casa di Giuda e d’Israele, così, quando vi avrò salvati, diverrete una benedizione. Non temete dunque: riprendano forza le vostre mani (Zac 8,9-13). </w:t>
      </w:r>
    </w:p>
    <w:p w14:paraId="6F8B82E7" w14:textId="77777777" w:rsidR="009420D5" w:rsidRPr="009420D5" w:rsidRDefault="009420D5" w:rsidP="009420D5">
      <w:pPr>
        <w:spacing w:after="120"/>
        <w:jc w:val="both"/>
        <w:rPr>
          <w:rFonts w:ascii="Arial" w:hAnsi="Arial"/>
          <w:sz w:val="24"/>
        </w:rPr>
      </w:pPr>
      <w:r w:rsidRPr="009420D5">
        <w:rPr>
          <w:rFonts w:ascii="Arial" w:hAnsi="Arial"/>
          <w:sz w:val="24"/>
        </w:rPr>
        <w:t xml:space="preserve">Cristo Gesù è la benedizione di Dio per tutti i popoli. Chi è il cristiano? È la benedizione di Dio per tutti i popoli. Se il cristiano è la benedizione di Dio per tutti i popoli, infintamente di più dovrà essere l’Apostolo del Signore. </w:t>
      </w:r>
    </w:p>
    <w:p w14:paraId="5629D559" w14:textId="77777777" w:rsidR="009420D5" w:rsidRPr="009420D5" w:rsidRDefault="009420D5" w:rsidP="009420D5">
      <w:pPr>
        <w:spacing w:after="120"/>
        <w:jc w:val="both"/>
        <w:rPr>
          <w:rFonts w:ascii="Arial" w:hAnsi="Arial"/>
          <w:sz w:val="24"/>
        </w:rPr>
      </w:pPr>
      <w:r w:rsidRPr="009420D5">
        <w:rPr>
          <w:rFonts w:ascii="Arial" w:hAnsi="Arial"/>
          <w:sz w:val="24"/>
        </w:rPr>
        <w:t>Quando l’Apostolo del Signore diviene una benedizione per tutti i popoli? Quando Lui obbedisce alla Parola di Cristo Gesù allo stesso modo che ha obbedito Cristo Gesù alla Parola del Padre suo. L’obbedienza a Cristo Signore lo rende una benedizione per il mondo intero. La disobbedienza lo costituisce una maledizione per tutta la terra. Un Apostolo del Signore – vale anche per ogni altro membro del corpo di Cristo – se non è benedizione per il mondo, per il mondo è maledizione. Per lui il mondo giunge alla salvezza e per lui si inabissa nella perdizione. Per lui raggiunge la benedizione eterna e per lui precipita nella maledizione eterna. Tutto dipende dalla sua obbedienza alla Parola di Cristo Gesù. Nell’obbedienza è benedizione, nella disobbedienza è maledizione.</w:t>
      </w:r>
    </w:p>
    <w:p w14:paraId="1DEA93DF" w14:textId="77777777" w:rsidR="009420D5" w:rsidRPr="009420D5" w:rsidRDefault="009420D5" w:rsidP="009420D5">
      <w:pPr>
        <w:spacing w:after="120"/>
        <w:jc w:val="both"/>
        <w:rPr>
          <w:rFonts w:ascii="Arial" w:hAnsi="Arial"/>
          <w:sz w:val="24"/>
        </w:rPr>
      </w:pPr>
      <w:r w:rsidRPr="009420D5">
        <w:rPr>
          <w:rFonts w:ascii="Arial" w:hAnsi="Arial"/>
          <w:sz w:val="24"/>
        </w:rPr>
        <w:t>L’Apostolo Pietro in un momento di disobbedienza alla Parola di Cristo Gesù diviene maledizione per Bàrnaba e per molti discepoli di Gesù. L’Apostolo Paolo per la sua obbedienza alla Parola di Cristo Gesù è benedizione per Pietro, per Bàrnaba e per molti discepoli di Gesù Signore. Per la sua obbedienza è divenuto una benedizione per tutta la terra.</w:t>
      </w:r>
    </w:p>
    <w:p w14:paraId="4B37920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2DE8E87C"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oggi risiede la nostra grande, grandissima immoralità: nel non essere benedizione per il mondo intero, a causa della nostra disobbedienza alla Parola di Cristo, disobbedienza che ci rende una maledizione per tutta la terra. Ecco quale dovrà essere la nostra attenzione e anche somma vigilanza: obbedire sempre a tutta la Parola di Cristo Gesù. Ecco dove risiede oggi la disattenzione  e la non vigilanza del discepolo di Gesù: nel pensare che obbedire agli uomini sia obbedire a Dio. Mai si potrà obbedire a Dio senza obbedire ad ogni sua Parola, ad ogni suo Comandamento, ad ogni sua Legge. </w:t>
      </w:r>
    </w:p>
    <w:p w14:paraId="5B2BB8C2" w14:textId="77777777" w:rsidR="009420D5" w:rsidRPr="009420D5" w:rsidRDefault="009420D5" w:rsidP="009420D5">
      <w:pPr>
        <w:spacing w:after="120"/>
        <w:jc w:val="both"/>
        <w:rPr>
          <w:rFonts w:ascii="Arial" w:hAnsi="Arial"/>
          <w:sz w:val="24"/>
        </w:rPr>
      </w:pPr>
      <w:r w:rsidRPr="009420D5">
        <w:rPr>
          <w:rFonts w:ascii="Arial" w:hAnsi="Arial"/>
          <w:sz w:val="24"/>
        </w:rPr>
        <w:t xml:space="preserve">Come può oggi pensare un discepolo di Gesù – discepolo di Gesù è ogni membro del suo corpo: Pietro, Paolo, Bàrnaba, Anziano, Diacono, Cresimato, Battezzato –  di obbedire a Dio se ogni suo Comandamento, ogni sua Parola, ogni sua Legge, viene disattesa, trascurata, disobbedita? Dinanzi ad ogni parola che giunge al nostro orecchio sempre dobbiamo sapere se quella è Parola di Dio, è parola dell’uomo, è parola di Satana. Noi oggi pensiamo che obbedendo alla parola degli uomini si obbedisca a Dio. Si pensa così mentre si disobbedisce in modo esplicito e formale alla Parola di Dio. Così operando non siamo una benedizione, siamo un maledizione. </w:t>
      </w:r>
    </w:p>
    <w:p w14:paraId="375BD0E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perché noi abbiamo più volte scritto che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 </w:t>
      </w:r>
    </w:p>
    <w:p w14:paraId="586A135F"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7875FB1A" w14:textId="77777777" w:rsidR="009420D5" w:rsidRPr="009420D5" w:rsidRDefault="009420D5" w:rsidP="009420D5">
      <w:pPr>
        <w:spacing w:after="120"/>
        <w:jc w:val="both"/>
        <w:rPr>
          <w:rFonts w:ascii="Arial" w:hAnsi="Arial"/>
          <w:sz w:val="24"/>
        </w:rPr>
      </w:pPr>
      <w:r w:rsidRPr="009420D5">
        <w:rPr>
          <w:rFonts w:ascii="Arial" w:hAnsi="Arial"/>
          <w:sz w:val="24"/>
        </w:rPr>
        <w:t xml:space="preserve"> 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cosa comanda Gesù ai suoi Apostoli:</w:t>
      </w:r>
    </w:p>
    <w:p w14:paraId="612EFB3F"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626981D1" w14:textId="77777777" w:rsidR="009420D5" w:rsidRPr="009420D5" w:rsidRDefault="009420D5" w:rsidP="009420D5">
      <w:pPr>
        <w:spacing w:after="120"/>
        <w:jc w:val="both"/>
        <w:rPr>
          <w:rFonts w:ascii="Arial" w:hAnsi="Arial"/>
          <w:sz w:val="24"/>
        </w:rPr>
      </w:pPr>
      <w:r w:rsidRPr="009420D5">
        <w:rPr>
          <w:rFonts w:ascii="Arial" w:hAnsi="Arial"/>
          <w:sz w:val="24"/>
        </w:rPr>
        <w:t>Gesù sale al cielo lasciando ai suoi Apostoli tre comandi espliciti e non impliciti, chiari e non confusi, palesi e non nascosti.</w:t>
      </w:r>
    </w:p>
    <w:p w14:paraId="04A61847" w14:textId="77777777" w:rsidR="009420D5" w:rsidRPr="009420D5" w:rsidRDefault="009420D5" w:rsidP="009420D5">
      <w:pPr>
        <w:spacing w:after="120"/>
        <w:jc w:val="both"/>
        <w:rPr>
          <w:rFonts w:ascii="Arial" w:hAnsi="Arial"/>
          <w:sz w:val="24"/>
        </w:rPr>
      </w:pPr>
      <w:r w:rsidRPr="009420D5">
        <w:rPr>
          <w:rFonts w:ascii="Arial" w:hAnsi="Arial"/>
          <w:b/>
          <w:bCs/>
          <w:sz w:val="24"/>
        </w:rPr>
        <w:t>Primo comando</w:t>
      </w:r>
      <w:r w:rsidRPr="009420D5">
        <w:rPr>
          <w:rFonts w:ascii="Arial" w:hAnsi="Arial"/>
          <w:sz w:val="24"/>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72FE1E1A" w14:textId="77777777" w:rsidR="009420D5" w:rsidRPr="009420D5" w:rsidRDefault="009420D5" w:rsidP="009420D5">
      <w:pPr>
        <w:spacing w:after="120"/>
        <w:jc w:val="both"/>
        <w:rPr>
          <w:rFonts w:ascii="Arial" w:hAnsi="Arial"/>
          <w:sz w:val="24"/>
        </w:rPr>
      </w:pPr>
      <w:r w:rsidRPr="009420D5">
        <w:rPr>
          <w:rFonts w:ascii="Arial" w:hAnsi="Arial"/>
          <w:b/>
          <w:bCs/>
          <w:sz w:val="24"/>
        </w:rPr>
        <w:t>Secondo comando</w:t>
      </w:r>
      <w:r w:rsidRPr="009420D5">
        <w:rPr>
          <w:rFonts w:ascii="Arial" w:hAnsi="Arial"/>
          <w:sz w:val="24"/>
        </w:rPr>
        <w:t xml:space="preserve">: battezzandoli nel nome del Padre e del figlio e dello Spirito Santo. Essendo il battesimo vero comando di Cristo, chi oggi afferma che battezzare e non battezzare è la stessa cosa, anzi il battesimo non serve più, sappia che lui è anàtema. È fuori della comunione con Cristo, perché si è posto fuori della sua volontà. </w:t>
      </w:r>
    </w:p>
    <w:p w14:paraId="19D5C222" w14:textId="77777777" w:rsidR="009420D5" w:rsidRPr="009420D5" w:rsidRDefault="009420D5" w:rsidP="009420D5">
      <w:pPr>
        <w:spacing w:after="120"/>
        <w:jc w:val="both"/>
        <w:rPr>
          <w:rFonts w:ascii="Arial" w:hAnsi="Arial"/>
          <w:sz w:val="24"/>
        </w:rPr>
      </w:pPr>
      <w:r w:rsidRPr="009420D5">
        <w:rPr>
          <w:rFonts w:ascii="Arial" w:hAnsi="Arial"/>
          <w:b/>
          <w:bCs/>
          <w:sz w:val="24"/>
        </w:rPr>
        <w:t>Terzo comando</w:t>
      </w:r>
      <w:r w:rsidRPr="009420D5">
        <w:rPr>
          <w:rFonts w:ascii="Arial" w:hAnsi="Arial"/>
          <w:sz w:val="24"/>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 anche lui cade nell’anàtema pronunciato dallo Spirito Santo per bocca dell’Apostolo Paolo. </w:t>
      </w:r>
    </w:p>
    <w:p w14:paraId="38856167" w14:textId="77777777" w:rsidR="009420D5" w:rsidRPr="009420D5" w:rsidRDefault="009420D5" w:rsidP="009420D5">
      <w:pPr>
        <w:spacing w:after="120"/>
        <w:jc w:val="both"/>
        <w:rPr>
          <w:rFonts w:ascii="Arial" w:hAnsi="Arial"/>
          <w:sz w:val="24"/>
        </w:rPr>
      </w:pPr>
      <w:r w:rsidRPr="009420D5">
        <w:rPr>
          <w:rFonts w:ascii="Arial" w:hAnsi="Arial"/>
          <w:sz w:val="24"/>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6FF67818" w14:textId="77777777" w:rsidR="009420D5" w:rsidRPr="009420D5" w:rsidRDefault="009420D5" w:rsidP="009420D5">
      <w:pPr>
        <w:spacing w:after="120"/>
        <w:jc w:val="both"/>
        <w:rPr>
          <w:rFonts w:ascii="Arial" w:hAnsi="Arial"/>
          <w:sz w:val="24"/>
        </w:rPr>
      </w:pPr>
      <w:r w:rsidRPr="009420D5">
        <w:rPr>
          <w:rFonts w:ascii="Arial" w:hAnsi="Arial"/>
          <w:sz w:val="24"/>
        </w:rPr>
        <w:t xml:space="preserve">Né il Padre e neanche lo Spirito Santo e neppure un solo Angelo del Cielo potrà abrogare questi tre comandi. Ora se né il Padre e né lo Spirito Santo e né un Angelo del cielo potranno mai abrogare uno solo di questi comandi, li potrà forse abrogare un papa, un vescovo, un presbitero, un profeta, un dottore, un maestro, un evangelista, un qualsiasi altro uomo. Diventa una maledizione per il mondo chi dovesse abrogare uno solo di questi comandamenti. Vale anche per noi la maledizione data da Dio nell’Antico Testamento: </w:t>
      </w:r>
    </w:p>
    <w:p w14:paraId="5D6A1C1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“Maledetto chi non mantiene in vigore le parole di questa legge, per metterle in pratica!”. Tutto il popolo dirà: “Amen” (Dt 27,26). </w:t>
      </w:r>
    </w:p>
    <w:p w14:paraId="4AC4836F"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dove risiede oggi la nostra grande immoralità e perché il cristiano non può essere una benedizione per tutti i popoli, ma è divenuto una maledizione per tutta la terra; perché ha abbandonato la Parola del Signore e l’ha sostituita con la sua parola o con la parola di altri uomini, con la parola del mondo, con la parola di Satana. Va detto con ogni fermezza e fortezza nello Spirito Santo: anche nella Chiesa di Dio nessuno deve obbedire alla parola degli uomini disobbedendo alla Parola di Cristo Gesù. Se fa questo sappia che da benedizione si trasformerò in maledizione e da quercia di giustizia, in paglia e pula di ingiustizia per il mondo. </w:t>
      </w:r>
    </w:p>
    <w:p w14:paraId="6FF3146F" w14:textId="77777777" w:rsidR="009420D5" w:rsidRPr="009420D5" w:rsidRDefault="009420D5" w:rsidP="009420D5">
      <w:pPr>
        <w:spacing w:after="120"/>
        <w:jc w:val="both"/>
        <w:rPr>
          <w:rFonts w:ascii="Arial" w:hAnsi="Arial"/>
          <w:sz w:val="24"/>
        </w:rPr>
      </w:pPr>
      <w:r w:rsidRPr="009420D5">
        <w:rPr>
          <w:rFonts w:ascii="Arial" w:hAnsi="Arial"/>
          <w:sz w:val="24"/>
        </w:rPr>
        <w:t xml:space="preserve">Altra verità che va messa nel cuore: quando nella Chiesa si riceve un sacramento o un ministero, l’obbedienza al sacramento e al ministero dovrà essere sempre data secondo la Parola di Cristo Gesù e la verità dello Spirito Santo. L’uomo può conferire un ministero e può anche celebrare un sacramento, l’obbedienza mai però dovrà essere alla sua parola o ai suoi pensieri. L’obbedienza va data alla Parola di Cristo Gesù e alla verità dello Spirito Santo. La disonestà nella fede di chi conferisce un ministero o celebra un sacramento mai deve trasformarsi in disonestà in chi il ministero e il sacramento riceve. Nella disonestà si è una maledizione per tutti i popoli. Nell’onestà e nell’obbedienza si è una benedizione per la Chiesa e per il mondo. Paolo è stato una grandissima benedizione e per la Chiesa e per il mondo. </w:t>
      </w:r>
    </w:p>
    <w:p w14:paraId="5B63E1B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21D7A3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w:t>
      </w:r>
    </w:p>
    <w:p w14:paraId="68979EB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questo ti loderò fra le genti e canterò inni al tuo nome.</w:t>
      </w:r>
    </w:p>
    <w:p w14:paraId="1BB1912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
        <w:t>E ancora:</w:t>
      </w:r>
    </w:p>
    <w:p w14:paraId="061A4C8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Esultate, o nazioni, insieme al suo popolo.</w:t>
      </w:r>
    </w:p>
    <w:p w14:paraId="39F5A15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
        <w:t>E di nuovo:</w:t>
      </w:r>
    </w:p>
    <w:p w14:paraId="1F3B747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Genti tutte, lodate il Signore; i popoli tutti lo esaltino.</w:t>
      </w:r>
    </w:p>
    <w:p w14:paraId="46EF448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
        <w:t>E a sua volta Isaia dice:</w:t>
      </w:r>
    </w:p>
    <w:p w14:paraId="6425E13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Spunterà il rampollo di Iesse, colui che sorgerà a governare le nazioni: in lui le nazioni spereranno.</w:t>
      </w:r>
    </w:p>
    <w:p w14:paraId="1C3CD3F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Dio della speranza vi riempia, nel credere, di ogni gioia e pace, perché abbondiate nella speranza per la virtù dello Spirito Santo.</w:t>
      </w:r>
    </w:p>
    <w:p w14:paraId="649C894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p>
    <w:p w14:paraId="644BBE9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Coloro ai quali non era stato annunciato, lo vedranno, e coloro che non ne avevano udito parlare, comprenderanno.</w:t>
      </w:r>
    </w:p>
    <w:p w14:paraId="48DA7C9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00EB9F3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w:t>
      </w:r>
    </w:p>
    <w:p w14:paraId="6A484823" w14:textId="77777777" w:rsidR="009420D5" w:rsidRPr="009420D5" w:rsidRDefault="009420D5" w:rsidP="009420D5">
      <w:pPr>
        <w:spacing w:after="120"/>
        <w:jc w:val="both"/>
        <w:rPr>
          <w:rFonts w:ascii="Arial" w:hAnsi="Arial"/>
          <w:i/>
          <w:iCs/>
          <w:sz w:val="24"/>
        </w:rPr>
      </w:pPr>
      <w:r w:rsidRPr="009420D5">
        <w:rPr>
          <w:rFonts w:ascii="Arial" w:hAnsi="Arial"/>
          <w:i/>
          <w:iCs/>
          <w:sz w:val="24"/>
        </w:rPr>
        <w:t>Riflessioni precedentemente scritte:</w:t>
      </w:r>
    </w:p>
    <w:p w14:paraId="72045F46" w14:textId="77777777" w:rsidR="009420D5" w:rsidRPr="009420D5" w:rsidRDefault="009420D5" w:rsidP="009420D5">
      <w:pPr>
        <w:spacing w:after="120"/>
        <w:jc w:val="both"/>
        <w:rPr>
          <w:rFonts w:ascii="Arial" w:hAnsi="Arial"/>
          <w:i/>
          <w:iCs/>
          <w:sz w:val="24"/>
        </w:rPr>
      </w:pPr>
      <w:r w:rsidRPr="009420D5">
        <w:rPr>
          <w:rFonts w:ascii="Arial" w:hAnsi="Arial"/>
          <w:i/>
          <w:iCs/>
          <w:sz w:val="24"/>
        </w:rPr>
        <w:t>Prima riflessione</w:t>
      </w:r>
    </w:p>
    <w:p w14:paraId="2CC7EFB3" w14:textId="77777777" w:rsidR="009420D5" w:rsidRPr="009420D5" w:rsidRDefault="009420D5" w:rsidP="009420D5">
      <w:pPr>
        <w:spacing w:after="120"/>
        <w:jc w:val="both"/>
        <w:rPr>
          <w:rFonts w:ascii="Arial" w:hAnsi="Arial"/>
          <w:sz w:val="24"/>
        </w:rPr>
      </w:pPr>
      <w:r w:rsidRPr="009420D5">
        <w:rPr>
          <w:rFonts w:ascii="Arial" w:hAnsi="Arial"/>
          <w:sz w:val="24"/>
        </w:rPr>
        <w:t xml:space="preserve">Fratello, chiunque tu sia, che ti accingi a leggere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di San Paolo Apostolo ai Romani, mettiti in ginocchio e implora da Dio l’umiltà, la saggezza, la sapienza del cuore. Chiedi che ti dia il suo Santo Spirito affinché tu possa entrare appena un poco nel grande abisso di verità e di dottrina che si presenta dinanzi ai tuoi occhi. Fallo ogni qualvolta, ogni giorno, tu prendi il libro in mano e ti appresti a gettare il tuo sguardo in queste sacre pagine. Sappi che molti hanno preso in mano questa lettera e da cristiani che erano prima, ne sono usciti o eretici, o scismatici, o apostati, poiché hanno letto le parole di Paolo secondo la carne e non secondo lo Spirito del Signore. La lettura di questo Scritto sacro li ha fatti superbi, gonfi di sé, li ha sedotti, ma non per il bene, bensì per il male. </w:t>
      </w:r>
    </w:p>
    <w:p w14:paraId="0D4375D4" w14:textId="77777777" w:rsidR="009420D5" w:rsidRPr="009420D5" w:rsidRDefault="009420D5" w:rsidP="009420D5">
      <w:pPr>
        <w:spacing w:after="120"/>
        <w:jc w:val="both"/>
        <w:rPr>
          <w:rFonts w:ascii="Arial" w:hAnsi="Arial"/>
          <w:sz w:val="24"/>
        </w:rPr>
      </w:pP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in sé non pone particolari difficoltà ad essere letta e compresa, se si è però nello Spirito di Dio; pone problemi se ci si avvicina ad essa con lo spirito del mondo e con la superbia di colui che pensa di poter trovare da sé la soluzione ai suoi problemi, oppure è convinto che tutto è nel suo cuore, mentre in verità niente è nel cuore dell’uomo, perché tutto è nel cuore di Cristo Gesù.</w:t>
      </w:r>
    </w:p>
    <w:p w14:paraId="700C0AA6" w14:textId="77777777" w:rsidR="009420D5" w:rsidRPr="009420D5" w:rsidRDefault="009420D5" w:rsidP="009420D5">
      <w:pPr>
        <w:spacing w:after="120"/>
        <w:jc w:val="both"/>
        <w:rPr>
          <w:rFonts w:ascii="Arial" w:hAnsi="Arial"/>
          <w:sz w:val="24"/>
        </w:rPr>
      </w:pPr>
      <w:r w:rsidRPr="009420D5">
        <w:rPr>
          <w:rFonts w:ascii="Arial" w:hAnsi="Arial"/>
          <w:sz w:val="24"/>
        </w:rPr>
        <w:t>Questa Lettera è il cuore di Paolo, ma il cuore di Paolo è Cristo. Per leggere le parole di Paolo, bisogna entrare nel suo cuore, ma soprattutto dimorare perennemente nel cuore di Cristo, poiché è Cristo la chiave di lettura del cuore di Paolo e quindi delle Parole scritte in questa Lettera. Ma il cuore di Cristo è lo stesso cuore di Dio, poiché Cristo ha pensato, ha agito, ha operato con il cuore del Padre, fatto interamente suo attraverso quell’obbedienza che lo condusse alla morte e alla morte di croce. Leggere il cuore di Cristo, che è il cuore del Padre, lo si può ad una condizione che chi lo legge sia solo lo Spirito del Signore che dimora in noi, poiché solo lo Spirito Santo conosce il cuore di Cristo, che è il cuore del Padre e nessun altro, né in cielo, né sulla terra e né negli inferi.</w:t>
      </w:r>
    </w:p>
    <w:p w14:paraId="19016AD5" w14:textId="77777777" w:rsidR="009420D5" w:rsidRPr="009420D5" w:rsidRDefault="009420D5" w:rsidP="009420D5">
      <w:pPr>
        <w:spacing w:after="120"/>
        <w:jc w:val="both"/>
        <w:rPr>
          <w:rFonts w:ascii="Arial" w:hAnsi="Arial"/>
          <w:sz w:val="24"/>
        </w:rPr>
      </w:pPr>
      <w:r w:rsidRPr="009420D5">
        <w:rPr>
          <w:rFonts w:ascii="Arial" w:hAnsi="Arial"/>
          <w:sz w:val="24"/>
        </w:rPr>
        <w:t xml:space="preserve">Lo Spirito del Signore è in noi se noi siamo nella carità di Cristo e del Padre, se siamo nell’umiltà e nella povertà in spirito che ci libera da ogni nostra pretesa di scienza, di quella scienza che non sa come conoscere perché non sa soprattutto come amare il mistero di Dio, che è il mistero di Cristo. Se hai bisogno di un aiuto umano, potrai anche servirti di quanto è scritto in queste pagine. Ma sappi che il loro contenuto non esprime se non come una tenue, assai tenue luce, lo splendore e la chiarezza che sgorga dal cuore di Paolo.  </w:t>
      </w:r>
    </w:p>
    <w:p w14:paraId="666C2FD7" w14:textId="77777777" w:rsidR="009420D5" w:rsidRPr="009420D5" w:rsidRDefault="009420D5" w:rsidP="009420D5">
      <w:pPr>
        <w:spacing w:after="120"/>
        <w:jc w:val="both"/>
        <w:rPr>
          <w:rFonts w:ascii="Arial" w:hAnsi="Arial"/>
          <w:sz w:val="24"/>
        </w:rPr>
      </w:pPr>
      <w:r w:rsidRPr="009420D5">
        <w:rPr>
          <w:rFonts w:ascii="Arial" w:hAnsi="Arial"/>
          <w:sz w:val="24"/>
        </w:rPr>
        <w:t>Ringrazia anche la Madre della Redenzione e invocala perché Ella sì che ti può aiutare a comprendere il mistero del suo divin Figlio. Ti può aiutare perché può intercedere per te, può impetrare per te la grazia della saggezza e della sapienza ed intelligenza del mistero della salvezza. Per questo devi prenderla come tua Maestra, come colei che ti guida e ti conduce passo, passo a comprendere chi è suo Figlio Gesù e perché ha potuto compiere la salvezza del mondo. Ella ti aiuterà anche a scoprire qual è l’intima relazione di vita che ti unisce al mistero di Cristo. Ti guiderà a capire perché solo nel mistero di Cristo si svela e si realizza il mistero dell’uomo, oggi, sulla terra e, domani, nel regno dei cieli, per l’eternità beata.</w:t>
      </w:r>
    </w:p>
    <w:p w14:paraId="5F74295D" w14:textId="77777777" w:rsidR="009420D5" w:rsidRPr="009420D5" w:rsidRDefault="009420D5" w:rsidP="009420D5">
      <w:pPr>
        <w:spacing w:after="120"/>
        <w:jc w:val="both"/>
        <w:rPr>
          <w:rFonts w:ascii="Arial" w:hAnsi="Arial"/>
          <w:sz w:val="24"/>
        </w:rPr>
      </w:pPr>
      <w:r w:rsidRPr="009420D5">
        <w:rPr>
          <w:rFonts w:ascii="Arial" w:hAnsi="Arial"/>
          <w:sz w:val="24"/>
        </w:rPr>
        <w:t xml:space="preserve">Fin da ora però sappi che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ai Romani è stata scritta non dalla mente, ma dal cuore di Paolo. Non è la sua razionalità che in essa si riflette, anche se è sotto ispirazione dello Spirito Santo, in quanto Scritto Canonico, ma è il cuore che mosso interamente dallo Spirito narra la grandezza dell’amore del cuore di Cristo e di Dio per il tuo bene. Sappi altresì che Paolo vuole parlare al tuo cuore e non tanto alla tua intelligenza e vuole mostrarti l’abisso dell’amore divino che deve riversarsi nel tuo cuore perché questi possa trovare pace e gioia nello Spirito Santo, che è poi il vero fine dell’Incarnazione del Verbo e del suo farsi carne per la nostra salvezza. Una volta che il tuo cuore è stato tutto inondato dall’amore di Cristo che Paolo ti ha rivelato attraverso questo suo Scritto, è giusto che tu lo imiti e anche tu ti ponga interamente al servizio del Vangelo, cioè a servizio di Cristo, Vangelo di Dio, perché sia conosciuto e amato da quanti ancora non lo conoscono e non lo amano. </w:t>
      </w:r>
    </w:p>
    <w:p w14:paraId="0663C1F6" w14:textId="77777777" w:rsidR="009420D5" w:rsidRPr="009420D5" w:rsidRDefault="009420D5" w:rsidP="009420D5">
      <w:pPr>
        <w:spacing w:after="120"/>
        <w:jc w:val="both"/>
        <w:rPr>
          <w:rFonts w:ascii="Arial" w:hAnsi="Arial"/>
          <w:sz w:val="24"/>
        </w:rPr>
      </w:pPr>
      <w:r w:rsidRPr="009420D5">
        <w:rPr>
          <w:rFonts w:ascii="Arial" w:hAnsi="Arial"/>
          <w:sz w:val="24"/>
        </w:rPr>
        <w:t xml:space="preserve">Il più bel frutto che la meditazione della Lettera ai Romani porterà in te sarà quello di trasformarti in un servo di Gesù Cristo per la proclamazione del suo mistero di vita ai tuoi fratelli. Con queste brevi indicazioni sul modo come accingerti a leggere la Lettera ai Romani ti auguro una buona conoscenza della mente e una perfetta conformazione del tuo cuore al cuore di Paolo, che tutto attinge dal cuore di Cristo, che è il cuore di Dio, nella comunione sapienziale e di amore dello Spirito Santo. Se vuoi potrai anche servirti di qualche annotazione, o commento, che troverai nelle pagine seguenti. Ti avverto però che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di Paolo va ben oltre queste poche considerazioni; la sua ricchezza è veramente incommensurabile e sempre nuova. Nessuno potrà mai esaurirla.</w:t>
      </w:r>
    </w:p>
    <w:p w14:paraId="3C14A06E" w14:textId="77777777" w:rsidR="009420D5" w:rsidRPr="009420D5" w:rsidRDefault="009420D5" w:rsidP="009420D5">
      <w:pPr>
        <w:spacing w:after="120"/>
        <w:jc w:val="both"/>
        <w:rPr>
          <w:rFonts w:ascii="Arial" w:hAnsi="Arial"/>
          <w:sz w:val="24"/>
        </w:rPr>
      </w:pPr>
      <w:r w:rsidRPr="009420D5">
        <w:rPr>
          <w:rFonts w:ascii="Arial" w:hAnsi="Arial"/>
          <w:sz w:val="24"/>
        </w:rPr>
        <w:t>Ancora. La Lettera ai Romani è in tutto simile ad una montagna di duro granito. Per comprenderla, per estrarre dalle sue viscere la verità di Cristo, si ha bisogno di un mezzo particolare, speciale, unico. Di certo non la si può penetrare scalfendola con le unghie. Vale per questa Lettera quanto Dio dice a Giobbe per il Leviatàn.</w:t>
      </w:r>
    </w:p>
    <w:p w14:paraId="7E5B804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w:t>
      </w:r>
    </w:p>
    <w:p w14:paraId="1755790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 </w:t>
      </w:r>
    </w:p>
    <w:p w14:paraId="45114C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Dalle sue narici esce fumo come da caldaia infuocata e bollente. Il suo fiato incendia carboni e dalla bocca gli escono fiamme. Nel suo collo risiede la forza e innanzi a lui corre il terrore. Compatta è la massa della sua carne, ben salda su di lui e non si muove. Il suo cuore è duro come pietra, duro come la màcina inferiore.</w:t>
      </w:r>
    </w:p>
    <w:p w14:paraId="43B74CB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40,25-41,26). </w:t>
      </w:r>
    </w:p>
    <w:p w14:paraId="6A079180" w14:textId="77777777" w:rsidR="009420D5" w:rsidRPr="009420D5" w:rsidRDefault="009420D5" w:rsidP="009420D5">
      <w:pPr>
        <w:spacing w:after="120"/>
        <w:jc w:val="both"/>
        <w:rPr>
          <w:rFonts w:ascii="Arial" w:hAnsi="Arial"/>
          <w:sz w:val="24"/>
        </w:rPr>
      </w:pPr>
      <w:r w:rsidRPr="009420D5">
        <w:rPr>
          <w:rFonts w:ascii="Arial" w:hAnsi="Arial"/>
          <w:sz w:val="24"/>
        </w:rPr>
        <w:t xml:space="preserve">Il mezzo speciale, particolare, unico è lo Spirito Santo del Signore. Nello Spirito Santo essa è stata scritta, nello Spirito Santo la si può leggere, comprendere, interpretare, insegnare. La differenza tra noi e Paolo sta proprio nella differente misura di Spirito Santo che vi è nel suo cuore e nel nostro. Sulla misura dello Spirito Santo, a Paolo possiamo applicare due passi del Siracide. Il primo passo ci rivela il suo cuore, tutto pervaso di Spirito Santo, in perenne attenzione, tutto intento a scrutare l’opera di Dio in Cristo Gesù. </w:t>
      </w:r>
    </w:p>
    <w:p w14:paraId="3F65C71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w:t>
      </w:r>
    </w:p>
    <w:p w14:paraId="3E93DDA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quando morrà, avrà già fatto abbastanza per sé. (Sir 39,1-11). </w:t>
      </w:r>
    </w:p>
    <w:p w14:paraId="49AA3145" w14:textId="77777777" w:rsidR="009420D5" w:rsidRPr="009420D5" w:rsidRDefault="009420D5" w:rsidP="009420D5">
      <w:pPr>
        <w:spacing w:after="120"/>
        <w:jc w:val="both"/>
        <w:rPr>
          <w:rFonts w:ascii="Arial" w:hAnsi="Arial"/>
          <w:sz w:val="24"/>
        </w:rPr>
      </w:pPr>
      <w:r w:rsidRPr="009420D5">
        <w:rPr>
          <w:rFonts w:ascii="Arial" w:hAnsi="Arial"/>
          <w:sz w:val="24"/>
        </w:rPr>
        <w:t xml:space="preserve">Il secondo passo ci mostra tutta la bellezza, lo splendore, la magnificenza dei frutti della sapienza che è opera in lui dello Spirito Santo di Dio. </w:t>
      </w:r>
    </w:p>
    <w:p w14:paraId="2130FE5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(Sir 50,6-10). </w:t>
      </w:r>
    </w:p>
    <w:p w14:paraId="6F9ABE2D" w14:textId="77777777" w:rsidR="009420D5" w:rsidRPr="009420D5" w:rsidRDefault="009420D5" w:rsidP="009420D5">
      <w:pPr>
        <w:spacing w:after="120"/>
        <w:jc w:val="both"/>
        <w:rPr>
          <w:rFonts w:ascii="Arial" w:hAnsi="Arial"/>
          <w:sz w:val="24"/>
        </w:rPr>
      </w:pPr>
      <w:r w:rsidRPr="009420D5">
        <w:rPr>
          <w:rFonts w:ascii="Arial" w:hAnsi="Arial"/>
          <w:sz w:val="24"/>
        </w:rPr>
        <w:t>Il suo cuore è tutto pieno, colmato di Cristo e di Spirito Santo.  Con questo cuore così ricco Paolo veramente vede il mistero di Cristo Gesù, insondabile per noi, per noi anche incomprensibile e inafferrabile. Paolo ci mostra così tutta la bellezza divina ed umana di Cristo Gesù. Ci fa apparire chiara la verità della salvezza. Quella di Cristo Gesù è una bellezza che mai si esaurisce. È una verità che mai potrà essere compresa in tutta la sua ampiezza e profondità. Questa bellezza la si può solo intravedere leggendo il Capitolo XII sempre della Lettera ai Romani, nel quale la Persona di Cristo Gesù è il modello unico ispirandosi al quale Paolo ritrae la bellezza spirituale di ogni cristiano.</w:t>
      </w:r>
    </w:p>
    <w:p w14:paraId="1E7EAB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C81526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843DD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E89604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673EE4C5" w14:textId="77777777" w:rsidR="009420D5" w:rsidRPr="009420D5" w:rsidRDefault="009420D5" w:rsidP="009420D5">
      <w:pPr>
        <w:spacing w:after="120"/>
        <w:jc w:val="both"/>
        <w:rPr>
          <w:rFonts w:ascii="Arial" w:hAnsi="Arial"/>
          <w:sz w:val="24"/>
        </w:rPr>
      </w:pPr>
      <w:r w:rsidRPr="009420D5">
        <w:rPr>
          <w:rFonts w:ascii="Arial" w:hAnsi="Arial"/>
          <w:sz w:val="24"/>
        </w:rPr>
        <w:t>Noi però non possediamo né il cuore di Paolo, che è tutto nel cuore di Cristo Gesù, né la pienezza dello Spirito Santo. Per noi è difficile penetrare le profondità del mistero. Arduo, se non addirittura impossibile, gettare uno sguardo in questo abisso di amore, carità misericordia eterna ed infinita. A questa carenza di Spirito Santo e di abitazione di tutto il cuore di Cristo nel nostro in qualche modo è anche possibile ovviare. In umiltà ci si mette in preghiera, in perenne preghiera, e si chiede al Padre celeste che riversi anche su di noi il suo Spirito di Sapienza e di Rivelazione in modo che ci si possa addentrare nella conoscenza del mistero di Gesù.</w:t>
      </w:r>
    </w:p>
    <w:p w14:paraId="72DB52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62EA796D" w14:textId="77777777" w:rsidR="009420D5" w:rsidRPr="009420D5" w:rsidRDefault="009420D5" w:rsidP="009420D5">
      <w:pPr>
        <w:spacing w:after="120"/>
        <w:jc w:val="both"/>
        <w:rPr>
          <w:rFonts w:ascii="Arial" w:hAnsi="Arial"/>
          <w:sz w:val="24"/>
        </w:rPr>
      </w:pPr>
      <w:r w:rsidRPr="009420D5">
        <w:rPr>
          <w:rFonts w:ascii="Arial" w:hAnsi="Arial"/>
          <w:sz w:val="24"/>
        </w:rPr>
        <w:t>Con la preghiera perennemente sulle labbra, con il desiderio nel cuore di avvicinarci per quanto più possibile a Cristo Gesù e alla sua verità eterna e storica, divina e umana, prima del tempo, nel tempo e dopo il tempo, abbiamo iniziato a riflettere versetto su versetto, senza mai interrompere la richiesta di luce, verità, sapienza, saggezza, intelligenza. Senza mai stancarci di domandare al Signore un piccolo raggio di conoscenza del mistero di Gesù Signore, dal quale solamente è possibile conoscere e salvare, redimere e santificare il nostro mistero.  Il mistero è tutto dinanzi a noi, tutto da scoprire,  tutto da comprendere, tutto da vivere. Una cosa però è rimasta chiara al nostro spirito: se non comprendiamo Cristo mai ci possiamo comprendere. È in Cristo Gesù la comprensione della nostra vita, perché è Lui la verità di essa.</w:t>
      </w:r>
    </w:p>
    <w:p w14:paraId="584148B3" w14:textId="77777777" w:rsidR="009420D5" w:rsidRPr="009420D5" w:rsidRDefault="009420D5" w:rsidP="009420D5">
      <w:pPr>
        <w:spacing w:after="120"/>
        <w:jc w:val="both"/>
        <w:rPr>
          <w:rFonts w:ascii="Arial" w:hAnsi="Arial"/>
          <w:sz w:val="24"/>
        </w:rPr>
      </w:pPr>
      <w:r w:rsidRPr="009420D5">
        <w:rPr>
          <w:rFonts w:ascii="Arial" w:hAnsi="Arial"/>
          <w:sz w:val="24"/>
        </w:rPr>
        <w:t xml:space="preserve">Forte di questa acquisizione, nasce sempre più vigoroso il desiderio di non fermarsi mai in questa preghiera e in questa quotidiana richiesta di aiuto al Signore perché possiamo sempre meglio e sempre di più entrare nella conoscenza del mistero del Suo Verbo fattosi carne nel seno della Vergine Maria e venuto ad abitare in mezzo a noi.  </w:t>
      </w:r>
    </w:p>
    <w:p w14:paraId="5B8EEFC4" w14:textId="77777777" w:rsidR="009420D5" w:rsidRPr="009420D5" w:rsidRDefault="009420D5" w:rsidP="009420D5">
      <w:pPr>
        <w:spacing w:after="120"/>
        <w:jc w:val="both"/>
        <w:rPr>
          <w:rFonts w:ascii="Arial" w:hAnsi="Arial"/>
          <w:sz w:val="24"/>
        </w:rPr>
      </w:pPr>
      <w:r w:rsidRPr="009420D5">
        <w:rPr>
          <w:rFonts w:ascii="Arial" w:hAnsi="Arial"/>
          <w:sz w:val="24"/>
        </w:rPr>
        <w:t>La metodologia di cui ci siamo serviti è assai semplice. Si è proceduto a leggere versetto per versetto, cercando di scoprire in esso la verità di Cristo in modo che offerta nella sua luce più piena potesse illuminare la coscienza credente, così da innamorarsi e farla sua propria verità. Ci siamo lasciati aiutare sia dall’Antico che dal Nuovo Testamento. Abbiamo preferito sovente dare la citazione dell’intero Capitolo e non del singolo versetto, posto da Paolo a sostegno della verità di Cristo Gesù o delle sue argomentazioni e deduzioni.</w:t>
      </w:r>
    </w:p>
    <w:p w14:paraId="15910BE5" w14:textId="77777777" w:rsidR="009420D5" w:rsidRPr="009420D5" w:rsidRDefault="009420D5" w:rsidP="009420D5">
      <w:pPr>
        <w:spacing w:after="120"/>
        <w:jc w:val="both"/>
        <w:rPr>
          <w:rFonts w:ascii="Arial" w:hAnsi="Arial"/>
          <w:sz w:val="24"/>
        </w:rPr>
      </w:pPr>
      <w:r w:rsidRPr="009420D5">
        <w:rPr>
          <w:rFonts w:ascii="Arial" w:hAnsi="Arial"/>
          <w:sz w:val="24"/>
        </w:rPr>
        <w:t>Il Capitolo citato per intero ci rivela l’abisso infinito che separa l’Antico Testamento dal Nuovo ed anche come sia possibile ogni lettura e interpretazione dell’Antico Testamento solo se ogni parola in esso contenuta la si legge, la si comprende, la si interpreta, la si illumina con la luce piena di Cristo Gesù. Senza Cristo Gesù l’Antico Testamento è un libro senza compimento, senza vera finalità, senza frutto. È un libro morto. Letto attraverso il mistero di Gesù Signore diviene un libro vivo, per la vita di ogni uomo.</w:t>
      </w:r>
    </w:p>
    <w:p w14:paraId="788213EC" w14:textId="77777777" w:rsidR="009420D5" w:rsidRPr="009420D5" w:rsidRDefault="009420D5" w:rsidP="009420D5">
      <w:pPr>
        <w:spacing w:after="120"/>
        <w:jc w:val="both"/>
        <w:rPr>
          <w:rFonts w:ascii="Arial" w:hAnsi="Arial"/>
          <w:sz w:val="24"/>
        </w:rPr>
      </w:pPr>
      <w:r w:rsidRPr="009420D5">
        <w:rPr>
          <w:rFonts w:ascii="Arial" w:hAnsi="Arial"/>
          <w:sz w:val="24"/>
        </w:rPr>
        <w:t>Altra regola metodologica è questa: ogni versetto è completo in sé anche quanto a citazioni e a riferimenti. Noi sappiamo che oggi non c’è più il tempo per leggere. Siamo distratti, oberati da mille impegni. Tutto deve essere fatto con velocità vertiginosa. A volte però c’è l’urgenza di una breve consultazione di un sinologo, o di qualche versetto. Abbiamo ritenuto giusto offrire in ogni versetto la completezza. È questo il motivo per cui a volte nella stessa Lettera si possono trovare le medesime citazioni. È una esigenza dei tempi moderni. È una esigenza dei senza tempo, o dell’immediatezza.</w:t>
      </w:r>
    </w:p>
    <w:p w14:paraId="31434CBB" w14:textId="77777777" w:rsidR="009420D5" w:rsidRPr="009420D5" w:rsidRDefault="009420D5" w:rsidP="009420D5">
      <w:pPr>
        <w:spacing w:after="120"/>
        <w:jc w:val="both"/>
        <w:rPr>
          <w:rFonts w:ascii="Arial" w:hAnsi="Arial"/>
          <w:sz w:val="24"/>
        </w:rPr>
      </w:pPr>
      <w:r w:rsidRPr="009420D5">
        <w:rPr>
          <w:rFonts w:ascii="Arial" w:hAnsi="Arial"/>
          <w:sz w:val="24"/>
        </w:rPr>
        <w:t>Alla fine di ogni Capitolo vi è una presentazione di alcune verità forti emerse durante la trattazione. Tante sono le verità forti. Non si poteva prenderle tutte e a tutte dare qualche luce ulteriore. Queste verità forti servono solo a dare un pensiero chiaro, esplicito, sintetico, non dispersivo. La sintesi finale, o annotazione teologica, serve a non far disperdere il lettore. In ogni istante sa dove si trova e quali verità si stanno prendendo in esame. Questa metodologia è possibile solo attraverso il linguaggio e l’uso dei mezzi moderni dell’elettronica. Di certo non è fatta per la stampa, la quale richiede la brevità come sua unica regola e forza di vita.</w:t>
      </w:r>
    </w:p>
    <w:p w14:paraId="7DE36F7B" w14:textId="77777777" w:rsidR="009420D5" w:rsidRPr="009420D5" w:rsidRDefault="009420D5" w:rsidP="009420D5">
      <w:pPr>
        <w:spacing w:after="120"/>
        <w:jc w:val="both"/>
        <w:rPr>
          <w:rFonts w:ascii="Arial" w:hAnsi="Arial"/>
          <w:sz w:val="24"/>
        </w:rPr>
      </w:pPr>
      <w:r w:rsidRPr="009420D5">
        <w:rPr>
          <w:rFonts w:ascii="Arial" w:hAnsi="Arial"/>
          <w:sz w:val="24"/>
        </w:rPr>
        <w:t xml:space="preserve">Affido queste pagine alla Vergine Maria, Madre della Redenzione. Sia Lei a guidare il cuore, la mente, la volontà, i desideri in modo che ci si innamori della verità che sgorga dal mistero di Cristo Gesù, Suo Figlio e nostro Signore. A Lei chiediamo che ci aiuti a concepire, generare, dare alla luce Cristo nel nostro cuore, nella nostra mente, sentimenti, volontà, nel nostro stesso corpo che è chiamato a conformarsi al suo. Agli Angeli e ai Santi si innalza la nostra preghiera affinché sostengano la nostra volontà di essere sempre più in Cristo, con Cristo, per Cristo, una sola verità, una sola via, una sola vita per la nostra salvezza e per la redenzione del mondo. </w:t>
      </w:r>
    </w:p>
    <w:p w14:paraId="1938C1D0" w14:textId="77777777" w:rsidR="009420D5" w:rsidRPr="009420D5" w:rsidRDefault="009420D5" w:rsidP="009420D5">
      <w:pPr>
        <w:spacing w:after="120"/>
        <w:jc w:val="both"/>
        <w:rPr>
          <w:rFonts w:ascii="Arial" w:hAnsi="Arial"/>
          <w:sz w:val="24"/>
        </w:rPr>
      </w:pPr>
      <w:r w:rsidRPr="009420D5">
        <w:rPr>
          <w:rFonts w:ascii="Arial" w:hAnsi="Arial"/>
          <w:sz w:val="24"/>
        </w:rPr>
        <w:t xml:space="preserve">E ancora: </w:t>
      </w:r>
    </w:p>
    <w:p w14:paraId="3170136B" w14:textId="77777777" w:rsidR="009420D5" w:rsidRPr="009420D5" w:rsidRDefault="009420D5" w:rsidP="009420D5">
      <w:pPr>
        <w:spacing w:after="120"/>
        <w:jc w:val="both"/>
        <w:rPr>
          <w:rFonts w:ascii="Arial" w:hAnsi="Arial"/>
          <w:sz w:val="24"/>
          <w:szCs w:val="22"/>
        </w:rPr>
      </w:pPr>
      <w:r w:rsidRPr="009420D5">
        <w:rPr>
          <w:rFonts w:ascii="Arial" w:hAnsi="Arial" w:cs="Arial"/>
          <w:b/>
          <w:bCs/>
          <w:i/>
          <w:iCs/>
          <w:sz w:val="24"/>
          <w:szCs w:val="28"/>
        </w:rPr>
        <w:t xml:space="preserve">Saulo di Tarso. </w:t>
      </w:r>
      <w:r w:rsidRPr="009420D5">
        <w:rPr>
          <w:rFonts w:ascii="Arial" w:hAnsi="Arial"/>
          <w:sz w:val="24"/>
          <w:szCs w:val="22"/>
        </w:rPr>
        <w:t xml:space="preserve">Se si dovesse definire Saulo di Tarso con una sola parola, ecco la sola che si potrebbe usare: </w:t>
      </w:r>
      <w:r w:rsidRPr="009420D5">
        <w:rPr>
          <w:rFonts w:ascii="Arial" w:hAnsi="Arial"/>
          <w:i/>
          <w:sz w:val="24"/>
          <w:szCs w:val="22"/>
        </w:rPr>
        <w:t>“Credente”</w:t>
      </w:r>
      <w:r w:rsidRPr="009420D5">
        <w:rPr>
          <w:rFonts w:ascii="Arial" w:hAnsi="Arial"/>
          <w:sz w:val="24"/>
          <w:szCs w:val="22"/>
        </w:rPr>
        <w:t xml:space="preserve">. Saulo crede nel Dio dei padri. Crede nel Dio che è il solo Dio vivo e vero. Crede che non ci sono altri dèi al di fuori del Dio di Abramo, di Isacco e di Giacobbe. Crede nella Parola del suo Dio, così come essa gli era stata insegnata. Lui apparteneva alla setta più rigida dei farisei. Suo Maestro è stato Gamaliele. Altra Parola necessaria per definire Saulo di Tarso è: </w:t>
      </w:r>
      <w:r w:rsidRPr="009420D5">
        <w:rPr>
          <w:rFonts w:ascii="Arial" w:hAnsi="Arial"/>
          <w:i/>
          <w:sz w:val="24"/>
          <w:szCs w:val="22"/>
        </w:rPr>
        <w:t>“Difensore”</w:t>
      </w:r>
      <w:r w:rsidRPr="009420D5">
        <w:rPr>
          <w:rFonts w:ascii="Arial" w:hAnsi="Arial"/>
          <w:sz w:val="24"/>
          <w:szCs w:val="22"/>
        </w:rPr>
        <w:t xml:space="preserve">. Lui è </w:t>
      </w:r>
      <w:r w:rsidRPr="009420D5">
        <w:rPr>
          <w:rFonts w:ascii="Arial" w:hAnsi="Arial"/>
          <w:i/>
          <w:sz w:val="24"/>
          <w:szCs w:val="22"/>
        </w:rPr>
        <w:t xml:space="preserve">“Credente Difensore” </w:t>
      </w:r>
      <w:r w:rsidRPr="009420D5">
        <w:rPr>
          <w:rFonts w:ascii="Arial" w:hAnsi="Arial"/>
          <w:sz w:val="24"/>
          <w:szCs w:val="22"/>
        </w:rPr>
        <w:t xml:space="preserve">della Legge del suo Dio, vista dalla lettera, non dallo Spirito Santo. </w:t>
      </w:r>
    </w:p>
    <w:p w14:paraId="33A5B4F5"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Ecco cosa Paolo dirà di se stesso, dicendolo dei suoi fratelli Giudei:</w:t>
      </w:r>
    </w:p>
    <w:p w14:paraId="771BE09C" w14:textId="77777777" w:rsidR="009420D5" w:rsidRPr="009420D5" w:rsidRDefault="009420D5" w:rsidP="009420D5">
      <w:pPr>
        <w:spacing w:after="120"/>
        <w:ind w:left="567" w:right="567"/>
        <w:jc w:val="both"/>
        <w:rPr>
          <w:rFonts w:ascii="Arial" w:hAnsi="Arial"/>
          <w:i/>
          <w:iCs/>
          <w:sz w:val="22"/>
          <w:szCs w:val="22"/>
        </w:rPr>
      </w:pPr>
      <w:r w:rsidRPr="009420D5">
        <w:rPr>
          <w:rFonts w:ascii="Arial" w:hAnsi="Arial"/>
          <w:i/>
          <w:iCs/>
          <w:sz w:val="22"/>
          <w:szCs w:val="22"/>
        </w:rPr>
        <w:t xml:space="preserve">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10,1-4). </w:t>
      </w:r>
    </w:p>
    <w:p w14:paraId="0384B710"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La non retta conoscenza della Legge è motivata dalla loro non retta osservanza della Legge o non vera obbedienza. Essendo Saulo di Tarso </w:t>
      </w:r>
      <w:r w:rsidRPr="009420D5">
        <w:rPr>
          <w:rFonts w:ascii="Arial" w:hAnsi="Arial"/>
          <w:i/>
          <w:sz w:val="24"/>
          <w:szCs w:val="22"/>
        </w:rPr>
        <w:t>“Credente Difensore”</w:t>
      </w:r>
      <w:r w:rsidRPr="009420D5">
        <w:rPr>
          <w:rFonts w:ascii="Arial" w:hAnsi="Arial"/>
          <w:sz w:val="24"/>
          <w:szCs w:val="22"/>
        </w:rPr>
        <w:t xml:space="preserve"> della Legge del suo Dio, lui si sente autorizzato a uccidere tutti i discepoli di Gesù, secondo il suo credo, idolatri, perché adoratori di un falso Dio, che è Cristo Gesù. La Legge letta dal suo cuore gli dava questo potere e lui se ne serviva. Se Saulo di Tarso o i suoi maestri avessero letto la Legge anche solo dalla lettera, ma in modo corretto, dopo la risurrezione gloriosa di Cristo Signore, avrebbero potuto comprendere che ogni Parola della Legge e dei Profeti, compresa quella del Deuteronomio si era adempiuta in Gesù di Nazaret.</w:t>
      </w:r>
    </w:p>
    <w:p w14:paraId="156F93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748D2D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6706F56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1101B050"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Saulo di Tarso era una vera miscela esplosiva composta da quattro elementi: </w:t>
      </w:r>
      <w:r w:rsidRPr="009420D5">
        <w:rPr>
          <w:rFonts w:ascii="Arial" w:hAnsi="Arial"/>
          <w:i/>
          <w:sz w:val="24"/>
          <w:szCs w:val="22"/>
        </w:rPr>
        <w:t>“Fede deformata, zelo deviato, volontà di essere il primo nella difesa del suo Dio, coscienza giustificatrice di ogni misfatto contro i seguaci di Gesù”</w:t>
      </w:r>
      <w:r w:rsidRPr="009420D5">
        <w:rPr>
          <w:rFonts w:ascii="Arial" w:hAnsi="Arial"/>
          <w:sz w:val="24"/>
          <w:szCs w:val="22"/>
        </w:rPr>
        <w:t xml:space="preserve">. Il fine in lui non era fare del male. Era invece conservare pura la verità del Dio nel quale credeva. Una </w:t>
      </w:r>
      <w:r w:rsidRPr="009420D5">
        <w:rPr>
          <w:rFonts w:ascii="Arial" w:hAnsi="Arial"/>
          <w:i/>
          <w:sz w:val="24"/>
          <w:szCs w:val="22"/>
        </w:rPr>
        <w:t xml:space="preserve">“bomba” </w:t>
      </w:r>
      <w:r w:rsidRPr="009420D5">
        <w:rPr>
          <w:rFonts w:ascii="Arial" w:hAnsi="Arial"/>
          <w:sz w:val="24"/>
          <w:szCs w:val="22"/>
        </w:rPr>
        <w:t>così fatta solo Gesù, con la potenza dello Spirito Santo, avrebbe potuto disinnescarla. Solo Gesù, con la potenza del suo Spirito, avrebbe potuto trasformare questi elementi, orientandoli dalla distruzione del Corpo di Cristo alla sua costruzione o edificazione.</w:t>
      </w:r>
    </w:p>
    <w:p w14:paraId="08D5A783"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L’attimo del disinnesco di questa “bomba” e della sua trasformazione in strumento interamente a servizio di Gesù Signore è raccontato negli Atti degli Apostoli per ben tre volte. Il primo racconto è dell’Agiografo. Gli altri due racconti vengono dalla stessa bocca di Paolo. In ogni racconto vi sono particolari che ci aiutano a comprendere meglio il suo cuore. Nel terzo, fatto dinanzi ad Agrippa, si accenna anche ad una lotta con la sua stessa coscienza. Paolo avvertiva il pungolo della verità, ma recalcitrava contro di essa. Lui ormai era travolto dal suo zelo senza misura e oltre ogni limite. </w:t>
      </w:r>
    </w:p>
    <w:p w14:paraId="0787F3C8" w14:textId="77777777" w:rsidR="009420D5" w:rsidRPr="009420D5" w:rsidRDefault="009420D5" w:rsidP="009420D5">
      <w:pPr>
        <w:spacing w:after="120"/>
        <w:jc w:val="both"/>
        <w:rPr>
          <w:rFonts w:ascii="Arial" w:hAnsi="Arial"/>
          <w:sz w:val="24"/>
          <w:szCs w:val="22"/>
        </w:rPr>
      </w:pPr>
    </w:p>
    <w:p w14:paraId="059FF310"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Primo racconto</w:t>
      </w:r>
    </w:p>
    <w:p w14:paraId="643C512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w:t>
      </w:r>
    </w:p>
    <w:p w14:paraId="790222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61F93B0F"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Secondo racconto</w:t>
      </w:r>
    </w:p>
    <w:p w14:paraId="315BA4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w:t>
      </w:r>
    </w:p>
    <w:p w14:paraId="23B5A07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09D9104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67534079"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Terzo racconto</w:t>
      </w:r>
    </w:p>
    <w:p w14:paraId="7FDD4E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6814B2B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 </w:t>
      </w:r>
    </w:p>
    <w:p w14:paraId="7D18B114"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Offriamo ora una serie di testi nei quali è possibile venire a contatto con il cuore di Paolo, nel quale veramente, vive il cuore di Cristo Gesù, sempre vivificato dallo Spirito Santo. Quando si conosce il cuore di Paolo si conosce anche il suo pensiero, la verità che egli annunzia. Se per Paolo il suo vivere è Cristo, anche la sua parola è solo Cristo. Infatti Paolo tutto “legge” dalla Persona di Cristo e Cristo è il Crocifisso e il Risorto. La verità di Dio è in Cristo che la si trova. Ma anche la verità dell’uomo è in Cristo che la si trova e la si vive. Senza la verità di Cristo, tutto è menzogna e falsità. </w:t>
      </w:r>
    </w:p>
    <w:p w14:paraId="374E389D"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Testamento di Paolo</w:t>
      </w:r>
    </w:p>
    <w:p w14:paraId="4EDEABB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4F6D51C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2FE847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7D1EB449" w14:textId="77777777" w:rsidR="009420D5" w:rsidRPr="009420D5" w:rsidRDefault="009420D5" w:rsidP="009420D5">
      <w:pPr>
        <w:spacing w:after="120"/>
        <w:jc w:val="both"/>
        <w:rPr>
          <w:rFonts w:ascii="Arial" w:hAnsi="Arial" w:cs="Arial"/>
          <w:b/>
          <w:bCs/>
          <w:i/>
          <w:iCs/>
          <w:sz w:val="24"/>
          <w:szCs w:val="28"/>
        </w:rPr>
      </w:pPr>
    </w:p>
    <w:p w14:paraId="1DF74CA2" w14:textId="77777777" w:rsidR="009420D5" w:rsidRPr="009420D5" w:rsidRDefault="009420D5" w:rsidP="009420D5">
      <w:pPr>
        <w:spacing w:after="120"/>
        <w:jc w:val="both"/>
        <w:rPr>
          <w:rFonts w:ascii="Arial" w:hAnsi="Arial" w:cs="Arial"/>
          <w:b/>
          <w:bCs/>
          <w:i/>
          <w:iCs/>
          <w:sz w:val="24"/>
          <w:szCs w:val="28"/>
        </w:rPr>
      </w:pPr>
    </w:p>
    <w:p w14:paraId="33439CEC"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Lettera ai Filippesi</w:t>
      </w:r>
    </w:p>
    <w:p w14:paraId="43E7DAC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w:t>
      </w:r>
    </w:p>
    <w:p w14:paraId="30C1FF3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1D685D16"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Lettera ai Galati</w:t>
      </w:r>
    </w:p>
    <w:p w14:paraId="47C7DD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5992D08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7057040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542DF8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1862D7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138AE58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 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w:t>
      </w:r>
    </w:p>
    <w:p w14:paraId="529447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1D9488EA"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Prima Lettera a Timoteo</w:t>
      </w:r>
    </w:p>
    <w:p w14:paraId="6655429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w:t>
      </w:r>
    </w:p>
    <w:p w14:paraId="6FE85C9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40340BF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w:t>
      </w:r>
    </w:p>
    <w:p w14:paraId="27BC65D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019BB1CA"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Seconda Lettera a Timoteo</w:t>
      </w:r>
    </w:p>
    <w:p w14:paraId="4D004D3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w:t>
      </w:r>
    </w:p>
    <w:p w14:paraId="1F9E8DEC"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Prima Lettera ai Corinzi</w:t>
      </w:r>
    </w:p>
    <w:p w14:paraId="20B7675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704F8F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54D096B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133BD8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8FAE15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6BA2FB9A" w14:textId="77777777" w:rsidR="009420D5" w:rsidRPr="009420D5" w:rsidRDefault="009420D5" w:rsidP="009420D5">
      <w:pPr>
        <w:spacing w:after="120"/>
        <w:jc w:val="both"/>
        <w:rPr>
          <w:rFonts w:ascii="Arial" w:hAnsi="Arial"/>
          <w:sz w:val="24"/>
          <w:szCs w:val="22"/>
        </w:rPr>
      </w:pPr>
      <w:r w:rsidRPr="009420D5">
        <w:rPr>
          <w:rFonts w:ascii="Arial" w:hAnsi="Arial"/>
          <w:spacing w:val="-2"/>
          <w:sz w:val="24"/>
          <w:szCs w:val="22"/>
        </w:rPr>
        <w:t xml:space="preserve">Senza la verità di Cristo Gesù, in tutta la sua ampiezza, profondità, altezza, spessore, Dio non è vero Dio, lo Spirito Santo non è vero Spirito Santo, la Chiesa non è vera Chiesa, i sacramenti non sono veri sacramenti, i ministri non sono veri ministri, i cristiani </w:t>
      </w:r>
      <w:r w:rsidRPr="009420D5">
        <w:rPr>
          <w:rFonts w:ascii="Arial" w:hAnsi="Arial"/>
          <w:spacing w:val="-4"/>
          <w:sz w:val="24"/>
          <w:szCs w:val="22"/>
        </w:rPr>
        <w:t>non veri cristiani. Senza la verità di</w:t>
      </w:r>
      <w:r w:rsidRPr="009420D5">
        <w:rPr>
          <w:rFonts w:ascii="Arial" w:hAnsi="Arial"/>
          <w:spacing w:val="-2"/>
          <w:sz w:val="24"/>
          <w:szCs w:val="22"/>
        </w:rPr>
        <w:t xml:space="preserve"> Cristo Gesù tutta la verità della storia non è verità, ma menzogna e così tempo, eternità, paradiso, inferno. Senza la verità di Cristo Gesù, mai l’umanità giungerà alla verità di se stessa, perché l’universo intero è chiamato a trovare la sua verità in Cristo Gesù. Senza Cristo il mondo viene avvolto dalle fitte tenebre.</w:t>
      </w:r>
    </w:p>
    <w:p w14:paraId="669B239A"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Per questa ragione Satana oggi ha scatenato una delle più “sanguinose battaglie” contro Gesù Signore. La sua volontà è una sola: sradicare Cristo da ogni cuore, da ogni mente, da ogni spirito. Anche le immagini di Lui o quanto ci riporta a Lui va eliminato. Solo il cristiano è così stolto da non comprendere questa volontà satanica. Le profondità di Satana le conosciamo bene. Lui parte sempre da lontano. Con noi è partito dalla privazione di ogni verità alla Parola di Cristo Gesù e a quella del Padre suo. Ci ha lasciato un involucro vuoto. Senza la verità della Parola è il nulla.</w:t>
      </w:r>
    </w:p>
    <w:p w14:paraId="68B1B112"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Se c’è una cosa che San Paolo deve insegnarci è proprio questa: mettere nel nostro cuore tutta la Parola, senza nulla togliere e nulla aggiungere. Da tutta la Parola tutto il mistero di Cristo, da tutto il mistero di Cristo la verità di ogni altro mistero. Poiché noi oggi abbiamo separato la verità di Dio dalla verità di Cristo, la verità dell’uomo dalla verità di Cristo, ci troviamo ad adorare un falso Dio e a evangelizzare un falso uomo, con una parola falsa. Gesù è l’Insostituibile eterno. Di tutto possiamo fare a meno, mai di Lui. Senza di Lui è la morte eterna. Senza di Lui non c’è vera speranza.</w:t>
      </w:r>
    </w:p>
    <w:p w14:paraId="03E2EF7C"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La Vergine Maria, la Madre di Gesù, ci aiuti a dare a Cristo Signore il posto che merita nel nostro cuore. Messo al centro del nostro cuore, sempre Lei ci deve aiutare a porlo nel cuore di ogni altro uomo. Nessuno si illuda. Se Cristo non è il nostro cuore come era il cuore di Paolo, ci stancheremo presto e nessuna missione sarà svolta, anche perché senza il dono di Cristo, la missione non solo è vana, ma è anche falsa. Angeli e Santi ci prendano per mano e ci conducano alla sorgente dello Spirito Santo, perché solo lo Spirito potrà darci la verità di Cristo Gesù nella sua pienezza di luce.   </w:t>
      </w:r>
    </w:p>
    <w:p w14:paraId="340A29C3" w14:textId="77777777" w:rsidR="009420D5" w:rsidRPr="009420D5" w:rsidRDefault="009420D5" w:rsidP="009420D5">
      <w:pPr>
        <w:spacing w:after="120"/>
        <w:jc w:val="both"/>
        <w:rPr>
          <w:rFonts w:ascii="Arial" w:hAnsi="Arial"/>
          <w:i/>
          <w:iCs/>
          <w:sz w:val="24"/>
        </w:rPr>
      </w:pPr>
      <w:r w:rsidRPr="009420D5">
        <w:rPr>
          <w:rFonts w:ascii="Arial" w:hAnsi="Arial"/>
          <w:i/>
          <w:iCs/>
          <w:sz w:val="24"/>
        </w:rPr>
        <w:t xml:space="preserve">Seconda riflessione </w:t>
      </w:r>
    </w:p>
    <w:p w14:paraId="04F0DCC9" w14:textId="77777777" w:rsidR="009420D5" w:rsidRPr="009420D5" w:rsidRDefault="009420D5" w:rsidP="009420D5">
      <w:pPr>
        <w:spacing w:after="120"/>
        <w:jc w:val="both"/>
        <w:rPr>
          <w:rFonts w:ascii="Arial" w:hAnsi="Arial"/>
          <w:sz w:val="24"/>
        </w:rPr>
      </w:pPr>
      <w:r w:rsidRPr="009420D5">
        <w:rPr>
          <w:rFonts w:ascii="Arial" w:hAnsi="Arial"/>
          <w:sz w:val="24"/>
        </w:rPr>
        <w:t>La Lettera di San Paolo Apostolo ai Romani possiamo definirla un compendio perfetto del mistero della salvezza. In essa tutti i temi legati alla Redenzione dell’uomo vengono affrontati e risolti con somma chiarezza di dottrina e di sapienza nello Spirito Santo, che dona ad ogni realtà il suo valore, ma soprattutto la legge secondo la sua interiore verità. San Paolo è questa luce soprannaturale di sapienza che dice bene il bene e male il male. In questo è di Maestro al nostro secolo che avvolto dalla grande confusione e dall’ambiguità sa trasformare il bene in male e il male in bene. Per San Paolo il peccato è peccato, la luce è luce, la grazia è grazia, il male è male e nessuno lo può chiamare bene. La non retta conoscenza di Dio o l’ignoranza circa la sua conoscenza anche questa è un male, che produce tanto altro male nel mondo. Per San Paolo tutto il mondo è avvolto dalla non conoscenza di Dio, da una cattiva conoscenza, da una conoscenza non secondo verità. È compito dell’apostolo del Signore - e l’apostolo per questo è stato chiamato – far risplendere nel mondo dell’ignoranza e dell’ambiguità circa la conoscenza di Dio il mistero e la luce radiosa del Vangelo.</w:t>
      </w:r>
    </w:p>
    <w:p w14:paraId="2752AE50" w14:textId="77777777" w:rsidR="009420D5" w:rsidRPr="009420D5" w:rsidRDefault="009420D5" w:rsidP="009420D5">
      <w:pPr>
        <w:spacing w:after="120"/>
        <w:jc w:val="both"/>
        <w:rPr>
          <w:rFonts w:ascii="Arial" w:hAnsi="Arial"/>
          <w:sz w:val="24"/>
        </w:rPr>
      </w:pPr>
      <w:r w:rsidRPr="009420D5">
        <w:rPr>
          <w:rFonts w:ascii="Arial" w:hAnsi="Arial"/>
          <w:sz w:val="24"/>
        </w:rPr>
        <w:t xml:space="preserve">L’obbedienza alla fede è la via della salvezza. Per Paolo la fede non è un sentimento che parte dal cuore dell’uomo e raggiunge Dio. La fede nasce dalla Parola,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è Cristo, Verbo Eterno ed increato del Padre, Suo Figlio Unigenito generato da Lui nell’eternità.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eterna si è fatta carne, quindi parola visibile ed udibile, parola pronunziata che rivela il mistero di Dio e dell’uomo, ma lo rivela nella sua vita, per la sua vita, chiamando ognuno a diventare sua vita, divenendo suo corpo. L’obbedienza alla fede dice essenzialmente accoglienza di Cristo e della sua Parola, vita in Cristo e nella sua Parola, ascolto del Vangelo per essere vissuto in ogni sua parte. L’obbedienza pertanto è un fatto soprannaturale e l’adesione della mente e del cuore; è la consegna di noi stessi a Dio che ha parlato a noi per mezzo di Gesù Suo Figlio. L’obbedienza alla fede è il tema portante di tutta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ai Romani.</w:t>
      </w:r>
    </w:p>
    <w:p w14:paraId="29F5FBBF"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L’uomo creato ad immagine e somiglianza di Dio ha in sé la possibilità di conoscere Dio attraverso molteplici vie. </w:t>
      </w:r>
      <w:smartTag w:uri="urn:schemas-microsoft-com:office:smarttags" w:element="PersonName">
        <w:smartTagPr>
          <w:attr w:name="ProductID" w:val="La Scrittura"/>
        </w:smartTagPr>
        <w:r w:rsidRPr="009420D5">
          <w:rPr>
            <w:rFonts w:ascii="Arial" w:hAnsi="Arial"/>
            <w:sz w:val="24"/>
          </w:rPr>
          <w:t>La Scrittura</w:t>
        </w:r>
      </w:smartTag>
      <w:r w:rsidRPr="009420D5">
        <w:rPr>
          <w:rFonts w:ascii="Arial" w:hAnsi="Arial"/>
          <w:sz w:val="24"/>
        </w:rPr>
        <w:t xml:space="preserve"> conosce la via analogica: dalla perfezione e bellezza delle opere di Dio si può pervenire all’infinita bellezza e sapienza di colui che le ha create. Di fatto però molti uomini vivono nell’ignoranza di Dio. Non lo conoscono, perché? La risposta Paolo non la trova nell’intelligenza dell’uomo, ma nella sua volontà. Quando un uomo non è più puro nel cuore, quando si abbandona al vizio e al peccato, quando si lascia avvolgere dalle tenebre, egli altro non fa che soffocare la verità nell’ingiustizia e l’ingiustizia è il suo agire in totale difformità con la giustizia di Dio che è la sua volontà, scritta nel nostro cuore, manifestata attraverso la rivelazione. Da qui l’urgenza di iniziare la via dell’evangelizzazione dei popoli, affinché attraverso l’ascolto della verità e il dono dello Spirito Santo possano entrare nella vera conoscenza di Dio, piena e totale, e godere i frutti della salvezza accogliendo la redenzione di Cristo Gesù.</w:t>
      </w:r>
    </w:p>
    <w:p w14:paraId="5CC78934" w14:textId="77777777" w:rsidR="009420D5" w:rsidRPr="009420D5" w:rsidRDefault="009420D5" w:rsidP="009420D5">
      <w:pPr>
        <w:widowControl w:val="0"/>
        <w:spacing w:after="120"/>
        <w:jc w:val="both"/>
        <w:rPr>
          <w:rFonts w:ascii="Arial" w:hAnsi="Arial"/>
          <w:sz w:val="24"/>
        </w:rPr>
      </w:pPr>
      <w:r w:rsidRPr="009420D5">
        <w:rPr>
          <w:rFonts w:ascii="Arial" w:hAnsi="Arial"/>
          <w:sz w:val="24"/>
        </w:rPr>
        <w:t>Altro problema suscitato è quello della coscienza e della legge. Siamo salvati per l’osservanza della giustizia. La conoscenza della giustizia è data dalla coscienza e dalla conoscenza della legge. La coscienza tuttavia non possiede la pienezza della conoscenza della giustizia. La coscienza non illuminata dalla perfezione della verità conosce come a tentoni, a sprazzi. Ma l’uomo non è chiamato ad una giustizia parziale, ad una conoscenza imperfetta, ad una realizzazione a metà di sé, egli è chiamato a compiere tutto il cammino della salvezza che è per ogni uomo vocazione ad essere in tutto conforme all’immagine di Cristo Gesù. Poiché questo può solo avvenire nella conoscenza di Cristo e della sua Parola è più che giusto, anzi necessario che ogni uomo venga a conoscenza di questa verità, venga a sapere chi è Cristo e cosa ha fatto per lui, perché scegliendolo ed accogliendolo e vivendo santamente il suo Vangelo raggiunga la perfezione a cui è stato chiamato fin dall’eternità.</w:t>
      </w:r>
    </w:p>
    <w:p w14:paraId="6DE78048" w14:textId="77777777" w:rsidR="009420D5" w:rsidRPr="009420D5" w:rsidRDefault="009420D5" w:rsidP="009420D5">
      <w:pPr>
        <w:widowControl w:val="0"/>
        <w:spacing w:after="120"/>
        <w:jc w:val="both"/>
        <w:rPr>
          <w:rFonts w:ascii="Arial" w:hAnsi="Arial"/>
          <w:sz w:val="24"/>
        </w:rPr>
      </w:pPr>
      <w:r w:rsidRPr="009420D5">
        <w:rPr>
          <w:rFonts w:ascii="Arial" w:hAnsi="Arial"/>
          <w:sz w:val="24"/>
        </w:rPr>
        <w:t>La giustificazione per mezzo della fede al Vangelo, cioè che nasce dall’adesione a Cristo e alla sua Parola di salvezza, è la sola salvezza perfetta. Tutte le altre sono imperfette. Sono imperfette perché non realizzano a pieno il mistero dell’uomo né su questa vita, né nell’eternità. È in questa imperfezione salvifica la ragione profonda per cui ogni cristiano e in modo particolare l’apostolo del Signore e i suoi collaboratori - Vescovo e presbiteri - hanno l’obbligo grave di coscienza di predicare il Vangelo,  di annunziare Cristo, di andare per terra e per mare per fare conoscere Lui e la potenza della sua salvezza. Questo non solo per obbedire a Gesù Cristo che li ha chiamati e li ha costituiti missionari della sua Morte e della sua Risurrezione, ma anche per amore dell’uomo. Chi ama veramente l’uomo deve dargli il bene più grande, il bene assoluto, il bene eterno, il solo bene che lo fa veramente essere uomo e questo unico bene è Gesù Cristo, solo Lui e nessun altro, nel suo mistero di morte e di risurrezione.</w:t>
      </w:r>
    </w:p>
    <w:p w14:paraId="653135AD"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Gesù è il Redentore di ogni uomo e Lui ha compiuto </w:t>
      </w:r>
      <w:smartTag w:uri="urn:schemas-microsoft-com:office:smarttags" w:element="PersonName">
        <w:smartTagPr>
          <w:attr w:name="ProductID" w:val="la Redenzione"/>
        </w:smartTagPr>
        <w:r w:rsidRPr="009420D5">
          <w:rPr>
            <w:rFonts w:ascii="Arial" w:hAnsi="Arial"/>
            <w:sz w:val="24"/>
          </w:rPr>
          <w:t>la Redenzione</w:t>
        </w:r>
      </w:smartTag>
      <w:r w:rsidRPr="009420D5">
        <w:rPr>
          <w:rFonts w:ascii="Arial" w:hAnsi="Arial"/>
          <w:sz w:val="24"/>
        </w:rPr>
        <w:t xml:space="preserve"> mentre noi eravamo empi, lontani da Dio, suoi nemici, perché avvolti dal peccato sia originale che attuale. La morte di Gesù per gli empi al tempo stabilito non deve significare in nessun modo che noi dobbiamo restare tali o che saremo comunque salvati perché Cristo è morto per noi. Cristo è morto per gli empi, è morto per il mondo intero. La salvezza si compie nel momento in cui risuona la parola della salvezza e la si accoglie, prestando l’obbedienza alla fede, cioè alla Parola e vivendo secondo la verità in essa contenuta. Dall’empietà ognuno è chiamato a passare nella pietà, nell’amore filiale, lo stesso amore che manifestò Gesù al Padre offrendo a Lui la propria vita per la salvezza del genere umano.</w:t>
      </w:r>
    </w:p>
    <w:p w14:paraId="2BE520DD" w14:textId="77777777" w:rsidR="009420D5" w:rsidRPr="009420D5" w:rsidRDefault="009420D5" w:rsidP="009420D5">
      <w:pPr>
        <w:widowControl w:val="0"/>
        <w:spacing w:after="120"/>
        <w:jc w:val="both"/>
        <w:rPr>
          <w:rFonts w:ascii="Arial" w:hAnsi="Arial"/>
          <w:sz w:val="24"/>
        </w:rPr>
      </w:pPr>
      <w:r w:rsidRPr="009420D5">
        <w:rPr>
          <w:rFonts w:ascii="Arial" w:hAnsi="Arial"/>
          <w:sz w:val="24"/>
        </w:rPr>
        <w:t>Ci sono pertanto due misteri che si devono compiere nell’uomo. L’uomo attuale non è l’uomo voluto da Dio. Egli non diviene uomo per il semplice fatto di essere concepito, di nascere e di crescere come creatura umana. Ogni uomo che viene in questo mondo è avvolto dal mistero di Adamo, nasce con la sua disobbedienza, nella perdita dei beni divini ed eterni. Nasce come diviso in se stesso. Ogni sua facoltà è come se camminasse per se stessa, ma questa è solo apparenza, poiché la passione, la concupiscenza ha il sopravvento sull’anima; è il corpo che governa l’anima e non viceversa. Quando il corpo governa l’anima, tutto l’uomo cammina di peccato in peccato, di morte in morte, di stoltezza in stoltezza. L’insipienza lo avvolge e lo consuma.</w:t>
      </w:r>
    </w:p>
    <w:p w14:paraId="102A9129"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Dal mistero di Adamo ogni uomo deve fare il passaggio nel mistero di Cristo e Cristo è l’uomo che è mosso solo dallo Spirito Santo, secondo </w:t>
      </w:r>
      <w:smartTag w:uri="urn:schemas-microsoft-com:office:smarttags" w:element="PersonName">
        <w:smartTagPr>
          <w:attr w:name="ProductID" w:val="la Volontà"/>
        </w:smartTagPr>
        <w:r w:rsidRPr="009420D5">
          <w:rPr>
            <w:rFonts w:ascii="Arial" w:hAnsi="Arial"/>
            <w:sz w:val="24"/>
          </w:rPr>
          <w:t>la Volontà</w:t>
        </w:r>
      </w:smartTag>
      <w:r w:rsidRPr="009420D5">
        <w:rPr>
          <w:rFonts w:ascii="Arial" w:hAnsi="Arial"/>
          <w:sz w:val="24"/>
        </w:rPr>
        <w:t xml:space="preserve"> di Dio. Cristo è l’uomo che ha sottomesso tutto se stesso corpo, anima e spirito a servizio del Padre per la redenzione del mondo. Tutto Egli ha consegnato di se stesso al Padre, niente che è in Lui gli è appartenuto per un solo istante. Questa è la vocazione dell’uomo: diventare in Cristo servo del Padre, mosso dallo Spirito Santo, pronto sempre a compiere il suo volere. Questo è possibile solo per grazia, accogliendo tutta la grazia e la verità che Cristo ha fruttificato per noi sull’albero della croce, nel suo mistero di morte e di risurrezione. Cristo è la perfetta immagine a somiglianza della quale ogni uomo è chiamato a trasformarsi. Senza questa trasformazione egli non compirà il mistero di Cristo in lui che è la sua vocazione eterna. Dio Padre creando l’uomo lo ha creato perché divenisse ad immagine di Cristo suo figlio. Lo ha fatto a sua immagine e somiglianza, ma lo ha fatto solo come primo momento della creazione dell’uomo, come momento incipiente, il momento perfettivo, momento assoluto, è quello però di divenire ad immagine di Cristo crocifisso e risorto. Questa è la vocazione e questo è il mistero che deve realizzare in sé. </w:t>
      </w:r>
    </w:p>
    <w:p w14:paraId="4C0F8153"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Lo potrà realizzare solo per mezzo dello Spirito Santo. Lo Spirito Santo è il primo frutto del mistero pasquale di Cristo Gesù, frutto dato, frutto da dare ad ogni uomo. Lo Spirito Santo è stato dato agli Apostoli, questi dovranno darlo ad ogni uomo, altrimenti il mistero della loro configurazione totale a Cristo Gesù non si compie, non si può realizzare. Lo Spirito viene dato attraverso una duplice via. È dato come Spirito di conversione attraverso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di Cristo annunziata nella santità del missionario del Vangelo. Con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che giunge al nostro orecchio lo Spirito che è nel missionario e che vive in lui operativamente a causa della sua santità, tocca il cuore e lo fa aderire alla Parola della Predicazione. Poi è dato come Spirito di rigenerazione e di conformazione al mistero di Cristo nel Battesimo e negli altri sacramenti. Nel Battesimo compie egli in noi, spiritualmente, il mistero di Cristo. In esso, nelle sue acque, egli ci fa morire al peccato e ci risuscita a vita nuova, muore l’uomo vecchio e nasce l’uomo nuovo. È questo il mistero che lo Spirito realizza per noi nel santo Battesimo. L’uomo conformato ora alla morte e alla risurrezione di Cristo Gesù, sempre mosso dallo Spirito e da Lui guidato, cammina verso la realizzazione piena di Cristo in sé, affinché veramente muoia all’ingiustizia e alla disobbedienza e nasca alla verità e all’ascolto del Padre in ogni suo desiderio. Questo mistero si compie solo alla fine del tempo quando anche nel corpo risuscitato egli sarà reso in tutto simile a Cristo, morto e risorto.</w:t>
      </w:r>
    </w:p>
    <w:p w14:paraId="09E1262C" w14:textId="77777777" w:rsidR="009420D5" w:rsidRPr="009420D5" w:rsidRDefault="009420D5" w:rsidP="009420D5">
      <w:pPr>
        <w:widowControl w:val="0"/>
        <w:spacing w:after="120"/>
        <w:jc w:val="both"/>
        <w:rPr>
          <w:rFonts w:ascii="Arial" w:hAnsi="Arial"/>
          <w:sz w:val="24"/>
        </w:rPr>
      </w:pPr>
      <w:r w:rsidRPr="009420D5">
        <w:rPr>
          <w:rFonts w:ascii="Arial" w:hAnsi="Arial"/>
          <w:sz w:val="24"/>
        </w:rPr>
        <w:t>In Cristo tutto il creato è chiamato a ricevere nuova forma, nuova luce, nuova energia. Come il peccato di Adamo ha coinvolto la creazione nella caducità e l’ha costituita strumento di peccato e non di obbedienza, di caduta e non di elevazione, di deperimento e non di innalzamento, così l’obbedienza di Cristo porta la creazione nuovamente nel mistero della verità di se stessa, poiché attraverso la redenzione dell’uomo, anche la creazione è redenta e dall’uomo redento e salvato essa ogni giorno viene messa a servizio della gloria di Dio. Anche per la creazione deve compiersi il mistero della sua totale novità in Cristo, poiché è Cristo risorto il Capo della nuova creazione e questa sarà totalmente rinnovata attraverso la santità del cristiano; gusterà però tutti i frutti della bellezza e della sapienza secondo la quale il Signore l’ha creata, quando saranno creati i cieli nuovi e la terra nuova. Allora veramente tutta la bellezza di Dio si rifletterà in essa, poiché non ci sarà la stoltezza e l’insipienza del peccato dell’uomo a corromperla e a deprimerla, facendola divenire strumento di male e di perdizione.</w:t>
      </w:r>
    </w:p>
    <w:p w14:paraId="1D82115F"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Cristo è il compimento di tutto il disegno salvifico di Dio. Fuori di Cristo e in assenza di Lui non c’è alcun disegno di salvezza mantenuto in vigore dal Padre celeste. Dell’Antico Israele che ne è attualmente? Tutto l’Antico Israele è divenuto il Nuovo Israele. È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l’Israele di Dio, il suo popolo, il popolo che Cristo si è acquistato mediante il suo sangue. Dei figli di Abramo nati secondo la carne e non secondo la fede, perché la fede è solo nella discendenza di Abramo che è Cristo Gesù, cosa ne avverrà? Un giorno anche loro riconosceranno che Gesù è il loro Salvatore e non ne dovranno attendere un altro, perché un altro non c’è. San Paolo sa per scienza ispirata che la non fede dei figli di Abramo in Cristo Gesù avrà un termine. Quando questo avverrà e nessuno lo sa, né può saperlo, la gloria di Dio sarà manifestata nel mondo in modo eminentemente grande. Essa brillerà in tutto il suo fulgore, e questo perché anche i discendenti di Abramo, i figli suoi secondo la carne, avranno riconosciuto che solo in Cristo è la vera discendenza e solo in Lui si diviene suoi veri figli. Quanti non sono in Cristo non possono essere detti discendenti di Abramo secondo la fede, perché la fede di </w:t>
      </w:r>
      <w:r w:rsidRPr="009420D5">
        <w:rPr>
          <w:rFonts w:ascii="Arial" w:hAnsi="Arial"/>
          <w:i/>
          <w:iCs/>
          <w:sz w:val="24"/>
        </w:rPr>
        <w:t>Abramo è Cristo Gesù.</w:t>
      </w:r>
      <w:r w:rsidRPr="009420D5">
        <w:rPr>
          <w:rFonts w:ascii="Arial" w:hAnsi="Arial"/>
          <w:b/>
          <w:bCs/>
          <w:i/>
          <w:iCs/>
          <w:sz w:val="24"/>
        </w:rPr>
        <w:t xml:space="preserve"> </w:t>
      </w:r>
      <w:r w:rsidRPr="009420D5">
        <w:rPr>
          <w:rFonts w:ascii="Arial" w:hAnsi="Arial"/>
          <w:sz w:val="24"/>
        </w:rPr>
        <w:t>La legge della salvezza è la fede in Cristo. Vale per i pagani, vale anche per i Giudei. La salvezza non viene dalle opere, ma dalla fede. Se venisse dalle opere non sarebbe salvezza in Cristo, sarebbe merito dell’uomo e Cristo non sarebbe il Salvatore universale, il solo redentore dell’umanità, poiché ognuno potrebbe gloriarsi dinanzi a Dio di aver fatto abbastanza per essere giustificato. Non viene dalle opere perché l’uomo è attualmente morto alla grazia e quindi nessuno può operare frutti di santità dal momento che è concepito nel peccato e nel peccato nasce. Che non siano necessarie le opere per essere giustificati, cioè per passare dalla morte alla vita, non significa in alcun caso che non siano necessarie per essere salvati, cioè per entrare nel paradiso. Si è già detto qual è la vocazione dell’uomo: quella di essere conforme all’immagine di Cristo Gesù. Questa conformità è necessaria che sia realizzata, altrimenti non si può entrare nel regno di Dio, non si può godere il frutto della risurrezione gloriosa in Cristo Gesù. Il pericolo della dannazione eterna per coloro che pur avendo creduto non hanno compiuto le opere della fede è così reale, che veramente ognuno deve attendere alla propria santificazione con timore e tremore.</w:t>
      </w:r>
    </w:p>
    <w:p w14:paraId="21E12382"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Nasce l’urgenza per ogni cristiano di divenire in vita e in morte in tutto simile a Cristo. Occorre pertanto che si disponga ognuno ad offrire se stesso a Dio in sacrificio spirituale, in tutto come ha fatto Gesù Signore. È questo il vero culto del cristiano. Da qui l’impegno di fare ogni cosa sul modello di Cristo. Chi legge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ai Romani comprende una verità basilare. Paolo ha dinanzi ai suoi occhi Cristo Gesù nel suo mistero di obbedienza fino alla morte e alla morte di croce, nel suo mistero di amore, di carità, di pazienza. Guardando Cristo egli traccia l’identità del cristiano e per lui scrive le regole perché questa identità possa essere raggiunta fino alla perfezione assoluta. Il Cristo è il martire della verità e dell’amore del Padre, il cristiano è il martire della verità e dell’amore di Cristo Gesù, nello Spirito Santo. </w:t>
      </w:r>
    </w:p>
    <w:p w14:paraId="551BFC54" w14:textId="77777777" w:rsidR="009420D5" w:rsidRPr="009420D5" w:rsidRDefault="009420D5" w:rsidP="009420D5">
      <w:pPr>
        <w:widowControl w:val="0"/>
        <w:spacing w:after="120"/>
        <w:jc w:val="both"/>
        <w:rPr>
          <w:rFonts w:ascii="Arial" w:hAnsi="Arial"/>
          <w:sz w:val="24"/>
        </w:rPr>
      </w:pPr>
      <w:r w:rsidRPr="009420D5">
        <w:rPr>
          <w:rFonts w:ascii="Arial" w:hAnsi="Arial"/>
          <w:sz w:val="24"/>
        </w:rPr>
        <w:t>C’è pertanto una sola via perché il cristiano possa compiere se stesso secondo la sua eterna vocazione: la contemplazione della croce di Cristo Gesù. È l’unica identità possibile da cercare, da realizzare, da insegnare, da mostrare, da predicare. Quando il cristiano cresce e progredisce nella realizzazione della sua identità, egli diviene testimone di Cristo, è testimone non solo perché attesta e dice ciò che Cristo in verità è, perché lui lo ha conosciuto e lo conosce secondo verità, è testimone perché lo mostra al vivo. In fondo solo il cristiano che diviene cristiforme è il vero testimone di Cristo Gesù, è testimone perché lo rivela, lo manifesta, lo rende presente nel mondo, lo fa conoscere all’uomo.</w:t>
      </w:r>
    </w:p>
    <w:p w14:paraId="2DAC1502"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Quando questo avviene dal cuore e dalla vita del cristiano si innalza a Dio l’inno di gloria e di benedizione. La gloria di Dio Padre è Cristo Gesù, morto e risorto. Chi vuole rendere vera gloria a Dio deve divenire in Cristo in tutto simile a Lui, deve morire e risorgere per obbedienza al Padre, per compiere la sua volontà, per amare il Padre sino alla fine con la consumazione totale della sua vita. </w:t>
      </w:r>
    </w:p>
    <w:p w14:paraId="3DAEB62F" w14:textId="77777777" w:rsidR="009420D5" w:rsidRPr="009420D5" w:rsidRDefault="009420D5" w:rsidP="009420D5">
      <w:pPr>
        <w:widowControl w:val="0"/>
        <w:spacing w:after="120"/>
        <w:jc w:val="both"/>
        <w:rPr>
          <w:rFonts w:ascii="Arial" w:hAnsi="Arial"/>
          <w:sz w:val="24"/>
        </w:rPr>
      </w:pPr>
      <w:r w:rsidRPr="009420D5">
        <w:rPr>
          <w:rFonts w:ascii="Arial" w:hAnsi="Arial"/>
          <w:sz w:val="24"/>
        </w:rPr>
        <w:t>Sono solo pochi cenni sul mistero di Cristo e del cristiano contenuto nella Lettera di Paolo Apostolo ai Romani. Leggendo il testo della Lettera, e se lo si ritiene utile, servendosi di appena qualche riflessione che si è riuscita a decifrare e a scrivere in queste pagine, invocando lo Spirito del Signore e lasciandosi aiutare da Colei che più di ogni altra creatura ha compreso il mistero del Figlio Suo, poiché le ha dato la carne e la vita quando il Verbo si fece carne e venne ad abitare in mezzo a noi, sicuramente si crescerà nella conoscenza e dalla conoscenza un nuovo amore per Cristo sgorgherà nel nostro cuore, portato in esso dallo Spirito Santo e nuova luce di Cristo si riverserà nel mondo, per liberarlo dalle sue tenebre e introdurlo nella luce radiosa del Figlio unigenito del Padre.</w:t>
      </w:r>
    </w:p>
    <w:p w14:paraId="728FF559"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Che </w:t>
      </w:r>
      <w:smartTag w:uri="urn:schemas-microsoft-com:office:smarttags" w:element="PersonName">
        <w:smartTagPr>
          <w:attr w:name="ProductID" w:val="la Madre"/>
        </w:smartTagPr>
        <w:r w:rsidRPr="009420D5">
          <w:rPr>
            <w:rFonts w:ascii="Arial" w:hAnsi="Arial"/>
            <w:sz w:val="24"/>
          </w:rPr>
          <w:t>la Madre</w:t>
        </w:r>
      </w:smartTag>
      <w:r w:rsidRPr="009420D5">
        <w:rPr>
          <w:rFonts w:ascii="Arial" w:hAnsi="Arial"/>
          <w:sz w:val="24"/>
        </w:rPr>
        <w:t xml:space="preserve"> della Redenzione interceda per noi e mandi dal cielo lo Spirito Santo, suo Mistico Sposo, affinché ci dia la piena conoscenza di Cristo e ci faccia ad immagine perfetta di Lui. Vivere è conoscere Te, o Cristo Gesù, amare Te, servire Te, gioire per Te, morire per Te, risuscitare in Te, abitare in Te per tutta l’eternità.  </w:t>
      </w:r>
    </w:p>
    <w:p w14:paraId="17C45417" w14:textId="77777777" w:rsidR="009420D5" w:rsidRPr="009420D5" w:rsidRDefault="009420D5" w:rsidP="009420D5">
      <w:pPr>
        <w:widowControl w:val="0"/>
        <w:spacing w:after="120"/>
        <w:jc w:val="both"/>
        <w:rPr>
          <w:rFonts w:ascii="Arial" w:hAnsi="Arial"/>
          <w:i/>
          <w:iCs/>
          <w:sz w:val="24"/>
        </w:rPr>
      </w:pPr>
      <w:r w:rsidRPr="009420D5">
        <w:rPr>
          <w:rFonts w:ascii="Arial" w:hAnsi="Arial"/>
          <w:i/>
          <w:iCs/>
          <w:sz w:val="24"/>
        </w:rPr>
        <w:t xml:space="preserve">Ancora: </w:t>
      </w:r>
    </w:p>
    <w:p w14:paraId="61DABA77" w14:textId="77777777" w:rsidR="009420D5" w:rsidRPr="009420D5" w:rsidRDefault="009420D5" w:rsidP="009420D5">
      <w:pPr>
        <w:spacing w:after="120"/>
        <w:jc w:val="both"/>
        <w:rPr>
          <w:rFonts w:ascii="Arial" w:hAnsi="Arial"/>
          <w:sz w:val="24"/>
        </w:rPr>
      </w:pPr>
      <w:r w:rsidRPr="009420D5">
        <w:rPr>
          <w:rFonts w:ascii="Arial" w:hAnsi="Arial"/>
          <w:sz w:val="24"/>
        </w:rPr>
        <w:t xml:space="preserve">La Lettera ai Romani è un Inno. È l’Inno di Paolo al mistero di Cristo Salvatore e Redentore e del cristiano redento, giustificato, santificato, salvato in Cristo, con Cristo, per Cristo. Quest’Inno ci rivela due abissi. Da una parte abbiamo l’abisso infernale del peccato, del male, del soffocamento della verità nell’ingiustizia, della disobbedienza, della morte, di ogni altra fragilità della natura umana così come essa si fa ogni giorno a causa della sua scelta sconsiderata, insensata, folle, pazza di mettersi contro Dio, al posto di Dio. </w:t>
      </w:r>
    </w:p>
    <w:p w14:paraId="1F30455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19E0F9D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6DD81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5AC86C82" w14:textId="77777777" w:rsidR="009420D5" w:rsidRPr="009420D5" w:rsidRDefault="009420D5" w:rsidP="009420D5">
      <w:pPr>
        <w:spacing w:after="120"/>
        <w:jc w:val="both"/>
        <w:rPr>
          <w:rFonts w:ascii="Arial" w:hAnsi="Arial"/>
          <w:sz w:val="24"/>
        </w:rPr>
      </w:pPr>
      <w:r w:rsidRPr="009420D5">
        <w:rPr>
          <w:rFonts w:ascii="Arial" w:hAnsi="Arial"/>
          <w:sz w:val="24"/>
        </w:rPr>
        <w:t>Dall’altra abbiamo la giustizia di Dio, immensa, infinita, senza misura, che in Cristo, con Lui e per Lui, prende quest’uomo e lo ricrea, lo giustifica, lo rinnova, lo conduce nella sua verità, anzi in una verità infinitamente più alta della stessa verità delle sue origini, quando è uscito dalle mani di Dio come creatura fatta ad immagine e somiglianza dell’Onnipotente Signore.</w:t>
      </w:r>
    </w:p>
    <w:p w14:paraId="55F7A06D" w14:textId="77777777" w:rsidR="009420D5" w:rsidRPr="009420D5" w:rsidRDefault="009420D5" w:rsidP="009420D5">
      <w:pPr>
        <w:tabs>
          <w:tab w:val="left" w:pos="2800"/>
        </w:tabs>
        <w:spacing w:after="120"/>
        <w:jc w:val="both"/>
        <w:rPr>
          <w:rFonts w:ascii="Arial" w:hAnsi="Arial"/>
          <w:sz w:val="24"/>
        </w:rPr>
      </w:pPr>
      <w:r w:rsidRPr="009420D5">
        <w:rPr>
          <w:rFonts w:ascii="Arial" w:hAnsi="Arial"/>
          <w:sz w:val="24"/>
        </w:rPr>
        <w:t>Da una parte abbiamo l’abisso della disobbedienza dell’uomo che è capace di giungere fino alla completa corruzione e trasformazione della sua stessa natura: da natura di bene, creata per il bene, ne fa ogni giorno una natura di male, che vive di male e per il male, natura sconquassata e irriconoscibile. Natura che sa creare attorno a sé solo morte, ogni morte: corporale, spirituale, sociale, di se stesso e degli altri.</w:t>
      </w:r>
    </w:p>
    <w:p w14:paraId="17D25057" w14:textId="77777777" w:rsidR="009420D5" w:rsidRPr="009420D5" w:rsidRDefault="009420D5" w:rsidP="009420D5">
      <w:pPr>
        <w:spacing w:after="120"/>
        <w:jc w:val="both"/>
        <w:rPr>
          <w:rFonts w:ascii="Arial" w:hAnsi="Arial"/>
          <w:sz w:val="24"/>
        </w:rPr>
      </w:pPr>
      <w:r w:rsidRPr="009420D5">
        <w:rPr>
          <w:rFonts w:ascii="Arial" w:hAnsi="Arial"/>
          <w:sz w:val="24"/>
        </w:rPr>
        <w:t>Dall’altra abbiamo l’obbedienza di Cristo Gesù che si fa umiltà, abbassamento, annientamento per amore della creatura. Da questa obbedienza nasce un frutto di grazia e di salvezza per tutto il genere umano.</w:t>
      </w:r>
    </w:p>
    <w:p w14:paraId="7A60CBCE" w14:textId="77777777" w:rsidR="009420D5" w:rsidRPr="009420D5" w:rsidRDefault="009420D5" w:rsidP="009420D5">
      <w:pPr>
        <w:spacing w:after="120"/>
        <w:jc w:val="both"/>
        <w:rPr>
          <w:rFonts w:ascii="Arial" w:hAnsi="Arial"/>
          <w:sz w:val="24"/>
        </w:rPr>
      </w:pPr>
      <w:r w:rsidRPr="009420D5">
        <w:rPr>
          <w:rFonts w:ascii="Arial" w:hAnsi="Arial"/>
          <w:sz w:val="24"/>
        </w:rPr>
        <w:t>La salvezza che Cristo Gesù ci dona è la ricomposizione, la nuova creazione della singola persona, nella sua natura spirituale e corporale, nell’anima e nel corpo. In tutto il suo essere. In Cristo, per Cristo, con Cristo l’essere votato e consegnato al male, al peccato, alla trasgressione si fa essere consacrato al bene, alla verità, alla giustizia, alla santità.</w:t>
      </w:r>
    </w:p>
    <w:p w14:paraId="6E77927F" w14:textId="77777777" w:rsidR="009420D5" w:rsidRPr="009420D5" w:rsidRDefault="009420D5" w:rsidP="009420D5">
      <w:pPr>
        <w:spacing w:after="120"/>
        <w:jc w:val="both"/>
        <w:rPr>
          <w:rFonts w:ascii="Arial" w:hAnsi="Arial"/>
          <w:sz w:val="24"/>
        </w:rPr>
      </w:pPr>
      <w:r w:rsidRPr="009420D5">
        <w:rPr>
          <w:rFonts w:ascii="Arial" w:hAnsi="Arial"/>
          <w:sz w:val="24"/>
        </w:rPr>
        <w:t>Tutto questo avviene in un solo modo: attraverso l’obbedienza alla fede. Si predica Cristo, si annunzia il suo Vangelo, si accoglie Cristo, si crede nel suo Vangelo, ci si lascia immergere nelle acque del Battesimo e l’uomo muore al peccato, alla sua vecchia umanità e risorge a nuova vita, a nuova umanità.</w:t>
      </w:r>
    </w:p>
    <w:p w14:paraId="7C3C0B4B" w14:textId="77777777" w:rsidR="009420D5" w:rsidRPr="009420D5" w:rsidRDefault="009420D5" w:rsidP="009420D5">
      <w:pPr>
        <w:spacing w:after="120"/>
        <w:jc w:val="both"/>
        <w:rPr>
          <w:rFonts w:ascii="Arial" w:hAnsi="Arial"/>
          <w:sz w:val="24"/>
        </w:rPr>
      </w:pPr>
      <w:r w:rsidRPr="009420D5">
        <w:rPr>
          <w:rFonts w:ascii="Arial" w:hAnsi="Arial"/>
          <w:sz w:val="24"/>
        </w:rPr>
        <w:t>La salvezza non è quella celeste, eterna, che ci attende dopo la morte. La salvezza è oggi, in questo tempo, nel nostro corpo, nella nostra quotidianità. La verità della nostra salvezza è data dalla santificazione del nostro corpo che da strumento di disobbedienza, di concupiscenza, di male ne facciamo uno strumento di vita, di obbedienza, di virtù, di santità. Ne facciamo un sacrificio gradito a Dio.</w:t>
      </w:r>
    </w:p>
    <w:p w14:paraId="268A3183" w14:textId="77777777" w:rsidR="009420D5" w:rsidRPr="009420D5" w:rsidRDefault="009420D5" w:rsidP="009420D5">
      <w:pPr>
        <w:spacing w:after="120"/>
        <w:jc w:val="both"/>
        <w:rPr>
          <w:rFonts w:ascii="Arial" w:hAnsi="Arial"/>
          <w:sz w:val="24"/>
        </w:rPr>
      </w:pPr>
      <w:r w:rsidRPr="009420D5">
        <w:rPr>
          <w:rFonts w:ascii="Arial" w:hAnsi="Arial"/>
          <w:sz w:val="24"/>
        </w:rPr>
        <w:t>L’immensità di Cristo ci fa confessare all’istante quanto sia povera oggi la nostra teologia e quanto misera la nostra predicazione del mistero della redenzione. Ci svela la nostra pochezza di fede e l’inconsistenza della nostra vita di discepoli di Gesù. Ma è giusto procedere per ordine, seguendo brevemente Paolo nello sviluppo del suo pensiero, che è tutto attinto nello Spirito Santo, la nostra unica fonte della verità eterna e storica di Cristo Gesù.</w:t>
      </w:r>
    </w:p>
    <w:p w14:paraId="1E9A2C68" w14:textId="77777777" w:rsidR="009420D5" w:rsidRPr="009420D5" w:rsidRDefault="009420D5" w:rsidP="009420D5">
      <w:pPr>
        <w:spacing w:after="120"/>
        <w:jc w:val="both"/>
        <w:rPr>
          <w:rFonts w:ascii="Arial" w:hAnsi="Arial"/>
          <w:sz w:val="24"/>
        </w:rPr>
      </w:pPr>
      <w:r w:rsidRPr="009420D5">
        <w:rPr>
          <w:rFonts w:ascii="Arial" w:hAnsi="Arial"/>
          <w:sz w:val="24"/>
        </w:rPr>
        <w:t>La Lettera apre con uno sguardo sull’universalità del peccato. Il peccato per Paolo è vero diluvio universale, è il quotidiano diluvio universale che uccide ogni forma di vita spirituale nell’uomo. Il peccato corrompe la coscienza, la volontà, il cuore, la mente, lo spirito, lo stesso corpo dell’uomo. La natura umana è tutta corrotta dal peccato a tal punto che la vita non è solo contro Dio e contro l’uomo, è addirittura contro la nostra stessa natura. È come se la natura umana avesse perso la sua verità, la sua essenza, la sua sostanza creata, tanta è la corruzione che l’avvolge. Questa corruzione è posta a legge, a norma, a bene. La corruzione è la nuova via per il compimento e realizzazione della stessa natura.</w:t>
      </w:r>
    </w:p>
    <w:p w14:paraId="1BA66601" w14:textId="77777777" w:rsidR="009420D5" w:rsidRPr="009420D5" w:rsidRDefault="009420D5" w:rsidP="009420D5">
      <w:pPr>
        <w:spacing w:after="120"/>
        <w:jc w:val="both"/>
        <w:rPr>
          <w:rFonts w:ascii="Arial" w:hAnsi="Arial"/>
          <w:sz w:val="24"/>
        </w:rPr>
      </w:pPr>
      <w:r w:rsidRPr="009420D5">
        <w:rPr>
          <w:rFonts w:ascii="Arial" w:hAnsi="Arial"/>
          <w:sz w:val="24"/>
        </w:rPr>
        <w:t>Questo può avvenire per una sola ragione. Il peccato acceca così fortemente la coscienza sì da farle soffocare la verità nell’ingiustizia. Così agendo, l’uomo manca della sua verità costituzionale, essenziale, creaturale. Vive contro la sua stessa natura, chiamando bene, vita, verità la stessa morte della sua umanità. Al tempo in cui scrive Paolo, al tempo della società corrotta di Roma – per certi versi simile al nostro tempo, anche se noi abbiamo superato di gran lunga l’ora storica della Lettera ai Romani – quanto è detto nel Libro della Sapienza circa l’idolatria è solo una pallida idea.</w:t>
      </w:r>
    </w:p>
    <w:p w14:paraId="59A3EE2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w:t>
      </w:r>
    </w:p>
    <w:p w14:paraId="00F369E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w:t>
      </w:r>
    </w:p>
    <w:p w14:paraId="15330E8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w:t>
      </w:r>
    </w:p>
    <w:p w14:paraId="62C00B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w:t>
      </w:r>
    </w:p>
    <w:p w14:paraId="7C92CCB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L’adorazione di idoli innominabili è principio, causa e culmine di ogni male. Infatti coloro che sono idolatri vanno fuori di sé nelle orge o profetizzano cose false o vivono da iniqui o spergiurano con facilità.</w:t>
      </w:r>
    </w:p>
    <w:p w14:paraId="26C4AB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61EF5784" w14:textId="77777777" w:rsidR="009420D5" w:rsidRPr="009420D5" w:rsidRDefault="009420D5" w:rsidP="009420D5">
      <w:pPr>
        <w:spacing w:after="120"/>
        <w:jc w:val="both"/>
        <w:rPr>
          <w:rFonts w:ascii="Arial" w:hAnsi="Arial"/>
          <w:sz w:val="24"/>
        </w:rPr>
      </w:pPr>
      <w:r w:rsidRPr="009420D5">
        <w:rPr>
          <w:rFonts w:ascii="Arial" w:hAnsi="Arial"/>
          <w:sz w:val="24"/>
        </w:rPr>
        <w:t>La Lettera ai Romani ci rivela quanto sia forte la legge del peccato. Dal peccato non vi è ritorno per forze che scaturiscono dalla stessa natura. Chi cade nel peccato, si inabissa di peccato in peccato, fino al punto del non ritorno. Nel peccato è l’umanità intera. È prima il Giudeo e poi il Greco. Gentili ed Ebrei sono stati racchiusi nel peccato, perché tutti figli di Adamo, tutti eredi di una umanità debole, inferma, peccatrice. In questo mare di fango spirituale ecco che inizia a fiorire la giustizia di Dio. In questo mondo intessuto di peccato ecco apparire la luce di Cristo Gesù, Signore e Cristo, inviato dal Padre per operare la nostra liberazione.</w:t>
      </w:r>
    </w:p>
    <w:p w14:paraId="35FD5465" w14:textId="77777777" w:rsidR="009420D5" w:rsidRPr="009420D5" w:rsidRDefault="009420D5" w:rsidP="009420D5">
      <w:pPr>
        <w:spacing w:after="120"/>
        <w:jc w:val="both"/>
        <w:rPr>
          <w:rFonts w:ascii="Arial" w:hAnsi="Arial"/>
          <w:sz w:val="24"/>
        </w:rPr>
      </w:pPr>
      <w:r w:rsidRPr="009420D5">
        <w:rPr>
          <w:rFonts w:ascii="Arial" w:hAnsi="Arial"/>
          <w:sz w:val="24"/>
        </w:rPr>
        <w:t>Cristo non ci salva dal di fuori della nostra umanità. Cristo assume la nostra umanità e la porta nella più alta ed universale obbedienza a Dio. In questa obbedienza matura la grazia che salverà il mondo intero, ogni uomo, di ogni razza, il Giudeo prima e il Greco dopo. Tutti sono chiamati a lasciarsi trasformare dalla grazia di Cristo Gesù. Paolo ci sconfessa tutti. Ci dichiara tutti traditori e rinnegatori di Gesù Signore.  Se lui fosse presente ai nostri giorni, ci accuserebbe di essere i cancellatori della grazia e della verità di Cristo Gesù.</w:t>
      </w:r>
    </w:p>
    <w:p w14:paraId="529B80AE" w14:textId="77777777" w:rsidR="009420D5" w:rsidRPr="009420D5" w:rsidRDefault="009420D5" w:rsidP="009420D5">
      <w:pPr>
        <w:spacing w:after="120"/>
        <w:jc w:val="both"/>
        <w:rPr>
          <w:rFonts w:ascii="Arial" w:hAnsi="Arial"/>
          <w:sz w:val="24"/>
        </w:rPr>
      </w:pPr>
      <w:r w:rsidRPr="009420D5">
        <w:rPr>
          <w:rFonts w:ascii="Arial" w:hAnsi="Arial"/>
          <w:sz w:val="24"/>
        </w:rPr>
        <w:t>Sono certo che ci sconfesserebbe come cristiani. Non ci riconoscerebbe come discepoli di Gesù, di quel Gesù che lui ha sempre difeso anche a prezzo del suo sangue e di infinite persecuzioni. Ci sconfesserebbe come cristiani perché noi abbiamo commesso, stiamo commettendo un grande misfatto: abbiamo separato, stiamo tuttora separando la grazia dall’umanità. Noi insegniamo la grazia senza l’umanità e l’umanità senza la grazia. Stiamo proclamando una salvezza senza il corpo e stiamo costruendo un corpo che diciamo cristiano, ma senza salvezza, senza grazia operante in esso.</w:t>
      </w:r>
    </w:p>
    <w:p w14:paraId="32A472D2" w14:textId="77777777" w:rsidR="009420D5" w:rsidRPr="009420D5" w:rsidRDefault="009420D5" w:rsidP="009420D5">
      <w:pPr>
        <w:spacing w:after="120"/>
        <w:jc w:val="both"/>
        <w:rPr>
          <w:rFonts w:ascii="Arial" w:hAnsi="Arial"/>
          <w:sz w:val="24"/>
        </w:rPr>
      </w:pPr>
      <w:r w:rsidRPr="009420D5">
        <w:rPr>
          <w:rFonts w:ascii="Arial" w:hAnsi="Arial"/>
          <w:sz w:val="24"/>
        </w:rPr>
        <w:t>Paolo ci rinnegherebbe come discepoli di Gesù perché noi abbiamo escluso la nostra umanità dal processo della salvezza del mondo. Per Paolo il cristiano non può esistere se non in Cristo, con Cristo, per Cristo. Non può esistere se non come suo Corpo, nel suo Corpo, per il suo Corpo. Non può esistere se non come perfetta conformazione a quell’unico e solo Corpo che è stato la sorgente della grazia e della verità che ci dona salvezza.</w:t>
      </w:r>
    </w:p>
    <w:p w14:paraId="69D5B36F" w14:textId="77777777" w:rsidR="009420D5" w:rsidRPr="009420D5" w:rsidRDefault="009420D5" w:rsidP="009420D5">
      <w:pPr>
        <w:spacing w:after="120"/>
        <w:jc w:val="both"/>
        <w:rPr>
          <w:rFonts w:ascii="Arial" w:hAnsi="Arial"/>
          <w:sz w:val="24"/>
        </w:rPr>
      </w:pPr>
      <w:r w:rsidRPr="009420D5">
        <w:rPr>
          <w:rFonts w:ascii="Arial" w:hAnsi="Arial"/>
          <w:sz w:val="24"/>
        </w:rPr>
        <w:t>Come la salvezza è sgorgata al suo principio dal Corpo di Cristo, reso un’offerta vivente, santa, gradita al Padre, così essa sempre dovrà sgorgare da quest’unico Corpo reso un’offerta vivente, santa, gradita al Padre nostro celeste.  La salvezza sgorga oggi dal Corpo del Cristiano, che è Corpo di Cristo. Sgorga però dal corpo santificato, purificato, obbediente, santo, casto, puro, immacolato, senza peccato. Tra Paolo e noi vi sono anni luce di distanza quanto a conoscenza della verità di Dio e dell’uomo. Vi sono distanze di anni luce quanto a santità.</w:t>
      </w:r>
    </w:p>
    <w:p w14:paraId="46519EA9" w14:textId="77777777" w:rsidR="009420D5" w:rsidRPr="009420D5" w:rsidRDefault="009420D5" w:rsidP="009420D5">
      <w:pPr>
        <w:spacing w:after="120"/>
        <w:jc w:val="both"/>
        <w:rPr>
          <w:rFonts w:ascii="Arial" w:hAnsi="Arial"/>
          <w:sz w:val="24"/>
        </w:rPr>
      </w:pPr>
      <w:r w:rsidRPr="009420D5">
        <w:rPr>
          <w:rFonts w:ascii="Arial" w:hAnsi="Arial"/>
          <w:sz w:val="24"/>
        </w:rPr>
        <w:t>Per Paolo il cristiano è un vero produttore di grazia e di verità. Produce grazia e verità dalla sua perfetta conformazione al Corpo di Gesù Signore, che è corpo nel quale mai ha abitato il peccato. Quel corpo è stato sempre il tempio dello Spirito Santo, della verità, della santità, della giustizia perfetta. Il cristiano si deve vedere e sentire Cristo. Deve vivere come Cristo. Si deve realizzare come Cristo. Deve fare di Cristo il suo mistero e come Cristo portarlo a compimento nella sua obbedienza al Padre fino all’annientamento di sé allo stesso modo, senza alcuna differenza, di Cristo Gesù. È dalla nostra carne santificata e redenta che inizia la salvezza del mondo. La carne è quella del peccato che deve essere crocifissa con Cristo al fine di risorgere con Lui. È la carne schiava del male che deve essere portata nella libertà dei figli di Dio. È dalla carne nuova del cristiano che al mondo deve essere manifestata la verità di Cristo, la misericordia e la carità del Padre, la vita nuova che quotidianamente lo Spirito Santo opera in noi.</w:t>
      </w:r>
    </w:p>
    <w:p w14:paraId="4440A478" w14:textId="77777777" w:rsidR="009420D5" w:rsidRPr="009420D5" w:rsidRDefault="009420D5" w:rsidP="009420D5">
      <w:pPr>
        <w:spacing w:after="120"/>
        <w:jc w:val="both"/>
        <w:rPr>
          <w:rFonts w:ascii="Arial" w:hAnsi="Arial"/>
          <w:sz w:val="24"/>
        </w:rPr>
      </w:pPr>
      <w:r w:rsidRPr="009420D5">
        <w:rPr>
          <w:rFonts w:ascii="Arial" w:hAnsi="Arial"/>
          <w:sz w:val="24"/>
        </w:rPr>
        <w:t>Oggi abbiamo una religione senza più la carne ed è questo il grande tradimento operato contro Cristo Signore che ha assunto la carne come strumento di redenzione e di salvezza.  È questo il grande problema che Paolo ci aiuta a risolvere. Risolto questo problema, tutti gli altri divengono risolti, anzi sono per noi inesistenti, perché sempre e dovunque la nostra carne è lo strumento della salvezza dei fratelli.  Alla Vergine Maria, Madre della Redenzione, la donna che fu salvata per prevenzione nella sua carne, il cui corpo è un corpo immacolato e verginale, chiedo la grazia di fare comprendere ad ogni cristiano questa grande verità: la salvezza è dalla sua carne, che deve essere sempre più santa e più santificata in Cristo per opera dello Spirito Santo. Gli Angeli e i Santi si facciano mediatori presso Dio e ci ottengano di trasformare in nostra vita la verità della carne di Cristo.</w:t>
      </w:r>
    </w:p>
    <w:p w14:paraId="7EF258B8" w14:textId="77777777" w:rsidR="009420D5" w:rsidRPr="009420D5" w:rsidRDefault="009420D5" w:rsidP="009420D5">
      <w:pPr>
        <w:widowControl w:val="0"/>
        <w:spacing w:after="120"/>
        <w:jc w:val="both"/>
        <w:rPr>
          <w:rFonts w:ascii="Arial" w:hAnsi="Arial"/>
          <w:sz w:val="24"/>
        </w:rPr>
      </w:pPr>
    </w:p>
    <w:p w14:paraId="324295D6" w14:textId="77777777" w:rsidR="009420D5" w:rsidRPr="009420D5" w:rsidRDefault="009420D5" w:rsidP="009420D5">
      <w:pPr>
        <w:spacing w:after="120"/>
        <w:jc w:val="both"/>
        <w:rPr>
          <w:rFonts w:ascii="Arial" w:hAnsi="Arial"/>
          <w:i/>
          <w:iCs/>
          <w:sz w:val="24"/>
        </w:rPr>
      </w:pPr>
      <w:r w:rsidRPr="009420D5">
        <w:rPr>
          <w:rFonts w:ascii="Arial" w:hAnsi="Arial"/>
          <w:i/>
          <w:iCs/>
          <w:sz w:val="24"/>
        </w:rPr>
        <w:t xml:space="preserve">Terza riflessione </w:t>
      </w:r>
    </w:p>
    <w:p w14:paraId="3F7B0A7C" w14:textId="77777777" w:rsidR="009420D5" w:rsidRPr="009420D5" w:rsidRDefault="009420D5" w:rsidP="009420D5">
      <w:pPr>
        <w:spacing w:after="120"/>
        <w:jc w:val="both"/>
        <w:rPr>
          <w:rFonts w:ascii="Arial" w:hAnsi="Arial"/>
          <w:sz w:val="24"/>
        </w:rPr>
      </w:pPr>
      <w:r w:rsidRPr="009420D5">
        <w:rPr>
          <w:rFonts w:ascii="Arial" w:hAnsi="Arial"/>
          <w:sz w:val="24"/>
        </w:rPr>
        <w:t xml:space="preserve">Alla fine di un percorso durato circa 150 giorni, fatto di meditazione, di riflessione, di preghiera, di silenzio, è giusto che per un attimo si volga indietro lo sguardo per ammirare nuovamente ciò che durante il cammino si è visto circa il mistero che avvolge ogni uomo. Ogni uomo è da Dio. Questa la sua origine. È da Dio per creazione. Dio Padre, Dio Figlio e Dio Spirito Santo, l’unico Dio in tre Persone, lo ha fatto a sua immagine e somiglianza. </w:t>
      </w:r>
      <w:r w:rsidRPr="009420D5">
        <w:rPr>
          <w:rFonts w:ascii="Arial" w:hAnsi="Arial"/>
          <w:i/>
          <w:sz w:val="24"/>
        </w:rPr>
        <w:t xml:space="preserve">“Facciamo l’uomo a nostra immagine e somiglianza. E Dio creò l’uomo a sua immagine ad immagine di Dio lo creò, maschio e femmina li creò.” </w:t>
      </w:r>
      <w:r w:rsidRPr="009420D5">
        <w:rPr>
          <w:rFonts w:ascii="Arial" w:hAnsi="Arial"/>
          <w:sz w:val="24"/>
        </w:rPr>
        <w:t xml:space="preserve">Al Dio creatore è dovuta da ogni l’uomo l’obbedienza, l’ascolto della sua voce, l’osservanza della sua Parola. Questa è la vocazione originaria dell’uomo. In Dio l’uomo è e si fa, senza Dio, senza l’ascolto fedele e devoto della sua volontà, egli non si fa, muore. </w:t>
      </w:r>
    </w:p>
    <w:p w14:paraId="6E4E056B" w14:textId="77777777" w:rsidR="009420D5" w:rsidRPr="009420D5" w:rsidRDefault="009420D5" w:rsidP="009420D5">
      <w:pPr>
        <w:spacing w:after="120"/>
        <w:jc w:val="both"/>
        <w:rPr>
          <w:rFonts w:ascii="Arial" w:hAnsi="Arial"/>
          <w:sz w:val="24"/>
        </w:rPr>
      </w:pPr>
      <w:r w:rsidRPr="009420D5">
        <w:rPr>
          <w:rFonts w:ascii="Arial" w:hAnsi="Arial"/>
          <w:sz w:val="24"/>
        </w:rPr>
        <w:t>L’uomo non ha voluto ascoltare il suo Signore, è caduto nella morte, che è separazione. Poiché la vita è unione, unità, sinergia, concordia, l’uomo non vive più. Se non vive non è più l’uomo creato da Dio a sua immagine, è un altro uomo, è l’uomo che ha pensato e voluto farsi da sé. Ma nessun uomo può farsi da sé, perché ogni uomo è fatto da Dio e in Dio trova il suo principio vitale, il suo alito di vita. Per eredità di Adamo, ogni uomo che viene in questo mondo nasce già con il suo principio di morte dentro di sé. Questo principio a poco a poco si sviluppa, cresce, si trasforma in concupiscenza e in superbia, che aggiungono un altro principio di morte alla vita dell’uomo, per cui egli non viaggia verso la vita, ma cammina di morte in morte, fino al raggiungimento della morte eterna, che è la separazione da Dio e dalla sua identità per tutta l’eternità.</w:t>
      </w:r>
    </w:p>
    <w:p w14:paraId="4232D9EC" w14:textId="77777777" w:rsidR="009420D5" w:rsidRPr="009420D5" w:rsidRDefault="009420D5" w:rsidP="009420D5">
      <w:pPr>
        <w:spacing w:after="120"/>
        <w:jc w:val="both"/>
        <w:rPr>
          <w:rFonts w:ascii="Arial" w:hAnsi="Arial"/>
          <w:i/>
          <w:sz w:val="24"/>
        </w:rPr>
      </w:pPr>
      <w:r w:rsidRPr="009420D5">
        <w:rPr>
          <w:rFonts w:ascii="Arial" w:hAnsi="Arial"/>
          <w:sz w:val="24"/>
        </w:rPr>
        <w:t xml:space="preserve">Nella sua infinita misericordia Dio è venuto incontro all’uomo. Anzi, nell’attimo stesso di volere la sua creazione, ha visto anche la sua redenzione nel suo Figlio Unigenito, perché ha visto anche il peccato dell’uomo.  Qui si entra nel mistero, nell’abisso dell’amore di Dio per l’uomo. Il nostro Dio che ha creato l’uomo, è lo stesso Dio che ha visto per lui la possibilità di poterlo redimere e salvare. Come? Attraverso l’Incarnazione del suo Figlio Unigenito, il Logos eterno, Colui che Dio ha generato dall’eternità. Il Verbo è l’unica Persona generata da Dio: </w:t>
      </w:r>
      <w:r w:rsidRPr="009420D5">
        <w:rPr>
          <w:rFonts w:ascii="Arial" w:hAnsi="Arial"/>
          <w:i/>
          <w:sz w:val="24"/>
        </w:rPr>
        <w:t xml:space="preserve">Dio da Dio, Luce da Luce, Dio vero da Dio vero; il Figlio è generato, non creato, della stessa sostanza del Padre. </w:t>
      </w:r>
    </w:p>
    <w:p w14:paraId="33DF1CE9" w14:textId="77777777" w:rsidR="009420D5" w:rsidRPr="009420D5" w:rsidRDefault="009420D5" w:rsidP="009420D5">
      <w:pPr>
        <w:spacing w:after="120"/>
        <w:jc w:val="both"/>
        <w:rPr>
          <w:rFonts w:ascii="Arial" w:hAnsi="Arial"/>
          <w:sz w:val="24"/>
        </w:rPr>
      </w:pPr>
      <w:r w:rsidRPr="009420D5">
        <w:rPr>
          <w:rFonts w:ascii="Arial" w:hAnsi="Arial"/>
          <w:sz w:val="24"/>
        </w:rPr>
        <w:t>Nella pienezza dei tempi il Verbo si è fatto carne nel seno della Vergine Maria e ha compiuto la redenzione del mondo. La sua passione e morte sono la causa della nostra salvezza. Sono anche la causa e la fonte della sua risurrezione e ascensione gloriosa al cielo. Sono il principio dal quale scaturisce la nostra morte al peccato e la nostra risurrezione a vita nuova ed eterna, che avrà il suo perfetto compimento il giorno della risurrezione finale nell’ultimo giorno.</w:t>
      </w:r>
    </w:p>
    <w:p w14:paraId="1164D8E2"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nel tempo dopo la risurrezione di Gesù, è lo Spirito che deve compiere in noi la morte al peccato e la risurrezione a vita nuova. La compie attraverso il battesimo, immergendoci nella morte di Cristo ed elevandoci nella sua risurrezione gloriosa. Per mezzo dello Spirito inizia nel mondo a splendere nuovamente la vita, la vita che è da Dio, che da Dio è tutta nel suo Figlio Unigenito, nel Verbo della vita, che dal Verbo della vita, nello Spirito Santo, ritorna tutta nuovamente al Padre, in un movimento eterno di amore, di comunione, di glorificazione, di benedizione. </w:t>
      </w:r>
    </w:p>
    <w:p w14:paraId="64E11F74" w14:textId="77777777" w:rsidR="009420D5" w:rsidRPr="009420D5" w:rsidRDefault="009420D5" w:rsidP="009420D5">
      <w:pPr>
        <w:spacing w:after="120"/>
        <w:jc w:val="both"/>
        <w:rPr>
          <w:rFonts w:ascii="Arial" w:hAnsi="Arial"/>
          <w:sz w:val="24"/>
        </w:rPr>
      </w:pPr>
      <w:r w:rsidRPr="009420D5">
        <w:rPr>
          <w:rFonts w:ascii="Arial" w:hAnsi="Arial"/>
          <w:sz w:val="24"/>
        </w:rPr>
        <w:t xml:space="preserve">Da Dio, nel Verbo Incarnato, a causa della sua obbedienza fino alla morte e alla morte di Cristo, il movimento della vita si espande anche nella creazione, sempre per opera dello Spirito Santo, vuole abbracciare ogni uomo e condurlo in questo movimento eterno di vita, che è amore, benedizione, glorificazione, esaltazione del Padre nostro celeste. </w:t>
      </w:r>
    </w:p>
    <w:p w14:paraId="2B809EAD" w14:textId="77777777" w:rsidR="009420D5" w:rsidRPr="009420D5" w:rsidRDefault="009420D5" w:rsidP="009420D5">
      <w:pPr>
        <w:spacing w:after="120"/>
        <w:jc w:val="both"/>
        <w:rPr>
          <w:rFonts w:ascii="Arial" w:hAnsi="Arial"/>
          <w:sz w:val="24"/>
        </w:rPr>
      </w:pPr>
      <w:r w:rsidRPr="009420D5">
        <w:rPr>
          <w:rFonts w:ascii="Arial" w:hAnsi="Arial"/>
          <w:sz w:val="24"/>
        </w:rPr>
        <w:t>Ciò che è stato fatto senza l’uomo, non può essere redento senza la volontà dell’uomo. Ogni uomo deve volere rientrare in questo movimento di vita, deve scegliere anche di rimanervi per sempre. Se per un solo istante egli decide di ritornare fuori, egli non può più rientrarvi per se stesso. Deve nuovamente il Signore concedergli la grazia in Cristo per mezzo dello Spirito, altrimenti egli è condannato a rimanere nella morte per sempre, per tutta l’eternità. Perché ogni uomo entri nel movimento di vita che Dio ci ha offerto in Cristo Gesù due condizioni sono indispensabili: la conoscenza del mistero di Cristo e la sua volontà di aderirvi e di rimanervi.</w:t>
      </w:r>
    </w:p>
    <w:p w14:paraId="00541E28" w14:textId="77777777" w:rsidR="009420D5" w:rsidRPr="009420D5" w:rsidRDefault="009420D5" w:rsidP="009420D5">
      <w:pPr>
        <w:spacing w:after="120"/>
        <w:jc w:val="both"/>
        <w:rPr>
          <w:rFonts w:ascii="Arial" w:hAnsi="Arial"/>
          <w:sz w:val="24"/>
        </w:rPr>
      </w:pPr>
      <w:r w:rsidRPr="009420D5">
        <w:rPr>
          <w:rFonts w:ascii="Arial" w:hAnsi="Arial"/>
          <w:sz w:val="24"/>
        </w:rPr>
        <w:t>La conoscenza del mistero avviene attraverso la predicazione della Buona Novella. Gesù è disceso dal cielo non solo per compiere il mistero della salvezza; è venuto anche per rivelarcelo e per chiamare ogni uomo ad entrare in esso. Egli lo ha fatto in un tempo limitato, per circa tre anni. Poi ha aperto nuovamente le porte della vita, squarciando il muro delle fitte tenebre di morte che avvolgevano l’umanità intera.</w:t>
      </w:r>
    </w:p>
    <w:p w14:paraId="361586B3" w14:textId="77777777" w:rsidR="009420D5" w:rsidRPr="009420D5" w:rsidRDefault="009420D5" w:rsidP="009420D5">
      <w:pPr>
        <w:spacing w:after="120"/>
        <w:jc w:val="both"/>
        <w:rPr>
          <w:rFonts w:ascii="Arial" w:hAnsi="Arial"/>
          <w:sz w:val="24"/>
        </w:rPr>
      </w:pPr>
      <w:r w:rsidRPr="009420D5">
        <w:rPr>
          <w:rFonts w:ascii="Arial" w:hAnsi="Arial"/>
          <w:sz w:val="24"/>
        </w:rPr>
        <w:t>Dal primo istante della sua missione pubblica tra noi, egli si è scelto coloro che avrebbero dovuto continuare la salvezza del mondo. Se li è scelti perché imparassero da lui come si compie la salvezza: attraverso la predicazione della buona novella, l’obbedienza perfetta al Padre, mettendo interamente la loro vita nel movimento di vita del Figlio dell’Altissimo, come lui esponendola alla morte, al sacrificio, all’oblazione, all’olocausto perché per mezzo di loro, sempre nel suo mistero di morte, l’unico mistero che dona la salvezza, ogni altro uomo divenisse partecipe del mistero della vita e lo facesse suo per sempre.</w:t>
      </w:r>
    </w:p>
    <w:p w14:paraId="72DD5445" w14:textId="77777777" w:rsidR="009420D5" w:rsidRPr="009420D5" w:rsidRDefault="009420D5" w:rsidP="009420D5">
      <w:pPr>
        <w:spacing w:after="120"/>
        <w:jc w:val="both"/>
        <w:rPr>
          <w:rFonts w:ascii="Arial" w:hAnsi="Arial"/>
          <w:sz w:val="24"/>
        </w:rPr>
      </w:pPr>
      <w:r w:rsidRPr="009420D5">
        <w:rPr>
          <w:rFonts w:ascii="Arial" w:hAnsi="Arial"/>
          <w:sz w:val="24"/>
        </w:rPr>
        <w:t xml:space="preserve">L’obbligo della predicazione incombe tutto sugli Apostoli, sui loro successori e su quanti in prima persona partecipano della loro stessa missione e del loro stesso ministero, attraverso il sacerdozio ordinato. In seconda istanza, e per collaborazione dell’ufficio sacerdotale ordinato, in quanto però tutti costituiti in Cristo sacerdoti, re e profeti della Nuova alleanza, su ogni altro battezzato. </w:t>
      </w:r>
    </w:p>
    <w:p w14:paraId="2FF6E217" w14:textId="77777777" w:rsidR="009420D5" w:rsidRPr="009420D5" w:rsidRDefault="009420D5" w:rsidP="009420D5">
      <w:pPr>
        <w:spacing w:after="120"/>
        <w:jc w:val="both"/>
        <w:rPr>
          <w:rFonts w:ascii="Arial" w:hAnsi="Arial"/>
          <w:sz w:val="24"/>
        </w:rPr>
      </w:pPr>
      <w:r w:rsidRPr="009420D5">
        <w:rPr>
          <w:rFonts w:ascii="Arial" w:hAnsi="Arial"/>
          <w:sz w:val="24"/>
        </w:rPr>
        <w:t>Vescovi, Sacerdoti, Diaconi, ognuno secondo il suo grado di partecipazione dell’unico ordine sacro, hanno l’obbligo dell’evangelizzazione del mondo. Tutti gli altri hanno lo stesso obbligo, in quanto testimoni di Gesù, rinnovati e rigenerati da Lui a nuova vita. Devono con la loro esistenza terrena manifestare con la parola e con le opere la nuova dignità e la vita eterna con la quale il Signore Gesù li ha rivestiti per mezzo del suo Santo Spirito.</w:t>
      </w:r>
    </w:p>
    <w:p w14:paraId="2D4C4C1F" w14:textId="77777777" w:rsidR="009420D5" w:rsidRPr="009420D5" w:rsidRDefault="009420D5" w:rsidP="009420D5">
      <w:pPr>
        <w:spacing w:after="120"/>
        <w:jc w:val="both"/>
        <w:rPr>
          <w:rFonts w:ascii="Arial" w:hAnsi="Arial"/>
          <w:sz w:val="24"/>
        </w:rPr>
      </w:pPr>
      <w:r w:rsidRPr="009420D5">
        <w:rPr>
          <w:rFonts w:ascii="Arial" w:hAnsi="Arial"/>
          <w:sz w:val="24"/>
        </w:rPr>
        <w:t>Tutti però sono chiamati ad una obbedienza esemplare, tutti devono attestare con la loro vita che il Vangelo è l’unica Parola di salvezza eterna. Altre parole di Dio non esistono sulla terra, altre verità divine neanche. Questa certezza deve essere la loro fede e solo questa certezza. Se cadono da questa certezza, nasce la relativizzazione di Cristo e della sua opera di salvezza; nasce l’indifferentismo religioso, ogni religione è uguale all’altra, nasce anche la vanificazione dell’opera di Cristo. A che serve predicare Cristo Gesù se un altro sulla terra, o molti altri danno la stessa salvezza che dona Cristo? La Chiesa di Dio in questo si deve rivestire di una certezza fondamentale: Solo Cristo è il Salvatore del mondo; solo Lui il Mediatore universale che unisce ogni uomo a Dio, solo Lui il Messia di Dio, solo in Lui avviene la salvezza, solo in Lui l’uomo, ogni uomo, può accedere alla sorgente della sua nuova dignità, della sua nuova vita, della vita eterna alla quale è stato chiamato fin dall’eternità in Cristo Gesù.</w:t>
      </w:r>
    </w:p>
    <w:p w14:paraId="63110AD7" w14:textId="77777777" w:rsidR="009420D5" w:rsidRPr="009420D5" w:rsidRDefault="009420D5" w:rsidP="009420D5">
      <w:pPr>
        <w:spacing w:after="120"/>
        <w:jc w:val="both"/>
        <w:rPr>
          <w:rFonts w:ascii="Arial" w:hAnsi="Arial"/>
          <w:sz w:val="24"/>
        </w:rPr>
      </w:pPr>
      <w:r w:rsidRPr="009420D5">
        <w:rPr>
          <w:rFonts w:ascii="Arial" w:hAnsi="Arial"/>
          <w:sz w:val="24"/>
        </w:rPr>
        <w:t>E tutti gli altri? Tutti gli altri sono delle vie che esprimono la ricerca di Dio che è nel cuore dell’uomo, in ogni cuore, e queste vie per essere vere, per non perdersi nel deserto di nebbia che avvolge attualmente e sempre il mondo di falsità, devono sfociare in Cristo, non naturalmente, perché questo è impossibile, ma attraverso la predicazione di Cristo e l’interiore convincimento dello Spirito Santo.</w:t>
      </w:r>
    </w:p>
    <w:p w14:paraId="1FD9C22F" w14:textId="77777777" w:rsidR="009420D5" w:rsidRPr="009420D5" w:rsidRDefault="009420D5" w:rsidP="009420D5">
      <w:pPr>
        <w:spacing w:after="120"/>
        <w:jc w:val="both"/>
        <w:rPr>
          <w:rFonts w:ascii="Arial" w:hAnsi="Arial"/>
          <w:sz w:val="24"/>
        </w:rPr>
      </w:pPr>
      <w:r w:rsidRPr="009420D5">
        <w:rPr>
          <w:rFonts w:ascii="Arial" w:hAnsi="Arial"/>
          <w:sz w:val="24"/>
        </w:rPr>
        <w:t>L’Apostolo del Signore (e ogni suo collaboratore ordinato e non ordinato, sotto la sua autorità e il suo discernimento) predica Cristo, proclama il suo mistero di morte e di risurrezione, chiama ogni uomo a penitenza e a conversione, lo chiama all’obbedienza alla fede; lo Spirito, che è tutto nella persona di chi predica Cristo in ragione della sua conformazione a Cristo Gesù, tocca il cuore di chi ascolta, lo libera dalle sue tenebre veritative, lo conduce nella pienezza della verità, lo immerge nella morte e nella risurrezione di Cristo Gesù attraverso il battesimo che la Chiesa conferisce, e l’uomo rinasce alla vita eterna, si libera dalle tenebre morali nelle quali era avvolta la sua anima, tenebre di morte e non di vita, tenebre di perdizione e non di salvezza.</w:t>
      </w:r>
    </w:p>
    <w:p w14:paraId="7FFB4403" w14:textId="77777777" w:rsidR="009420D5" w:rsidRPr="009420D5" w:rsidRDefault="009420D5" w:rsidP="009420D5">
      <w:pPr>
        <w:spacing w:after="120"/>
        <w:jc w:val="both"/>
        <w:rPr>
          <w:rFonts w:ascii="Arial" w:hAnsi="Arial"/>
          <w:sz w:val="24"/>
        </w:rPr>
      </w:pPr>
      <w:r w:rsidRPr="009420D5">
        <w:rPr>
          <w:rFonts w:ascii="Arial" w:hAnsi="Arial"/>
          <w:sz w:val="24"/>
        </w:rPr>
        <w:t>La Chiesa esiste per questo. Per condurre ogni uomo nel regno della luce, per portare ogni uomo nella pienezza della verità e della grazia. Ora la pienezza della verità e della grazia esiste solo nella Chiesa una, santa, cattolica, apostolica. Esiste nella Chiesa che Cristo ha fondato su Pietro.  Quanti non sono fondati sulla roccia che è Pietro non hanno la garanzia di poter rimanere sempre nella pienezza della luce della verità. Se cadono dalla verità, cadono anche dalla completezza della grazia, perché cadono dalla pienezza dello Spirito Santo, il quale non potendo più condurre verso la verità tutta intera, non può neanche condurre verso la pienezza della grazia, con la quale avvolgere sempre l’uomo e farlo progredire di grazia in grazia e di verità in verità.</w:t>
      </w:r>
    </w:p>
    <w:p w14:paraId="656D171B" w14:textId="77777777" w:rsidR="009420D5" w:rsidRPr="009420D5" w:rsidRDefault="009420D5" w:rsidP="009420D5">
      <w:pPr>
        <w:spacing w:after="120"/>
        <w:jc w:val="both"/>
        <w:rPr>
          <w:rFonts w:ascii="Arial" w:hAnsi="Arial"/>
          <w:sz w:val="24"/>
        </w:rPr>
      </w:pPr>
      <w:r w:rsidRPr="009420D5">
        <w:rPr>
          <w:rFonts w:ascii="Arial" w:hAnsi="Arial"/>
          <w:sz w:val="24"/>
        </w:rPr>
        <w:t>Gesù lo ha promesso. Solo sulla Chiesa fondata su Pietro le porte degli inferi non potranno prevalere. Su quanti si liberano da Pietro, vivono lontano da lui, le porte dell’inferno possono prevalere e di fatto prevalgono. La verità di Gesù ha sempre la sua prova storica. La nostra è fede nella Parola di Gesù, poiché la Parola di Gesù è l’unica Parola vera, è anche l’unica che fa vero l’uomo. Dalla  Parola vera l’uomo vero, dalla Parola falsa l’uomo falso, o in parte vero e in parte falso, o più falso e meno vero. Da una parola non vera non può nascere l’uomo vero.</w:t>
      </w:r>
    </w:p>
    <w:p w14:paraId="251C55EE" w14:textId="77777777" w:rsidR="009420D5" w:rsidRPr="009420D5" w:rsidRDefault="009420D5" w:rsidP="009420D5">
      <w:pPr>
        <w:spacing w:after="120"/>
        <w:jc w:val="both"/>
        <w:rPr>
          <w:rFonts w:ascii="Arial" w:hAnsi="Arial"/>
          <w:sz w:val="24"/>
        </w:rPr>
      </w:pPr>
      <w:r w:rsidRPr="009420D5">
        <w:rPr>
          <w:rFonts w:ascii="Arial" w:hAnsi="Arial"/>
          <w:sz w:val="24"/>
        </w:rPr>
        <w:t>Inoltre, ogni altra parola detta dagli uomini a proposito della salvezza degli uomini, manca sempre della grazia. Solo la grazia fa l’uomo nuovo; la Parola lo illumina di verità e di saggezza soprannaturali, ma non può fare l’uomo nuovo. Nessuna parola ha tanta efficacia da fare un uomo nuovo. Per cui anche se le altre parole fossero vere – il che è assurdo perché una è la verità e una sola parola può essere vera – non avrebbero nessuna incidenza sull’uomo perché mancano della grazia dello Spirito Santo, il solo che può generare l’uomo alla vita nuova, il solo che lo può immettere nel movimento della vita eterna, che può aprire le porte del regno dei cieli e far salire l’uomo perché vi dimori eternamente insieme al Padre e al Figlio nella comunione nello Spirito Santo.</w:t>
      </w:r>
    </w:p>
    <w:p w14:paraId="4B194D3F" w14:textId="77777777" w:rsidR="009420D5" w:rsidRPr="009420D5" w:rsidRDefault="009420D5" w:rsidP="009420D5">
      <w:pPr>
        <w:spacing w:after="120"/>
        <w:jc w:val="both"/>
        <w:rPr>
          <w:rFonts w:ascii="Arial" w:hAnsi="Arial"/>
          <w:sz w:val="24"/>
        </w:rPr>
      </w:pPr>
      <w:r w:rsidRPr="009420D5">
        <w:rPr>
          <w:rFonts w:ascii="Arial" w:hAnsi="Arial"/>
          <w:sz w:val="24"/>
        </w:rPr>
        <w:t>Che l’uomo formato dalle altre parole non sia vero, sia molto difforme dall’uomo formato dalla Parola e dalla grazia di Cristo Gesù, lo attesta la storia. È un uomo incapace di amare, di volere il bene, è un uomo immerso ogni giorno nella morte e che espande morte attorno a sé. La storia questo ci dice di ogni uomo non appena si allontana dalla Parola di Gesù e dalla sua grazia e questo vale anche per il cristiano che non obbedisce a Dio.</w:t>
      </w:r>
    </w:p>
    <w:p w14:paraId="24B55629" w14:textId="77777777" w:rsidR="009420D5" w:rsidRPr="009420D5" w:rsidRDefault="009420D5" w:rsidP="009420D5">
      <w:pPr>
        <w:spacing w:after="120"/>
        <w:jc w:val="both"/>
        <w:rPr>
          <w:rFonts w:ascii="Arial" w:hAnsi="Arial"/>
          <w:sz w:val="24"/>
        </w:rPr>
      </w:pPr>
      <w:r w:rsidRPr="009420D5">
        <w:rPr>
          <w:rFonts w:ascii="Arial" w:hAnsi="Arial"/>
          <w:sz w:val="24"/>
        </w:rPr>
        <w:t>Non appena chi è stato conquistato dallo Spirito Santo, in seguito alla Parola e alla grazia che la Chiesa gli ha conferito, esce dall’obbedienza alla Parola, subito si ritrova immerso nella morte, subito riprende il suo cammino nelle tenebre. Non vede più Dio, non lo riconosce più come Padre, non vede più l’uomo, non lo riconosce come suo fratello, non vede neanche il creato, che non rispetta come suo custode e artefice perché tutta la vita che Dio ha posto in esso serva per il bene dell’uomo e non per il suo male, serva per conservare l’uomo in vita e non per condurlo nella morte.</w:t>
      </w:r>
    </w:p>
    <w:p w14:paraId="5BB7286D" w14:textId="77777777" w:rsidR="009420D5" w:rsidRPr="009420D5" w:rsidRDefault="009420D5" w:rsidP="009420D5">
      <w:pPr>
        <w:spacing w:after="120"/>
        <w:jc w:val="both"/>
        <w:rPr>
          <w:rFonts w:ascii="Arial" w:hAnsi="Arial"/>
          <w:sz w:val="24"/>
        </w:rPr>
      </w:pPr>
      <w:r w:rsidRPr="009420D5">
        <w:rPr>
          <w:rFonts w:ascii="Arial" w:hAnsi="Arial"/>
          <w:sz w:val="24"/>
        </w:rPr>
        <w:t>La Chiesa non ha solo l’obbligo morale di predicare il Vangelo e di dare la grazia iniziale della salvezza ad ogni uomo. Essa ha anche il compito di guidare ogni uomo fino alle soglie del regno dei cieli. Per fare un esempio, attraverso l’immagine biblica di Mosè, la Chiesa non solo deve fare uscire ogni uomo dalla schiavitù del peccato e della morte, simile alla schiavitù dei figli di Israele sotto il dominio del Faraone; come Mosè essa deve accompagnare ogni suo figlio fino alla terra promessa, deve condurlo, servendolo di grazia e di verità, nel paradiso.</w:t>
      </w:r>
    </w:p>
    <w:p w14:paraId="1C96CD05" w14:textId="77777777" w:rsidR="009420D5" w:rsidRPr="009420D5" w:rsidRDefault="009420D5" w:rsidP="009420D5">
      <w:pPr>
        <w:spacing w:after="120"/>
        <w:jc w:val="both"/>
        <w:rPr>
          <w:rFonts w:ascii="Arial" w:hAnsi="Arial"/>
          <w:sz w:val="24"/>
        </w:rPr>
      </w:pPr>
      <w:r w:rsidRPr="009420D5">
        <w:rPr>
          <w:rFonts w:ascii="Arial" w:hAnsi="Arial"/>
          <w:sz w:val="24"/>
        </w:rPr>
        <w:t>La missione della Chiesa finisce con un uomo quando lo ha condotto nel regno dei cieli. Finisce dopo la sua morte e neanche, perché anche dopo morte essa prega per i suoi figli perché Dio condoni loro la purificazione che ancora resta da compiere e li porti con sé nel suo regno di luce infinita, luce che non conosce né imperfezione e che mai verrà meno. Finché un uomo non è in paradiso la Chiesa non deve darsi tregua, non può, perché non ha ancora assolto la sua missione.</w:t>
      </w:r>
    </w:p>
    <w:p w14:paraId="6043F01D" w14:textId="77777777" w:rsidR="009420D5" w:rsidRPr="009420D5" w:rsidRDefault="009420D5" w:rsidP="009420D5">
      <w:pPr>
        <w:spacing w:after="120"/>
        <w:jc w:val="both"/>
        <w:rPr>
          <w:rFonts w:ascii="Arial" w:hAnsi="Arial"/>
          <w:sz w:val="24"/>
        </w:rPr>
      </w:pPr>
      <w:r w:rsidRPr="009420D5">
        <w:rPr>
          <w:rFonts w:ascii="Arial" w:hAnsi="Arial"/>
          <w:sz w:val="24"/>
        </w:rPr>
        <w:t>C’è tutto quel lavoro quotidiano di formazione e di missione che sempre la Chiesa deve assolvere. Con la formazione aiuta quanti sono già suoi figli a camminare di luce in luce e di grazia in grazia; con la missione essa va per il mondo a cercare quanti ancora non sono suoi figli, perché lo diventino; diventino in Cristo un solo mistero di salvezza, nello Spirito un solo mistero di santificazione, in Dio Padre un solo mistero di amore.</w:t>
      </w:r>
    </w:p>
    <w:p w14:paraId="295F6453" w14:textId="77777777" w:rsidR="009420D5" w:rsidRPr="009420D5" w:rsidRDefault="009420D5" w:rsidP="009420D5">
      <w:pPr>
        <w:spacing w:after="120"/>
        <w:jc w:val="both"/>
        <w:rPr>
          <w:rFonts w:ascii="Arial" w:hAnsi="Arial"/>
          <w:sz w:val="24"/>
        </w:rPr>
      </w:pPr>
      <w:r w:rsidRPr="009420D5">
        <w:rPr>
          <w:rFonts w:ascii="Arial" w:hAnsi="Arial"/>
          <w:sz w:val="24"/>
        </w:rPr>
        <w:t>La Chiesa ha una grande missione da svolgere sulla terra: quella di costruire il vero uomo, in tutto conforme a Cristo Signore, che fa dell’obbedienza a Dio il punto fermo della sua vita e dell’amore verso i fratelli la via per raggiungere la perfezione dell’amore di Cristo. Se la Chiesa non crede in questa sua missione è perché non crede nella unicità della missione di Cristo Gesù, non crede perché è venuta meno la sua vera, autentica fede. Essa nei suoi teologi può anche rifugiarsi in delle teorie strane, le quali sostengono ed affermano l’uguaglianza di tutte le religioni, ma deve sempre sapere ed assumersene anche la responsabilità che queste teorie non costruiscono l’uomo vero, perché sono tutte carenti della verità e della grazia. Solo la Chiesa una, santa, cattolica ed apostolica, fondata sulla roccia viva che è Pietro, possiede la pienezza della verità che salva e l’abbondanza della grazia che redime e giustifica un uomo.</w:t>
      </w:r>
    </w:p>
    <w:p w14:paraId="4B988B2F" w14:textId="77777777" w:rsidR="009420D5" w:rsidRPr="009420D5" w:rsidRDefault="009420D5" w:rsidP="009420D5">
      <w:pPr>
        <w:spacing w:after="120"/>
        <w:jc w:val="both"/>
        <w:rPr>
          <w:rFonts w:ascii="Arial" w:hAnsi="Arial"/>
          <w:sz w:val="24"/>
        </w:rPr>
      </w:pPr>
      <w:r w:rsidRPr="009420D5">
        <w:rPr>
          <w:rFonts w:ascii="Arial" w:hAnsi="Arial"/>
          <w:sz w:val="24"/>
        </w:rPr>
        <w:t>La legge del vero uomo è una sola: il Vangelo di nostro Signore Gesù Cristo. È il Vangelo che la Chiesa deve predicare, annunziare, proclamare, spiegare. Se un uomo non viene portato nel cuore del Vangelo, per lui non può essere vera ricostituzione del suo essere. La sua vita sarà sempre attorniata da una moltitudine di idoli che gli impediscono di camminare per il raggiungimento della perfezione del suo essere. Questo la Chiesa deve saperlo, se vuole aiutare veramente l’uomo a farsi, a divenire secondo la sua trascendente vocazione.</w:t>
      </w:r>
    </w:p>
    <w:p w14:paraId="36206B68" w14:textId="77777777" w:rsidR="009420D5" w:rsidRPr="009420D5" w:rsidRDefault="009420D5" w:rsidP="009420D5">
      <w:pPr>
        <w:spacing w:after="120"/>
        <w:jc w:val="both"/>
        <w:rPr>
          <w:rFonts w:ascii="Arial" w:hAnsi="Arial"/>
          <w:sz w:val="24"/>
        </w:rPr>
      </w:pPr>
      <w:r w:rsidRPr="009420D5">
        <w:rPr>
          <w:rFonts w:ascii="Arial" w:hAnsi="Arial"/>
          <w:sz w:val="24"/>
        </w:rPr>
        <w:t xml:space="preserve">Portare un uomo nel cuore del Vangelo è portarlo nel cuore di Cristo, perché è Cristo il Vangelo di Dio, è Lui la buona novella di Dio all’umanità intera. Cristo è il Vangelo di Dio, perché in Lui il Padre ci salva per opera dello Spirito Santo, ci salva per mezzo di Lui e con Lui. </w:t>
      </w:r>
    </w:p>
    <w:p w14:paraId="14C54CC0" w14:textId="77777777" w:rsidR="009420D5" w:rsidRPr="009420D5" w:rsidRDefault="009420D5" w:rsidP="009420D5">
      <w:pPr>
        <w:spacing w:after="120"/>
        <w:jc w:val="both"/>
        <w:rPr>
          <w:rFonts w:ascii="Arial" w:hAnsi="Arial"/>
          <w:sz w:val="24"/>
        </w:rPr>
      </w:pPr>
      <w:r w:rsidRPr="009420D5">
        <w:rPr>
          <w:rFonts w:ascii="Arial" w:hAnsi="Arial"/>
          <w:sz w:val="24"/>
        </w:rPr>
        <w:t>Non solo Cristo è il solo Salvatore, il solo Redentore dell’uomo, in più la salvezza è solo in Lui, con Lui, per Lui. Nessuno che voglia essere salvato deve prescindere da Cristo. La salvezza è per opera di Cristo, ma anche per Cristo, con Cristo e in Cristo. Questa è la verità che la Chiesa deve gridare per terra e per mare se vuole assolvere la sua vocazione e missione; altrimenti non ha senso il suo essere. A che serve infatti essere Chiesa se non per essere in Cristo e per chiamare ogni altro uomo a divenire una cosa sola con Cristo Gesù? Ma si diviene una cosa sola in Cristo Gesù se si diviene una cosa sola con la Parola del Signore. Parola e Cristo sono un’unica, inscindibile realtà, un’unica, inscindibile via di salvezza; un’unica inseparabile essenza di redenzione.</w:t>
      </w:r>
    </w:p>
    <w:p w14:paraId="701E1EAA" w14:textId="77777777" w:rsidR="009420D5" w:rsidRPr="009420D5" w:rsidRDefault="009420D5" w:rsidP="009420D5">
      <w:pPr>
        <w:spacing w:after="120"/>
        <w:jc w:val="both"/>
        <w:rPr>
          <w:rFonts w:ascii="Arial" w:hAnsi="Arial"/>
          <w:sz w:val="24"/>
        </w:rPr>
      </w:pPr>
      <w:r w:rsidRPr="009420D5">
        <w:rPr>
          <w:rFonts w:ascii="Arial" w:hAnsi="Arial"/>
          <w:sz w:val="24"/>
        </w:rPr>
        <w:t>Ma  anche Cristo e la Chiesa sono un’unica inseparabile via di Salvezza e di Redenzione. Non solo perché Cristo e la Chiesa formano un solo corpo, ma anche perché Cristo e la Chiesa devono essere una sola modalità e forma di salvezza e la forma e modalità è una sola: la Chiesa deve offrire la sua vita a Dio perché si compia, oggi, nel tempo della storia, il mistero della redenzione dell’uomo.</w:t>
      </w:r>
    </w:p>
    <w:p w14:paraId="4E8B5372" w14:textId="77777777" w:rsidR="009420D5" w:rsidRPr="009420D5" w:rsidRDefault="009420D5" w:rsidP="009420D5">
      <w:pPr>
        <w:spacing w:after="120"/>
        <w:jc w:val="both"/>
        <w:rPr>
          <w:rFonts w:ascii="Arial" w:hAnsi="Arial"/>
          <w:sz w:val="24"/>
        </w:rPr>
      </w:pPr>
      <w:r w:rsidRPr="009420D5">
        <w:rPr>
          <w:rFonts w:ascii="Arial" w:hAnsi="Arial"/>
          <w:sz w:val="24"/>
        </w:rPr>
        <w:t>Tutto parte dal Cielo, dal seno del Padre, ma tutto deve ritornare in Cielo, nel seno del Padre. Per creazione l’uomo è uscito da Dio, per redenzione deve ritornare in Dio, ma deve ritornarvi in Cristo e nello Spirito Santo. Quando questo avviene, Dio è glorificato nella sua essenza divina ma anche è glorificato nella sua opera di creazione e di salvezza. Dio è riconosciuto con la vita il Creatore, ma anche il Redentore e il Santificatore dell’uomo.</w:t>
      </w:r>
    </w:p>
    <w:p w14:paraId="520D27A3" w14:textId="77777777" w:rsidR="009420D5" w:rsidRPr="009420D5" w:rsidRDefault="009420D5" w:rsidP="009420D5">
      <w:pPr>
        <w:spacing w:after="120"/>
        <w:jc w:val="both"/>
        <w:rPr>
          <w:rFonts w:ascii="Arial" w:hAnsi="Arial"/>
          <w:sz w:val="24"/>
        </w:rPr>
      </w:pPr>
      <w:r w:rsidRPr="009420D5">
        <w:rPr>
          <w:rFonts w:ascii="Arial" w:hAnsi="Arial"/>
          <w:sz w:val="24"/>
        </w:rPr>
        <w:t xml:space="preserve">Si comprende allora come oggi c’è bisogno di fede. Non può esserci una pastorale senza fede, come non può esserci una pastorale senza vera, autentica teologia. La pastorale, prima che prassi, è teologia e può essere prassi perché verità da annunziare e da incarnare, grazia da dare e da infondere nei cuori. </w:t>
      </w:r>
    </w:p>
    <w:p w14:paraId="5DB66F48" w14:textId="77777777" w:rsidR="009420D5" w:rsidRPr="009420D5" w:rsidRDefault="009420D5" w:rsidP="009420D5">
      <w:pPr>
        <w:spacing w:after="120"/>
        <w:jc w:val="both"/>
        <w:rPr>
          <w:rFonts w:ascii="Arial" w:hAnsi="Arial"/>
          <w:sz w:val="24"/>
        </w:rPr>
      </w:pPr>
      <w:r w:rsidRPr="009420D5">
        <w:rPr>
          <w:rFonts w:ascii="Arial" w:hAnsi="Arial"/>
          <w:sz w:val="24"/>
        </w:rPr>
        <w:t xml:space="preserve">L’aver pensato per tanti anni che sia sufficiente fare qualcosa, a volte solo qualche opera di carità, per ricostruire l’uomo, è stato questo errore fondamentale, errore teologico di enorme gravità, i cui effetti deleteri si sono subito manifestati all’interno del popolo di Dio, il quale oggi per la stragrande maggioranza vive senza fede, si intende senza fede vera. Vive con una tradizione religiosa alle spalle, ma la sua mente è come vuota, inesistente in ordine alla verità della salvezza. Tutto questo è accaduto perché anche nella Chiesa si è dimenticata la Parola della Salvezza e si è dato spazio a mille altre parole, a volte confuse con le parole del Vangelo, per cui diviene assai difficile separare la verità e la falsità, la Parola di Cristo dalle molte altre parole dell’uomo. </w:t>
      </w:r>
    </w:p>
    <w:p w14:paraId="3AD7F98B" w14:textId="77777777" w:rsidR="009420D5" w:rsidRPr="009420D5" w:rsidRDefault="009420D5" w:rsidP="009420D5">
      <w:pPr>
        <w:spacing w:after="120"/>
        <w:jc w:val="both"/>
        <w:rPr>
          <w:rFonts w:ascii="Arial" w:hAnsi="Arial"/>
          <w:sz w:val="24"/>
        </w:rPr>
      </w:pPr>
      <w:r w:rsidRPr="009420D5">
        <w:rPr>
          <w:rFonts w:ascii="Arial" w:hAnsi="Arial"/>
          <w:sz w:val="24"/>
        </w:rPr>
        <w:t xml:space="preserve">Su questo occorre che ci sia serietà, ma anche un certo decoro, un pudore sacro, per non mettere sullo stesso piano la Parola di Dio, la sola che salva l’uomo, e le molteplici parole umane che lasciano l’uomo così come esso è, perché non sono la Parola della salvezza. </w:t>
      </w:r>
    </w:p>
    <w:p w14:paraId="0A8D21EA" w14:textId="77777777" w:rsidR="009420D5" w:rsidRPr="009420D5" w:rsidRDefault="009420D5" w:rsidP="009420D5">
      <w:pPr>
        <w:spacing w:after="120"/>
        <w:jc w:val="both"/>
        <w:rPr>
          <w:rFonts w:ascii="Arial" w:hAnsi="Arial"/>
          <w:sz w:val="24"/>
        </w:rPr>
      </w:pPr>
      <w:r w:rsidRPr="009420D5">
        <w:rPr>
          <w:rFonts w:ascii="Arial" w:hAnsi="Arial"/>
          <w:sz w:val="24"/>
        </w:rPr>
        <w:t xml:space="preserve">Il male per la Chiesa nasce sempre dal di dentro, dai suoi figli. Per questo coloro che hanno responsabilità nella vigilanza a che si insegni la sana dottrina e la retta fede devono intervenire tempestivamente, perché ogni errore venga smascherato ed ogni eresia divelta dal campo di Cristo. </w:t>
      </w:r>
    </w:p>
    <w:p w14:paraId="635ACE5F" w14:textId="77777777" w:rsidR="009420D5" w:rsidRPr="009420D5" w:rsidRDefault="009420D5" w:rsidP="009420D5">
      <w:pPr>
        <w:spacing w:after="120"/>
        <w:jc w:val="both"/>
        <w:rPr>
          <w:rFonts w:ascii="Arial" w:hAnsi="Arial"/>
          <w:sz w:val="24"/>
        </w:rPr>
      </w:pPr>
      <w:r w:rsidRPr="009420D5">
        <w:rPr>
          <w:rFonts w:ascii="Arial" w:hAnsi="Arial"/>
          <w:sz w:val="24"/>
        </w:rPr>
        <w:t>Madre della Redenzione, tu hai voluto il Movimento Apostolico perché ricordasse la Parola di Tuo Figlio Gesù che il mondo ha dimenticato. Tu ti sei presentata al mondo come la Madre della Redenzione; è questo il titolo con il quale vuoi che i tuoi figli ti ricordino e ti preghino, ti invochino e ti venerino. Tu sei Colei al quale Cristo Gesù ci ha affidato come suoi discepoli nel momento di passare da questo mondo al Padre. La tua missione è una missione perenne, mai tramonta. Tu devi accompagnare ognuno di noi a Cristo, perché lo riconosca come il suo Maestro e Signore, l’unico Maestro e Signore della sua vita e lo confessi dinanzi al mondo come il Cristo di Dio, il suo Messia, il suo Servo, perché porti la salvezza in tutto il mondo, perché annunzi la sua giustizia all’intero universo.</w:t>
      </w:r>
    </w:p>
    <w:p w14:paraId="2DABED7A" w14:textId="77777777" w:rsidR="009420D5" w:rsidRPr="009420D5" w:rsidRDefault="009420D5" w:rsidP="009420D5">
      <w:pPr>
        <w:spacing w:after="120"/>
        <w:jc w:val="both"/>
        <w:rPr>
          <w:rFonts w:ascii="Arial" w:hAnsi="Arial"/>
          <w:sz w:val="24"/>
        </w:rPr>
      </w:pPr>
      <w:r w:rsidRPr="009420D5">
        <w:rPr>
          <w:rFonts w:ascii="Arial" w:hAnsi="Arial"/>
          <w:sz w:val="24"/>
        </w:rPr>
        <w:t>Con la tua materna intercessione fa’ o Madre: che ogni suo discepolo non lo venda ancora per trenta denari, perché non ne ha compreso il suo mistero di salvezza eterna per l’uomo. Che nessuno se ne ritorni alla sua dimora, dopo averlo incontrato, deluso e scoraggiato, perché la sua visione del Messia di Dio non corrispondeva alla sua idea che si era fatto del Salvatore e del Redentore, del Messia atteso. Che non venga rinnegato e lasciato solo nella sua testimonianza sulla verità della sua missione, ma che tutti con coraggio e amore vogliano schierarsi dalla sua parte, per riconoscere dinanzi al mondo e ad ogni uomo che solo Lui ha parole di vita eterna.</w:t>
      </w:r>
    </w:p>
    <w:p w14:paraId="37C2286E" w14:textId="77777777" w:rsidR="009420D5" w:rsidRPr="009420D5" w:rsidRDefault="009420D5" w:rsidP="009420D5">
      <w:pPr>
        <w:spacing w:after="120"/>
        <w:jc w:val="both"/>
        <w:rPr>
          <w:rFonts w:ascii="Arial" w:hAnsi="Arial"/>
          <w:sz w:val="24"/>
        </w:rPr>
      </w:pPr>
      <w:r w:rsidRPr="009420D5">
        <w:rPr>
          <w:rFonts w:ascii="Arial" w:hAnsi="Arial"/>
          <w:sz w:val="24"/>
        </w:rPr>
        <w:t>Che tutti si vogliano riappropriare dell’unicità della sua Verità e della sua Grazia. Senza questa riappropriazione è come se Cristo non  fosse necessario, ma anche come se tutte le vie fossero buone per arrivare a Dio. Che ognuno non si faccia un Cristo tutto per sé, ma anche una religione ed una fede tutta per sé, interpretando erroneamente gli insegnamenti della Chiesa e pensando che così facendo possa aiutare gli uomini a vivere dignitosamente la loro vita. Aiuta, o Madre, ogni tuo figlio, a credere che Cristo non si può svendere, non si può commercializzare, non si può vanificare, non si può mettere sullo stesso piano che gli altri. Cristo è Cristo, è il Messia di Dio, è il Dio fattosi carne, è il Signore della storia, è il Giudice dei vivi e dei morti, è l’Unico che ha una Parola di vita eterna, è il Solo che ha ricevuto da Dio il mandato e la missione di salvare il mondo. Questo è Cristo e questo ognuno deve credere.</w:t>
      </w:r>
    </w:p>
    <w:p w14:paraId="2E95C5E6"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potrà avvenire, se tu o Madre, dal Cielo intercedi per noi e convinci la Chiesa del tuo Figlio Gesù, che essa è necessaria alla salvezza del mondo, è necessaria perché è lo strumento umano attraverso il quale Cristo oggi compie la sua opera di salvezza e di redenzione. Un giorno la compia attraverso il suo corpo fisico, oggi deve compierla attraverso il suo corpo mistico. È il mistero dal quale oggi molti cristiani sembrano essersi allontanati e in una maniera senza più ritorno.  Da tanto disastro spirituale ottienici, o Madre, la liberazione; così la Chiesa del tuo divin Figlio brillerà nel mondo in tutto il suo splendore di verità, di missione, di santità e di redenzione. </w:t>
      </w:r>
    </w:p>
    <w:p w14:paraId="42D5DC66" w14:textId="77777777" w:rsidR="009420D5" w:rsidRPr="009420D5" w:rsidRDefault="009420D5" w:rsidP="009420D5">
      <w:pPr>
        <w:spacing w:after="120"/>
        <w:jc w:val="both"/>
        <w:rPr>
          <w:rFonts w:ascii="Arial" w:hAnsi="Arial"/>
          <w:sz w:val="24"/>
        </w:rPr>
      </w:pPr>
      <w:r w:rsidRPr="009420D5">
        <w:rPr>
          <w:rFonts w:ascii="Arial" w:hAnsi="Arial"/>
          <w:sz w:val="24"/>
        </w:rPr>
        <w:t>La Chiesa, o Madre, deve vivere sul tuo modello, deve compiere ciò che tu hai compiuto. Tu hai generato per opera dello Spirito Santo il Verbo della Vita nel tuo seno e lo hai dato al mondo. La Chiesa, anche essa deve generare il Verbo Incarnato nei cuori, ma prima deve generarlo nel suo seno, nella sua vita, deve generarlo rigenerandosi essa nel Verbo della Vita, divenendo con Lui una stessa vita. Questa è la sua vocazione, ma anche questa è la sua missione.</w:t>
      </w:r>
    </w:p>
    <w:p w14:paraId="217518B6" w14:textId="77777777" w:rsidR="009420D5" w:rsidRPr="009420D5" w:rsidRDefault="009420D5" w:rsidP="009420D5">
      <w:pPr>
        <w:spacing w:after="120"/>
        <w:jc w:val="both"/>
        <w:rPr>
          <w:rFonts w:ascii="Arial" w:hAnsi="Arial"/>
          <w:sz w:val="24"/>
        </w:rPr>
      </w:pPr>
      <w:r w:rsidRPr="009420D5">
        <w:rPr>
          <w:rFonts w:ascii="Arial" w:hAnsi="Arial"/>
          <w:sz w:val="24"/>
        </w:rPr>
        <w:t>La Chiesa ha una relazione particolare con la trascendenza; dalla trascendenza essa proviene, nella trascendenza deve condurre ogni uomo. Lo farà attraverso la sua elevazione presso Dio con una vita esemplare di obbedienza e di incarnazione della Parola della salvezza in tutti i suoi membri.</w:t>
      </w:r>
    </w:p>
    <w:p w14:paraId="2441C7EC" w14:textId="77777777" w:rsidR="009420D5" w:rsidRPr="009420D5" w:rsidRDefault="009420D5" w:rsidP="009420D5">
      <w:pPr>
        <w:spacing w:after="120"/>
        <w:jc w:val="both"/>
        <w:rPr>
          <w:rFonts w:ascii="Arial" w:hAnsi="Arial"/>
          <w:sz w:val="24"/>
        </w:rPr>
      </w:pPr>
      <w:r w:rsidRPr="009420D5">
        <w:rPr>
          <w:rFonts w:ascii="Arial" w:hAnsi="Arial"/>
          <w:sz w:val="24"/>
        </w:rPr>
        <w:t xml:space="preserve">Madre di Gesù, tu sai che la nostra crisi è tutta sulla verità. Non sappiamo chi è Dio, chi è Cristo, chi è lo Spirito Santo, chi siamo noi. Non lo sappiamo perché non camminiamo più nella Parola della salvezza. Un’altra grazia devi concedere alla Chiesa del tuo Figlio Gesù: che essa sappia custodire la Parola di Dio come tu la custodivi, ponendola gelosamente nel suo cuore e attendendo di comprenderla appieno per viverla appieno. Fa che ogni discepolo du Gesù faccia della Parola l’unica verità della sua vita e per essa viva e muoia, per rendere gloria al Padre nostro celeste. Che ognuno di noi possa dire, con te: </w:t>
      </w:r>
      <w:r w:rsidRPr="009420D5">
        <w:rPr>
          <w:rFonts w:ascii="Arial" w:hAnsi="Arial"/>
          <w:i/>
          <w:sz w:val="24"/>
        </w:rPr>
        <w:t xml:space="preserve">“Avvenga di me secondo la tua Parola”. </w:t>
      </w:r>
      <w:r w:rsidRPr="009420D5">
        <w:rPr>
          <w:rFonts w:ascii="Arial" w:hAnsi="Arial"/>
          <w:sz w:val="24"/>
        </w:rPr>
        <w:t>È questa l’obbedienza alla fede che ognuno deve cercare, per essere in Cristo, con Cristo e per Cristo, un missionario nel mondo dell’unica Parola che salva e che dona la vita. Affida tutti questi desideri a tuo Figlio Gesù e digli che il vino della verità scarseggia sulla tavola dei suoi discepoli: verità su Cristo, verità sulla Chiesa, verità sull’uomo. Per tutto questo, grazie o Madre della Redenzione.</w:t>
      </w:r>
    </w:p>
    <w:p w14:paraId="0A9F7F5B" w14:textId="77777777" w:rsidR="009420D5" w:rsidRPr="009420D5" w:rsidRDefault="009420D5" w:rsidP="009420D5">
      <w:pPr>
        <w:spacing w:after="120"/>
        <w:jc w:val="both"/>
        <w:rPr>
          <w:rFonts w:ascii="Arial" w:hAnsi="Arial"/>
          <w:i/>
          <w:iCs/>
          <w:sz w:val="24"/>
        </w:rPr>
      </w:pPr>
      <w:r w:rsidRPr="009420D5">
        <w:rPr>
          <w:rFonts w:ascii="Arial" w:hAnsi="Arial"/>
          <w:i/>
          <w:iCs/>
          <w:sz w:val="24"/>
        </w:rPr>
        <w:t xml:space="preserve">Ancora: </w:t>
      </w:r>
    </w:p>
    <w:p w14:paraId="23E578A3" w14:textId="77777777" w:rsidR="009420D5" w:rsidRPr="009420D5" w:rsidRDefault="009420D5" w:rsidP="009420D5">
      <w:pPr>
        <w:spacing w:after="120"/>
        <w:jc w:val="both"/>
        <w:rPr>
          <w:rFonts w:ascii="Arial" w:hAnsi="Arial"/>
          <w:sz w:val="24"/>
        </w:rPr>
      </w:pPr>
      <w:r w:rsidRPr="009420D5">
        <w:rPr>
          <w:rFonts w:ascii="Arial" w:hAnsi="Arial"/>
          <w:sz w:val="24"/>
        </w:rPr>
        <w:t>Il cammino di lettura, interpretazione, comprensione della Lettera ai Romani è stato lungo, faticoso, impegnativo. Ogni versetto richiedeva la più grande attenzione, anzi esigeva sempre una somma attenzione. Non era consentito né distrarsi, né pensare ad una sua facilità, come se tutto fosse chiaro e visibile. È stato un cammino portato a termine con costante, diuturna, ininterrotta preghiera allo Spirito Santo perché ci aiutasse a scoprire quanto per Paolo era assai facile, anzi addirittura semplice calare in un solo versetto, tutto il mistero di Cristo Gesù e dell’uomo, dello Spirito Santo e della nostra vocazione. Se leggessimo, interpretassimo, cercassimo di comprendere oggi, nuovamente la Lettera ai Romani, di sicuro ne uscirebbe un altro commento, interamente differente, diverso da quello che presentiamo ed offriamo in queste pagine.</w:t>
      </w:r>
    </w:p>
    <w:p w14:paraId="3551CFFF" w14:textId="77777777" w:rsidR="009420D5" w:rsidRPr="009420D5" w:rsidRDefault="009420D5" w:rsidP="009420D5">
      <w:pPr>
        <w:spacing w:after="120"/>
        <w:jc w:val="both"/>
        <w:rPr>
          <w:rFonts w:ascii="Arial" w:hAnsi="Arial"/>
          <w:sz w:val="24"/>
        </w:rPr>
      </w:pPr>
      <w:r w:rsidRPr="009420D5">
        <w:rPr>
          <w:rFonts w:ascii="Arial" w:hAnsi="Arial"/>
          <w:sz w:val="24"/>
        </w:rPr>
        <w:t>Il mistero è sempre nuovo, sempre abissale. Il mistero è in tutto simile ad una miniera. Si scava, si scava, si scava dalla mattina alla sera ed il materiale che si estrae è sempre nuovo, proprio perché la vena è inesauribile. Cristo Gesù è mistero eterno, divino. È mistero di incarnazione. È mistero di obbedienza e di umiltà. È mistero di espiazione vicaria. È mistero di morte e di risurrezione. È mistero di esaltazione. È mistero dal quale scaturisce per noi la grazia e la verità. È mistero di carne e di sangue dal quale sgorga l’acqua della vita per l’umanità intera. È mistero del Figlio del Padre che è generato da Dio nell’eternità, nell’oggi ed è anche mistero del Figlio dell’uomo che è stato generato nel seno della Vergine Maria. Il Figlio di Dio si fa figlio dell’uomo. Il Figlio del padre celeste si fa Figlio di Davide. Cristo Gesù non è mistero per sé. È mistero per noi. Per noi è mistero di espiazione vicaria, di redenzione, di salvezza, di verità, di grazia, di Spirito Santo, di vera, autentica santificazione. È il mistero nel quale il nostro mistero si fa vero. Non però solo per esso, ma anche in esso e con esso. È in questa triplice dimensione del suo mistero che noi diveniamo diversi: per Lui, con Lui, in Lui. Mai fuori di Lui. Mai senza di Lui. Mai da soli. Cristo e l’uomo sono chiamati a divenire un solo mistero per tutta l’eternità.</w:t>
      </w:r>
    </w:p>
    <w:p w14:paraId="1EA527C1" w14:textId="77777777" w:rsidR="009420D5" w:rsidRPr="009420D5" w:rsidRDefault="009420D5" w:rsidP="009420D5">
      <w:pPr>
        <w:spacing w:after="120"/>
        <w:jc w:val="both"/>
        <w:rPr>
          <w:rFonts w:ascii="Arial" w:hAnsi="Arial"/>
          <w:sz w:val="24"/>
        </w:rPr>
      </w:pPr>
      <w:r w:rsidRPr="009420D5">
        <w:rPr>
          <w:rFonts w:ascii="Arial" w:hAnsi="Arial"/>
          <w:sz w:val="24"/>
        </w:rPr>
        <w:t>Perché possiamo divenire con Lui un solo mistero, Cristo Signore deve trasformare, cambiare, modificare il nostro mistero, che è mistero di morte, di peccato, di idolatria, di disobbedienza a Dio, di trasformazione stessa della nostra natura. L’uomo è il solo essere visibile – in Satana e nei suoi angeli per la loro ribellione è avvenuta la stessa cosa – che possiede questa grave responsabilità tutta nelle sue mani: la responsabilità di cambiare la sua stessa natura: da natura di bene farne una natura di male, da natura di luce farne una natura di tenebre, da natura di virtù farne una natura di vizio; da natura di amore farne una natura di odio; da natura maschile farne una natura femminile e da natura femminile farne una natura maschile. Questa tremenda responsabilità gli consente di trasformare la sua stessa essenza creata da Dio a sua immagine e somiglianza, divenendo altra cosa, totalmente opposta e contraria, a ciò che Dio aveva fatto di lui. È qui che si rivela tutto il genio di Paolo. È qui che si manifesta tutta la potenza dello Spirito Santo che pervade, illumina, rischiara la sua mente, riscalda il suo cuore, lo penetra e lo attraversa di tutta la verità di Cristo Signore.</w:t>
      </w:r>
    </w:p>
    <w:p w14:paraId="40F2E0D8"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qui che si manifesta l’altissima sapienza di Paolo. Alla luce di Cristo Gesù vede tutta la miseria della corruzione dell’umanità che giunge fino a soffocare la stessa verità della sua natura attraverso l’ingiustizia del suo peccato, della sua ribellione, della sua disobbedienza, di quella volontà contraria ad obbedire al suo stesso essere. L’obbedienza al proprio essere è obbedienza alla volontà di Colui che lo ha creato. E l’uomo è contro il suo stesso essere. È disobbediente ad esso. Per essergli obbediente lo ha trasformato nella sua stessa essenza e da verità lo ha mutato in falsità, da bene in male, da luce in tenebre per cui oggi e sempre l’uomo sarà obbediente alla falsità, al male, alle tenebre. È questa la potenza del peccato. È questa la forza della carne corrotta. È questa l’irresistibilità del corpo di morte e di male. </w:t>
      </w:r>
    </w:p>
    <w:p w14:paraId="40A88E1E" w14:textId="77777777" w:rsidR="009420D5" w:rsidRPr="009420D5" w:rsidRDefault="009420D5" w:rsidP="009420D5">
      <w:pPr>
        <w:spacing w:after="120"/>
        <w:jc w:val="both"/>
        <w:rPr>
          <w:rFonts w:ascii="Arial" w:hAnsi="Arial"/>
          <w:sz w:val="24"/>
        </w:rPr>
      </w:pPr>
      <w:r w:rsidRPr="009420D5">
        <w:rPr>
          <w:rFonts w:ascii="Arial" w:hAnsi="Arial"/>
          <w:sz w:val="24"/>
        </w:rPr>
        <w:t>Ecco allora che viene Cristo Gesù, prende il corpo dell’uomo, lo immerge nella sua morte, uccide in esso tutti i virus, i microbi e i batteri del peccato, lo lava da tutte le altre possibili infezioni, lo purifica, lo monda, lo fa risorgere, lo consegna nuovo fiammante all’uomo, perché lo porti al sommo della bellezza spirituale. È questa la giustizia di Dio: la sua volontà, manifestata in una promessa incancellabile, eterna, inviolabile, di rifare nuovo il corpo dell’uomo, di cambiare l’uomo nel suo cuore, che è tutto ciò che un uomo è: anima, spirito, corpo.</w:t>
      </w:r>
    </w:p>
    <w:p w14:paraId="1D60F1F6" w14:textId="77777777" w:rsidR="009420D5" w:rsidRPr="009420D5" w:rsidRDefault="009420D5" w:rsidP="009420D5">
      <w:pPr>
        <w:spacing w:after="120"/>
        <w:jc w:val="both"/>
        <w:rPr>
          <w:rFonts w:ascii="Arial" w:hAnsi="Arial"/>
          <w:sz w:val="24"/>
        </w:rPr>
      </w:pPr>
      <w:r w:rsidRPr="009420D5">
        <w:rPr>
          <w:rFonts w:ascii="Arial" w:hAnsi="Arial"/>
          <w:sz w:val="24"/>
        </w:rPr>
        <w:t xml:space="preserve">È come se Dio </w:t>
      </w:r>
      <w:r w:rsidRPr="009420D5">
        <w:rPr>
          <w:rFonts w:ascii="Arial" w:hAnsi="Arial"/>
          <w:i/>
          <w:sz w:val="24"/>
        </w:rPr>
        <w:t>“rottamasse”</w:t>
      </w:r>
      <w:r w:rsidRPr="009420D5">
        <w:rPr>
          <w:rFonts w:ascii="Arial" w:hAnsi="Arial"/>
          <w:sz w:val="24"/>
        </w:rPr>
        <w:t xml:space="preserve">  l’uomo di peccato, il corpo, di peccato, lo spirito di peccato, l’anima di peccato, la riducesse in cenere e dalla cenere, dalla stessa cenere della rottamazione ricreasse l’uomo, non però con una cenere diversa, con un fango diverso, ma con lo stesso fango, la stessa cenere. Qual è però la differenza con il primo uomo, con Adamo, anche lui fatto con la polvere del suolo.</w:t>
      </w:r>
    </w:p>
    <w:p w14:paraId="2B2F34C6" w14:textId="77777777" w:rsidR="009420D5" w:rsidRPr="009420D5" w:rsidRDefault="009420D5" w:rsidP="009420D5">
      <w:pPr>
        <w:spacing w:after="120"/>
        <w:jc w:val="both"/>
        <w:rPr>
          <w:rFonts w:ascii="Arial" w:hAnsi="Arial"/>
          <w:sz w:val="24"/>
        </w:rPr>
      </w:pPr>
      <w:r w:rsidRPr="009420D5">
        <w:rPr>
          <w:rFonts w:ascii="Arial" w:hAnsi="Arial"/>
          <w:sz w:val="24"/>
        </w:rPr>
        <w:t>Il primo uomo, Adamo, è stato creato da Dio, ma posto fuori di Dio. La nuova creazione di Dio non è posta fuori di Dio, è incorporata in Cristo. È fatta dallo Spirito Santo un solo corpo con Cristo Gesù, una sola carne, un solo sangue, una sola anima ed anche una sola divinità, in quanto la nuova creazione è resa partecipe della divina natura. È questa la portentosa rivelazione di Paolo. Noi siamo immersi nella morte e nella risurrezione di Gesù. Siamo fatti parti del suo mistero totale di incarnazione. È nel mistero di Cristo che ci dobbiamo compiere come nuove creature. È sempre in questo mistero che dobbiamo conformarci a Cristo Gesù. Per cui Cristo Gesù non solo è la fonte della nostra trasformazione, della trasformazione cioè della nostra carne, del nostro corpo, della nostra vita, è anche lo strumento del suo compimento oggi, nel tempo e, domani, nell’eternità. Da Cristo e per Cristo, deve divenire, diviene in Cristo, con Cristo.</w:t>
      </w:r>
    </w:p>
    <w:p w14:paraId="4D085191" w14:textId="77777777" w:rsidR="009420D5" w:rsidRPr="009420D5" w:rsidRDefault="009420D5" w:rsidP="009420D5">
      <w:pPr>
        <w:spacing w:after="120"/>
        <w:jc w:val="both"/>
        <w:rPr>
          <w:rFonts w:ascii="Arial" w:hAnsi="Arial"/>
          <w:sz w:val="24"/>
        </w:rPr>
      </w:pPr>
      <w:r w:rsidRPr="009420D5">
        <w:rPr>
          <w:rFonts w:ascii="Arial" w:hAnsi="Arial"/>
          <w:sz w:val="24"/>
        </w:rPr>
        <w:t>Da Cristo e per Cristo, in Cristo e con Cristo non vale solo per i Pagani. Vale anche per i Giudei. Giudei e Pagani devono divenire con Cristo una sola carne e un solo corpo, una sola vita, una sola partecipazione della divina natura. La carne del Giudeo non è differente dalla carne del pagano. Anche perché se noi leggiamo con occhio limpido la Scrittura Antica è proprio per la carne, per il corpo del Giudeo che il Padre celeste promise la Nuova Alleanza. La prima promessa è stata rivolta ai Giudei per mezzo di Geremia.</w:t>
      </w:r>
    </w:p>
    <w:p w14:paraId="532E06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27A96EDE" w14:textId="77777777" w:rsidR="009420D5" w:rsidRPr="009420D5" w:rsidRDefault="009420D5" w:rsidP="009420D5">
      <w:pPr>
        <w:spacing w:after="120"/>
        <w:jc w:val="both"/>
        <w:rPr>
          <w:rFonts w:ascii="Arial" w:hAnsi="Arial"/>
          <w:sz w:val="24"/>
        </w:rPr>
      </w:pPr>
      <w:r w:rsidRPr="009420D5">
        <w:rPr>
          <w:rFonts w:ascii="Arial" w:hAnsi="Arial"/>
          <w:sz w:val="24"/>
        </w:rPr>
        <w:t>La seconda per mezzo del Profeta Ezechiele.</w:t>
      </w:r>
    </w:p>
    <w:p w14:paraId="2A0F02F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1CF12F5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36.24-32). </w:t>
      </w:r>
    </w:p>
    <w:p w14:paraId="6BB2219A" w14:textId="77777777" w:rsidR="009420D5" w:rsidRPr="009420D5" w:rsidRDefault="009420D5" w:rsidP="009420D5">
      <w:pPr>
        <w:spacing w:after="120"/>
        <w:jc w:val="both"/>
        <w:rPr>
          <w:rFonts w:ascii="Arial" w:hAnsi="Arial"/>
          <w:sz w:val="24"/>
        </w:rPr>
      </w:pPr>
      <w:r w:rsidRPr="009420D5">
        <w:rPr>
          <w:rFonts w:ascii="Arial" w:hAnsi="Arial"/>
          <w:sz w:val="24"/>
        </w:rPr>
        <w:t>Cosa è questa Nuova Alleanza se non la promessa del rifacimento della carne del Giudeo e del Pagano, al fine di creare una nuova umanità sulla nostra terra. Non però attraverso una nuova creazione, bensì attraverso la trasformazione del corpo corrotto dal peccato e avvolto dalla morte. Il mistero di Cristo Gesù diviene così il mistero interpretativo, esegetico, ermeneutico di tutta la nostra esistenza redenta, giustificata, salvata, santificata.</w:t>
      </w:r>
    </w:p>
    <w:p w14:paraId="2BBFFA99" w14:textId="77777777" w:rsidR="009420D5" w:rsidRPr="009420D5" w:rsidRDefault="009420D5" w:rsidP="009420D5">
      <w:pPr>
        <w:spacing w:after="120"/>
        <w:jc w:val="both"/>
        <w:rPr>
          <w:rFonts w:ascii="Arial" w:hAnsi="Arial"/>
          <w:sz w:val="24"/>
        </w:rPr>
      </w:pPr>
      <w:r w:rsidRPr="009420D5">
        <w:rPr>
          <w:rFonts w:ascii="Arial" w:hAnsi="Arial"/>
          <w:sz w:val="24"/>
        </w:rPr>
        <w:t>La carne santa, immacolata, purissima, castissima, verginale di Cristo Gesù è stata una carne tutta orientata verso Dio, ricolmata sempre della sua divina volontà, piena della sua eterna carità da riversare in ogni cuore per la sua salvezza integrale: del corpo, dell’anima, dello spirito. La carne verginale, perché santissima di Cristo Gesù, è stata immolata per amore. Niente Cristo Gesù tenne per sé. Tutto diede al Padre per la nostra redenzione.</w:t>
      </w:r>
    </w:p>
    <w:p w14:paraId="7EFD778D" w14:textId="77777777" w:rsidR="009420D5" w:rsidRPr="009420D5" w:rsidRDefault="009420D5" w:rsidP="009420D5">
      <w:pPr>
        <w:spacing w:after="120"/>
        <w:jc w:val="both"/>
        <w:rPr>
          <w:rFonts w:ascii="Arial" w:hAnsi="Arial"/>
          <w:sz w:val="24"/>
        </w:rPr>
      </w:pPr>
      <w:r w:rsidRPr="009420D5">
        <w:rPr>
          <w:rFonts w:ascii="Arial" w:hAnsi="Arial"/>
          <w:sz w:val="24"/>
        </w:rPr>
        <w:t>Il cristiano, divenuto una sola carne e un solo corpo con Gesù Signore, non può trattenere qualcosa per sé. Deve fare della sua vita una esistenza per gli altri, per la loro salvezza e redenzione, per la loro santificazione. È dal cuore di Cristo Gesù, dalla sua carne immolata, dal suo corpo fatto olocausto che sempre si deve partire se si vuole comprendere come si vive da persone redente in Cristo, che formano con lui un solo corpo.</w:t>
      </w:r>
    </w:p>
    <w:p w14:paraId="5CE0505C" w14:textId="77777777" w:rsidR="009420D5" w:rsidRPr="009420D5" w:rsidRDefault="009420D5" w:rsidP="009420D5">
      <w:pPr>
        <w:spacing w:after="120"/>
        <w:jc w:val="both"/>
        <w:rPr>
          <w:rFonts w:ascii="Arial" w:hAnsi="Arial"/>
          <w:sz w:val="24"/>
        </w:rPr>
      </w:pPr>
      <w:r w:rsidRPr="009420D5">
        <w:rPr>
          <w:rFonts w:ascii="Arial" w:hAnsi="Arial"/>
          <w:sz w:val="24"/>
        </w:rPr>
        <w:t>Tra Cristo e il cristiano l’unità e la comunione, la solidarietà e la condivisione devono essere totali, senza lacune, senza interruzioni, senza sbalzi di umore, senza paure o timori, senza restrizioni né mentali e né fisiche, né spirituali e né materiali. Tutto a tutti sempre, nella più alta santità, nella verità del proprio corpo e della propria carne. Realizzare tutto il mistero di Cristo Gesù nella nuova natura di Cristo Gesù da nuove nature in Cristo Gesù e con Lui, è la vocazione cristiana.</w:t>
      </w:r>
    </w:p>
    <w:p w14:paraId="2477C83E" w14:textId="77777777" w:rsidR="009420D5" w:rsidRPr="009420D5" w:rsidRDefault="009420D5" w:rsidP="009420D5">
      <w:pPr>
        <w:spacing w:after="120"/>
        <w:jc w:val="both"/>
        <w:rPr>
          <w:rFonts w:ascii="Arial" w:hAnsi="Arial"/>
          <w:sz w:val="24"/>
        </w:rPr>
      </w:pPr>
      <w:r w:rsidRPr="009420D5">
        <w:rPr>
          <w:rFonts w:ascii="Arial" w:hAnsi="Arial"/>
          <w:sz w:val="24"/>
        </w:rPr>
        <w:t>Vergine Maria, Madre della Redenzione, Tu che sei Donna dalla carne purissima, dal corpo verginale, Tu che non sei mai stata del male, Tu che hai realizzato la più alta conformazione con Cristo Signore, Tu dall’obbedienza purissima alla tua natura santa che hai consegnato interamente a Dio, aiutaci a fare della nostra vita la vita di Cristo Signore per dare salvezza a questo mondo.</w:t>
      </w:r>
    </w:p>
    <w:p w14:paraId="2249BECD" w14:textId="77777777" w:rsidR="009420D5" w:rsidRPr="009420D5" w:rsidRDefault="009420D5" w:rsidP="009420D5">
      <w:pPr>
        <w:spacing w:after="120"/>
        <w:jc w:val="both"/>
        <w:rPr>
          <w:rFonts w:ascii="Arial" w:hAnsi="Arial"/>
          <w:sz w:val="24"/>
        </w:rPr>
      </w:pPr>
      <w:r w:rsidRPr="009420D5">
        <w:rPr>
          <w:rFonts w:ascii="Arial" w:hAnsi="Arial"/>
          <w:sz w:val="24"/>
        </w:rPr>
        <w:t xml:space="preserve">Angeli e Santi di Dio fate sì che dal nostro corpo, dalla nostra carne, che è corpo e sangue di Cristo Gesù, sgorghi per il mondo intero la verità e la grazia per la sua redenzione, salvezza, giustificazione. </w:t>
      </w:r>
    </w:p>
    <w:p w14:paraId="022994DE" w14:textId="77777777" w:rsidR="009420D5" w:rsidRPr="009420D5" w:rsidRDefault="009420D5" w:rsidP="009420D5">
      <w:pPr>
        <w:spacing w:after="120"/>
        <w:jc w:val="both"/>
        <w:rPr>
          <w:rFonts w:ascii="Arial" w:hAnsi="Arial" w:cs="Arial"/>
          <w:i/>
          <w:iCs/>
          <w:sz w:val="24"/>
          <w:szCs w:val="28"/>
        </w:rPr>
      </w:pPr>
      <w:r w:rsidRPr="009420D5">
        <w:rPr>
          <w:rFonts w:ascii="Arial" w:hAnsi="Arial"/>
          <w:sz w:val="22"/>
        </w:rPr>
        <w:t xml:space="preserve">E ancora: </w:t>
      </w:r>
      <w:r w:rsidRPr="009420D5">
        <w:rPr>
          <w:rFonts w:ascii="Arial" w:hAnsi="Arial" w:cs="Arial"/>
          <w:i/>
          <w:iCs/>
          <w:sz w:val="24"/>
          <w:szCs w:val="28"/>
        </w:rPr>
        <w:t>Raccolta di profezie</w:t>
      </w:r>
    </w:p>
    <w:p w14:paraId="1040CCB0"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Conosciamo la metodologia della predicazione di Paolo. Il suo punto di partenza è Cristo Signore, ma anche il suo punto di arrivo è Cristo Signore. Cristo Gesù non è apparso come un baleno in un cielo terso in un momento della storia. Lui è stato annunciato, profetizzato con molte parole, molte promesse, molti giuramenti a iniziare da quando ancora l’uomo era nel giardino dell’Eden, subito dopo il peccato. Anzi la prima Parola di Dio è stata proprio una profezia sul suo Cristo. Paolo predica Cristo ai Giudei, dimostrando che ogni Parola profetica, ogni giuramento si è compiuto in Lui.</w:t>
      </w:r>
    </w:p>
    <w:p w14:paraId="20F92CB8"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Mettendo le profezie una accanto all’altra quasi in una successione temporale – anche se è difficile poter stabilire il tempo esatto in cui una profezia è stata donata – si ha una visione perfetta del mistero di Gesù Signore. Paolo però non svolge questo lavoro con gli occhi della sua mente o con la sua nuda saggezza o intelligenza. Lui è sempre illuminato, confortato, aiutato, condotto dallo Spirito Santo. Senza lo Spirito Santo nessuno potrà leggere le profezie così come lui le ha lette, comprese, interpretate. Lo Spirito che ha scritto la lettera della profezia è lo Spirito che gli dona la verità di essa.</w:t>
      </w:r>
    </w:p>
    <w:p w14:paraId="123562D7" w14:textId="77777777" w:rsidR="009420D5" w:rsidRPr="009420D5" w:rsidRDefault="009420D5" w:rsidP="009420D5">
      <w:pPr>
        <w:spacing w:after="120"/>
        <w:jc w:val="both"/>
        <w:rPr>
          <w:rFonts w:ascii="Arial" w:hAnsi="Arial" w:cs="Arial"/>
          <w:b/>
          <w:bCs/>
          <w:i/>
          <w:iCs/>
          <w:sz w:val="24"/>
          <w:szCs w:val="28"/>
        </w:rPr>
      </w:pPr>
      <w:bookmarkStart w:id="99" w:name="_Toc481438146"/>
      <w:r w:rsidRPr="009420D5">
        <w:rPr>
          <w:rFonts w:ascii="Arial" w:hAnsi="Arial" w:cs="Arial"/>
          <w:b/>
          <w:bCs/>
          <w:i/>
          <w:iCs/>
          <w:sz w:val="24"/>
          <w:szCs w:val="28"/>
        </w:rPr>
        <w:t>IO PORRÒ INIMICIZIA</w:t>
      </w:r>
      <w:bookmarkEnd w:id="99"/>
      <w:r w:rsidRPr="009420D5">
        <w:rPr>
          <w:rFonts w:ascii="Arial" w:hAnsi="Arial" w:cs="Arial"/>
          <w:b/>
          <w:bCs/>
          <w:i/>
          <w:iCs/>
          <w:sz w:val="24"/>
          <w:szCs w:val="28"/>
        </w:rPr>
        <w:t xml:space="preserve"> </w:t>
      </w:r>
    </w:p>
    <w:p w14:paraId="251D9D5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C29ADC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5FD8F3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4B6B8FF0" w14:textId="77777777" w:rsidR="009420D5" w:rsidRPr="009420D5" w:rsidRDefault="009420D5" w:rsidP="009420D5">
      <w:pPr>
        <w:spacing w:after="120"/>
        <w:jc w:val="both"/>
        <w:rPr>
          <w:rFonts w:ascii="Arial" w:hAnsi="Arial"/>
          <w:b/>
          <w:bCs/>
          <w:i/>
          <w:iCs/>
          <w:sz w:val="24"/>
          <w:szCs w:val="36"/>
        </w:rPr>
      </w:pPr>
      <w:bookmarkStart w:id="100" w:name="_Toc481438147"/>
      <w:r w:rsidRPr="009420D5">
        <w:rPr>
          <w:rFonts w:ascii="Arial" w:hAnsi="Arial"/>
          <w:b/>
          <w:bCs/>
          <w:i/>
          <w:iCs/>
          <w:sz w:val="24"/>
          <w:szCs w:val="36"/>
        </w:rPr>
        <w:t>BENEDETTO IL SIGNORE</w:t>
      </w:r>
      <w:bookmarkEnd w:id="100"/>
    </w:p>
    <w:p w14:paraId="787DC00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0B3DB91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59F1B53D" w14:textId="77777777" w:rsidR="009420D5" w:rsidRPr="009420D5" w:rsidRDefault="009420D5" w:rsidP="009420D5">
      <w:pPr>
        <w:spacing w:after="120"/>
        <w:jc w:val="both"/>
        <w:rPr>
          <w:rFonts w:ascii="Arial" w:hAnsi="Arial"/>
          <w:b/>
          <w:bCs/>
          <w:i/>
          <w:iCs/>
          <w:sz w:val="24"/>
          <w:szCs w:val="28"/>
          <w:lang w:val="pt-PT"/>
        </w:rPr>
      </w:pPr>
      <w:bookmarkStart w:id="101" w:name="_Toc481438148"/>
      <w:r w:rsidRPr="009420D5">
        <w:rPr>
          <w:rFonts w:ascii="Arial" w:hAnsi="Arial"/>
          <w:b/>
          <w:bCs/>
          <w:i/>
          <w:iCs/>
          <w:sz w:val="24"/>
          <w:szCs w:val="28"/>
          <w:lang w:val="pt-PT"/>
        </w:rPr>
        <w:t>TERACH GENERÒ ABRAM, NACOR E ARAN.</w:t>
      </w:r>
      <w:bookmarkEnd w:id="101"/>
    </w:p>
    <w:p w14:paraId="28C2CCD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 Eber aveva trentaquattro anni quando generò Peleg; Eber, dopo aver generato Peleg, visse quattrocentotrenta anni e generò figli e figlie. Peleg aveva trent’anni quando generò Reu; Peleg, dopo aver generato Reu, visse duecentonove anni e generò figli e figlie.</w:t>
      </w:r>
    </w:p>
    <w:p w14:paraId="5439FC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4FA209A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1658EC1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6C66E0F6" w14:textId="77777777" w:rsidR="009420D5" w:rsidRPr="009420D5" w:rsidRDefault="009420D5" w:rsidP="009420D5">
      <w:pPr>
        <w:spacing w:after="120"/>
        <w:rPr>
          <w:rFonts w:ascii="Arial" w:hAnsi="Arial"/>
          <w:b/>
          <w:bCs/>
          <w:i/>
          <w:iCs/>
          <w:sz w:val="24"/>
          <w:szCs w:val="28"/>
        </w:rPr>
      </w:pPr>
      <w:bookmarkStart w:id="102" w:name="_Toc481438149"/>
      <w:r w:rsidRPr="009420D5">
        <w:rPr>
          <w:rFonts w:ascii="Arial" w:hAnsi="Arial"/>
          <w:b/>
          <w:bCs/>
          <w:i/>
          <w:iCs/>
          <w:sz w:val="24"/>
          <w:szCs w:val="28"/>
        </w:rPr>
        <w:t>E IN TE SI DIRANNO BENEDETTE</w:t>
      </w:r>
      <w:bookmarkEnd w:id="102"/>
    </w:p>
    <w:p w14:paraId="41D121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0F068BE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0931AF0E" w14:textId="77777777" w:rsidR="009420D5" w:rsidRPr="009420D5" w:rsidRDefault="009420D5" w:rsidP="009420D5">
      <w:pPr>
        <w:spacing w:after="120"/>
        <w:jc w:val="both"/>
        <w:rPr>
          <w:rFonts w:ascii="Arial" w:hAnsi="Arial"/>
          <w:b/>
          <w:i/>
          <w:iCs/>
          <w:sz w:val="24"/>
        </w:rPr>
      </w:pPr>
      <w:bookmarkStart w:id="103" w:name="_Toc481438150"/>
      <w:r w:rsidRPr="009420D5">
        <w:rPr>
          <w:rFonts w:ascii="Arial" w:hAnsi="Arial"/>
          <w:b/>
          <w:i/>
          <w:iCs/>
          <w:sz w:val="24"/>
        </w:rPr>
        <w:t>SI DIRANNO BENEDETTE NELLA TUA DISCENDENZA</w:t>
      </w:r>
      <w:bookmarkEnd w:id="103"/>
      <w:r w:rsidRPr="009420D5">
        <w:rPr>
          <w:rFonts w:ascii="Arial" w:hAnsi="Arial"/>
          <w:b/>
          <w:i/>
          <w:iCs/>
          <w:sz w:val="24"/>
        </w:rPr>
        <w:t xml:space="preserve"> </w:t>
      </w:r>
    </w:p>
    <w:p w14:paraId="52155DE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w:t>
      </w:r>
    </w:p>
    <w:p w14:paraId="18C0AB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328CCB58" w14:textId="77777777" w:rsidR="009420D5" w:rsidRPr="009420D5" w:rsidRDefault="009420D5" w:rsidP="009420D5">
      <w:pPr>
        <w:spacing w:after="120"/>
        <w:rPr>
          <w:rFonts w:ascii="Arial" w:hAnsi="Arial"/>
          <w:b/>
          <w:bCs/>
          <w:i/>
          <w:iCs/>
          <w:sz w:val="24"/>
        </w:rPr>
      </w:pPr>
      <w:bookmarkStart w:id="104" w:name="_Toc481438151"/>
      <w:r w:rsidRPr="009420D5">
        <w:rPr>
          <w:rFonts w:ascii="Arial" w:hAnsi="Arial"/>
          <w:b/>
          <w:bCs/>
          <w:i/>
          <w:iCs/>
          <w:sz w:val="24"/>
        </w:rPr>
        <w:t>NON SARÀ TOLTO LO SCETTRO DA GIUDA</w:t>
      </w:r>
      <w:bookmarkEnd w:id="104"/>
      <w:r w:rsidRPr="009420D5">
        <w:rPr>
          <w:rFonts w:ascii="Arial" w:hAnsi="Arial"/>
          <w:b/>
          <w:bCs/>
          <w:i/>
          <w:iCs/>
          <w:sz w:val="24"/>
        </w:rPr>
        <w:t xml:space="preserve"> </w:t>
      </w:r>
    </w:p>
    <w:p w14:paraId="5E61B4F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6567C1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58696D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5F95D9E9" w14:textId="77777777" w:rsidR="009420D5" w:rsidRPr="009420D5" w:rsidRDefault="009420D5" w:rsidP="009420D5">
      <w:pPr>
        <w:spacing w:after="120"/>
        <w:rPr>
          <w:rFonts w:ascii="Arial" w:hAnsi="Arial"/>
          <w:b/>
          <w:bCs/>
          <w:i/>
          <w:iCs/>
          <w:sz w:val="24"/>
        </w:rPr>
      </w:pPr>
      <w:bookmarkStart w:id="105" w:name="_Toc481438152"/>
      <w:r w:rsidRPr="009420D5">
        <w:rPr>
          <w:rFonts w:ascii="Arial" w:hAnsi="Arial"/>
          <w:b/>
          <w:bCs/>
          <w:i/>
          <w:iCs/>
          <w:sz w:val="24"/>
        </w:rPr>
        <w:t>UNA STELLA SPUNTA DA GIACOBBE</w:t>
      </w:r>
      <w:bookmarkEnd w:id="105"/>
    </w:p>
    <w:p w14:paraId="12D597E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27319E7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w:t>
      </w:r>
    </w:p>
    <w:p w14:paraId="3597EB8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203386C4" w14:textId="77777777" w:rsidR="009420D5" w:rsidRPr="009420D5" w:rsidRDefault="009420D5" w:rsidP="009420D5">
      <w:pPr>
        <w:spacing w:after="120"/>
        <w:rPr>
          <w:rFonts w:ascii="Arial" w:hAnsi="Arial"/>
          <w:b/>
          <w:bCs/>
          <w:i/>
          <w:iCs/>
          <w:sz w:val="24"/>
        </w:rPr>
      </w:pPr>
      <w:bookmarkStart w:id="106" w:name="_Toc481438153"/>
      <w:r w:rsidRPr="009420D5">
        <w:rPr>
          <w:rFonts w:ascii="Arial" w:hAnsi="Arial"/>
          <w:b/>
          <w:bCs/>
          <w:i/>
          <w:iCs/>
          <w:sz w:val="24"/>
        </w:rPr>
        <w:t>IO SUSCITERÒ LORO UN PROFETA IN MEZZO</w:t>
      </w:r>
      <w:bookmarkEnd w:id="106"/>
      <w:r w:rsidRPr="009420D5">
        <w:rPr>
          <w:rFonts w:ascii="Arial" w:hAnsi="Arial"/>
          <w:b/>
          <w:bCs/>
          <w:i/>
          <w:iCs/>
          <w:sz w:val="24"/>
        </w:rPr>
        <w:t xml:space="preserve"> </w:t>
      </w:r>
    </w:p>
    <w:p w14:paraId="73C5D62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7B69FC5" w14:textId="77777777" w:rsidR="009420D5" w:rsidRPr="009420D5" w:rsidRDefault="009420D5" w:rsidP="009420D5">
      <w:pPr>
        <w:spacing w:after="120"/>
        <w:rPr>
          <w:rFonts w:ascii="Arial" w:hAnsi="Arial"/>
          <w:b/>
          <w:bCs/>
          <w:i/>
          <w:iCs/>
          <w:sz w:val="24"/>
          <w:szCs w:val="28"/>
        </w:rPr>
      </w:pPr>
      <w:bookmarkStart w:id="107" w:name="_Toc481438154"/>
      <w:r w:rsidRPr="009420D5">
        <w:rPr>
          <w:rFonts w:ascii="Arial" w:hAnsi="Arial"/>
          <w:b/>
          <w:bCs/>
          <w:i/>
          <w:iCs/>
          <w:sz w:val="24"/>
        </w:rPr>
        <w:t>QUESTA PAROLA È MOLTO VICINA A TE</w:t>
      </w:r>
      <w:bookmarkEnd w:id="107"/>
    </w:p>
    <w:p w14:paraId="041C02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418CB91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 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4EA47B8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17247072" w14:textId="77777777" w:rsidR="009420D5" w:rsidRPr="009420D5" w:rsidRDefault="009420D5" w:rsidP="009420D5">
      <w:pPr>
        <w:spacing w:after="120"/>
        <w:rPr>
          <w:rFonts w:ascii="Arial" w:hAnsi="Arial"/>
          <w:b/>
          <w:bCs/>
          <w:i/>
          <w:iCs/>
          <w:sz w:val="24"/>
        </w:rPr>
      </w:pPr>
      <w:bookmarkStart w:id="108" w:name="_Toc481438155"/>
      <w:r w:rsidRPr="009420D5">
        <w:rPr>
          <w:rFonts w:ascii="Arial" w:hAnsi="Arial"/>
          <w:b/>
          <w:bCs/>
          <w:i/>
          <w:iCs/>
          <w:sz w:val="24"/>
        </w:rPr>
        <w:t>ÀLZATI E UNGILO: È LUI!</w:t>
      </w:r>
      <w:bookmarkEnd w:id="108"/>
      <w:r w:rsidRPr="009420D5">
        <w:rPr>
          <w:rFonts w:ascii="Arial" w:hAnsi="Arial"/>
          <w:b/>
          <w:bCs/>
          <w:i/>
          <w:iCs/>
          <w:sz w:val="24"/>
        </w:rPr>
        <w:t xml:space="preserve"> </w:t>
      </w:r>
    </w:p>
    <w:p w14:paraId="6BFA7CE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0397CD8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71B421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2688A301" w14:textId="77777777" w:rsidR="009420D5" w:rsidRPr="009420D5" w:rsidRDefault="009420D5" w:rsidP="009420D5">
      <w:pPr>
        <w:spacing w:after="120"/>
        <w:rPr>
          <w:rFonts w:ascii="Arial" w:hAnsi="Arial"/>
          <w:b/>
          <w:bCs/>
          <w:i/>
          <w:iCs/>
          <w:sz w:val="24"/>
        </w:rPr>
      </w:pPr>
      <w:bookmarkStart w:id="109" w:name="_Toc481438156"/>
      <w:r w:rsidRPr="009420D5">
        <w:rPr>
          <w:rFonts w:ascii="Arial" w:hAnsi="Arial"/>
          <w:b/>
          <w:bCs/>
          <w:i/>
          <w:iCs/>
          <w:sz w:val="24"/>
        </w:rPr>
        <w:t>LA TUA CASA E IL TUO REGNO</w:t>
      </w:r>
      <w:bookmarkEnd w:id="109"/>
      <w:r w:rsidRPr="009420D5">
        <w:rPr>
          <w:rFonts w:ascii="Arial" w:hAnsi="Arial"/>
          <w:b/>
          <w:bCs/>
          <w:i/>
          <w:iCs/>
          <w:sz w:val="24"/>
        </w:rPr>
        <w:t xml:space="preserve"> </w:t>
      </w:r>
    </w:p>
    <w:p w14:paraId="62E22AE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19952C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0AE372A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52B18E5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w:t>
      </w:r>
    </w:p>
    <w:p w14:paraId="00AF53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6128637D" w14:textId="77777777" w:rsidR="009420D5" w:rsidRPr="009420D5" w:rsidRDefault="009420D5" w:rsidP="009420D5">
      <w:pPr>
        <w:spacing w:after="120"/>
        <w:jc w:val="both"/>
        <w:rPr>
          <w:rFonts w:ascii="Arial" w:hAnsi="Arial"/>
          <w:b/>
          <w:i/>
          <w:iCs/>
          <w:sz w:val="24"/>
        </w:rPr>
      </w:pPr>
      <w:bookmarkStart w:id="110" w:name="_Toc481438157"/>
      <w:r w:rsidRPr="009420D5">
        <w:rPr>
          <w:rFonts w:ascii="Arial" w:hAnsi="Arial"/>
          <w:b/>
          <w:i/>
          <w:iCs/>
          <w:sz w:val="24"/>
        </w:rPr>
        <w:t>TU SEI MIO FIGLIO</w:t>
      </w:r>
      <w:bookmarkEnd w:id="110"/>
    </w:p>
    <w:p w14:paraId="657D92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p>
    <w:p w14:paraId="1D7D04C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602BF17F" w14:textId="77777777" w:rsidR="009420D5" w:rsidRPr="009420D5" w:rsidRDefault="009420D5" w:rsidP="009420D5">
      <w:pPr>
        <w:spacing w:after="120"/>
        <w:jc w:val="both"/>
        <w:rPr>
          <w:rFonts w:ascii="Arial" w:hAnsi="Arial"/>
          <w:b/>
          <w:i/>
          <w:iCs/>
          <w:sz w:val="24"/>
        </w:rPr>
      </w:pPr>
      <w:bookmarkStart w:id="111" w:name="_Toc481438158"/>
      <w:r w:rsidRPr="009420D5">
        <w:rPr>
          <w:rFonts w:ascii="Arial" w:hAnsi="Arial"/>
          <w:b/>
          <w:i/>
          <w:iCs/>
          <w:sz w:val="24"/>
        </w:rPr>
        <w:t>CON LA BOCCA DI BAMBINI</w:t>
      </w:r>
      <w:bookmarkEnd w:id="111"/>
    </w:p>
    <w:p w14:paraId="10DC7460" w14:textId="77777777" w:rsidR="009420D5" w:rsidRPr="009420D5" w:rsidRDefault="009420D5" w:rsidP="009420D5">
      <w:pPr>
        <w:spacing w:after="120"/>
        <w:ind w:left="567" w:right="567"/>
        <w:jc w:val="both"/>
        <w:rPr>
          <w:rFonts w:ascii="Arial" w:hAnsi="Arial"/>
          <w:i/>
          <w:iCs/>
          <w:sz w:val="22"/>
        </w:rPr>
      </w:pPr>
      <w:r w:rsidRPr="009420D5">
        <w:rPr>
          <w:rFonts w:ascii="Arial" w:hAnsi="Arial" w:cs="Arial"/>
          <w:i/>
          <w:iCs/>
          <w:color w:val="000000"/>
          <w:sz w:val="22"/>
        </w:rPr>
        <w:t xml:space="preserve">Al maestro del coro. Su «I torchi». Salmo. Di Davide. </w:t>
      </w:r>
      <w:r w:rsidRPr="009420D5">
        <w:rPr>
          <w:rFonts w:ascii="Arial" w:hAnsi="Arial"/>
          <w:i/>
          <w:iCs/>
          <w:sz w:val="22"/>
        </w:rPr>
        <w:t>O Signore, Signore nostro, quanto è mirabile il tuo nome su tutta la terra! Voglio innalzare sopra i cieli la tua magnificenza, con la bocca di bambini e di lattanti: hai posto una difesa contro i tuoi avversari, per ridurre al silenzio nemici e ribelli.</w:t>
      </w:r>
    </w:p>
    <w:p w14:paraId="7469352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032A094B" w14:textId="77777777" w:rsidR="009420D5" w:rsidRPr="009420D5" w:rsidRDefault="009420D5" w:rsidP="009420D5">
      <w:pPr>
        <w:spacing w:after="120"/>
        <w:jc w:val="both"/>
        <w:rPr>
          <w:rFonts w:ascii="Arial" w:hAnsi="Arial"/>
          <w:b/>
          <w:bCs/>
          <w:i/>
          <w:iCs/>
          <w:sz w:val="24"/>
          <w:szCs w:val="28"/>
        </w:rPr>
      </w:pPr>
      <w:bookmarkStart w:id="112" w:name="_Toc481438159"/>
      <w:r w:rsidRPr="009420D5">
        <w:rPr>
          <w:rFonts w:ascii="Arial" w:hAnsi="Arial"/>
          <w:b/>
          <w:bCs/>
          <w:i/>
          <w:iCs/>
          <w:sz w:val="24"/>
          <w:szCs w:val="28"/>
        </w:rPr>
        <w:t>NON ABBANDONERAI LA MIA VITA NEGLI INFERI</w:t>
      </w:r>
      <w:bookmarkEnd w:id="112"/>
    </w:p>
    <w:p w14:paraId="7EB3452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3E70F13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0DE39CB0" w14:textId="77777777" w:rsidR="009420D5" w:rsidRPr="009420D5" w:rsidRDefault="009420D5" w:rsidP="009420D5">
      <w:pPr>
        <w:spacing w:after="120"/>
        <w:jc w:val="both"/>
        <w:rPr>
          <w:rFonts w:ascii="Arial" w:hAnsi="Arial"/>
          <w:b/>
          <w:bCs/>
          <w:i/>
          <w:iCs/>
          <w:sz w:val="24"/>
          <w:szCs w:val="28"/>
        </w:rPr>
      </w:pPr>
      <w:bookmarkStart w:id="113" w:name="_Toc481438160"/>
      <w:r w:rsidRPr="009420D5">
        <w:rPr>
          <w:rFonts w:ascii="Arial" w:hAnsi="Arial"/>
          <w:b/>
          <w:bCs/>
          <w:i/>
          <w:iCs/>
          <w:sz w:val="24"/>
          <w:szCs w:val="28"/>
        </w:rPr>
        <w:t>TI AMO, SIGNORE, MIA FORZA,</w:t>
      </w:r>
      <w:bookmarkEnd w:id="113"/>
      <w:r w:rsidRPr="009420D5">
        <w:rPr>
          <w:rFonts w:ascii="Arial" w:hAnsi="Arial"/>
          <w:b/>
          <w:bCs/>
          <w:i/>
          <w:iCs/>
          <w:sz w:val="24"/>
          <w:szCs w:val="28"/>
        </w:rPr>
        <w:t xml:space="preserve"> </w:t>
      </w:r>
    </w:p>
    <w:p w14:paraId="6FFEB22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19054E1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7B90E28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004F34A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79A3BBD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19690F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6E93E403" w14:textId="77777777" w:rsidR="009420D5" w:rsidRPr="009420D5" w:rsidRDefault="009420D5" w:rsidP="009420D5">
      <w:pPr>
        <w:spacing w:after="120"/>
        <w:jc w:val="both"/>
        <w:rPr>
          <w:rFonts w:ascii="Arial" w:hAnsi="Arial"/>
          <w:b/>
          <w:bCs/>
          <w:i/>
          <w:iCs/>
          <w:sz w:val="24"/>
          <w:szCs w:val="28"/>
        </w:rPr>
      </w:pPr>
      <w:bookmarkStart w:id="114" w:name="_Toc481438161"/>
      <w:r w:rsidRPr="009420D5">
        <w:rPr>
          <w:rFonts w:ascii="Arial" w:hAnsi="Arial"/>
          <w:b/>
          <w:bCs/>
          <w:i/>
          <w:iCs/>
          <w:sz w:val="24"/>
          <w:szCs w:val="28"/>
        </w:rPr>
        <w:t>HANNO SCAVATO LE MIE MANI</w:t>
      </w:r>
      <w:bookmarkEnd w:id="114"/>
      <w:r w:rsidRPr="009420D5">
        <w:rPr>
          <w:rFonts w:ascii="Arial" w:hAnsi="Arial"/>
          <w:b/>
          <w:bCs/>
          <w:i/>
          <w:iCs/>
          <w:sz w:val="24"/>
          <w:szCs w:val="28"/>
        </w:rPr>
        <w:t xml:space="preserve"> </w:t>
      </w:r>
    </w:p>
    <w:p w14:paraId="3A9F31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0845DF0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7B8A2F2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7F3F4DD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3A9B3D1A" w14:textId="77777777" w:rsidR="009420D5" w:rsidRPr="009420D5" w:rsidRDefault="009420D5" w:rsidP="009420D5">
      <w:pPr>
        <w:spacing w:after="120"/>
        <w:jc w:val="both"/>
        <w:rPr>
          <w:rFonts w:ascii="Arial" w:hAnsi="Arial"/>
          <w:b/>
          <w:sz w:val="24"/>
          <w:szCs w:val="28"/>
        </w:rPr>
      </w:pPr>
      <w:bookmarkStart w:id="115" w:name="_Toc481438162"/>
      <w:r w:rsidRPr="009420D5">
        <w:rPr>
          <w:rFonts w:ascii="Arial" w:hAnsi="Arial"/>
          <w:b/>
          <w:sz w:val="24"/>
          <w:szCs w:val="28"/>
        </w:rPr>
        <w:t>IL SIGNORE È IL MIO PASTORE</w:t>
      </w:r>
      <w:bookmarkEnd w:id="115"/>
    </w:p>
    <w:p w14:paraId="7083E7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w:t>
      </w:r>
    </w:p>
    <w:p w14:paraId="0F4ACC0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Davanti a me tu prepari una mensa sotto gli occhi dei miei nemici. Ungi di olio il mio capo; il mio calice trabocca. Sì, bontà e fedeltà mi saranno compagne tutti i giorni della mia vita, abiterò ancora nella casa del Signore per lunghi giorni (Sal 23 (22) 1-6). </w:t>
      </w:r>
    </w:p>
    <w:p w14:paraId="438108B9" w14:textId="77777777" w:rsidR="009420D5" w:rsidRPr="009420D5" w:rsidRDefault="009420D5" w:rsidP="009420D5">
      <w:pPr>
        <w:spacing w:after="120"/>
        <w:rPr>
          <w:rFonts w:ascii="Arial" w:hAnsi="Arial"/>
          <w:b/>
          <w:bCs/>
          <w:i/>
          <w:iCs/>
          <w:sz w:val="24"/>
          <w:szCs w:val="28"/>
        </w:rPr>
      </w:pPr>
      <w:bookmarkStart w:id="116" w:name="_Toc481438163"/>
      <w:r w:rsidRPr="009420D5">
        <w:rPr>
          <w:rFonts w:ascii="Arial" w:hAnsi="Arial"/>
          <w:b/>
          <w:bCs/>
          <w:i/>
          <w:iCs/>
          <w:sz w:val="24"/>
          <w:szCs w:val="28"/>
        </w:rPr>
        <w:t>IL SIGNORE FORTE E VALOROSO</w:t>
      </w:r>
      <w:bookmarkEnd w:id="116"/>
    </w:p>
    <w:p w14:paraId="48386A3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w:t>
      </w:r>
    </w:p>
    <w:p w14:paraId="374E8A2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5B15F3E5" w14:textId="77777777" w:rsidR="009420D5" w:rsidRPr="009420D5" w:rsidRDefault="009420D5" w:rsidP="009420D5">
      <w:pPr>
        <w:spacing w:after="120"/>
        <w:rPr>
          <w:rFonts w:ascii="Arial" w:hAnsi="Arial"/>
          <w:b/>
          <w:bCs/>
          <w:i/>
          <w:iCs/>
          <w:sz w:val="24"/>
          <w:szCs w:val="28"/>
        </w:rPr>
      </w:pPr>
      <w:bookmarkStart w:id="117" w:name="_Toc481438164"/>
      <w:r w:rsidRPr="009420D5">
        <w:rPr>
          <w:rFonts w:ascii="Arial" w:hAnsi="Arial"/>
          <w:b/>
          <w:bCs/>
          <w:i/>
          <w:iCs/>
          <w:sz w:val="24"/>
          <w:szCs w:val="28"/>
        </w:rPr>
        <w:t>NEL ROTOLO DEL LIBRO</w:t>
      </w:r>
      <w:bookmarkEnd w:id="117"/>
    </w:p>
    <w:p w14:paraId="743A853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04154D7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4049E151" w14:textId="77777777" w:rsidR="009420D5" w:rsidRPr="009420D5" w:rsidRDefault="009420D5" w:rsidP="009420D5">
      <w:pPr>
        <w:spacing w:after="120"/>
        <w:jc w:val="both"/>
        <w:rPr>
          <w:rFonts w:ascii="Arial" w:hAnsi="Arial"/>
          <w:b/>
          <w:bCs/>
          <w:i/>
          <w:iCs/>
          <w:sz w:val="24"/>
          <w:szCs w:val="28"/>
        </w:rPr>
      </w:pPr>
      <w:bookmarkStart w:id="118" w:name="_Toc481438165"/>
      <w:r w:rsidRPr="009420D5">
        <w:rPr>
          <w:rFonts w:ascii="Arial" w:hAnsi="Arial"/>
          <w:b/>
          <w:bCs/>
          <w:i/>
          <w:iCs/>
          <w:sz w:val="24"/>
          <w:szCs w:val="28"/>
        </w:rPr>
        <w:t>ANCHE L’AMICO IN CUI CONFIDAVO</w:t>
      </w:r>
      <w:bookmarkEnd w:id="118"/>
    </w:p>
    <w:p w14:paraId="6D55A96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w:t>
      </w:r>
    </w:p>
    <w:p w14:paraId="0A50D17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5980EEF0" w14:textId="77777777" w:rsidR="009420D5" w:rsidRPr="009420D5" w:rsidRDefault="009420D5" w:rsidP="009420D5">
      <w:pPr>
        <w:spacing w:after="120"/>
        <w:rPr>
          <w:rFonts w:ascii="Arial" w:hAnsi="Arial"/>
          <w:b/>
          <w:bCs/>
          <w:i/>
          <w:iCs/>
          <w:sz w:val="24"/>
          <w:szCs w:val="28"/>
        </w:rPr>
      </w:pPr>
      <w:bookmarkStart w:id="119" w:name="_Toc481438166"/>
      <w:r w:rsidRPr="009420D5">
        <w:rPr>
          <w:rFonts w:ascii="Arial" w:hAnsi="Arial"/>
          <w:b/>
          <w:bCs/>
          <w:i/>
          <w:iCs/>
          <w:sz w:val="24"/>
          <w:szCs w:val="28"/>
        </w:rPr>
        <w:t>IL TUO TRONO, O DIO, DURA PER SEMPRE</w:t>
      </w:r>
      <w:bookmarkEnd w:id="119"/>
    </w:p>
    <w:p w14:paraId="425B612D" w14:textId="77777777" w:rsidR="009420D5" w:rsidRPr="009420D5" w:rsidRDefault="009420D5" w:rsidP="009420D5">
      <w:pPr>
        <w:spacing w:after="120"/>
        <w:jc w:val="both"/>
        <w:rPr>
          <w:rFonts w:ascii="Arial" w:hAnsi="Arial"/>
          <w:i/>
          <w:iCs/>
          <w:color w:val="000000"/>
          <w:sz w:val="22"/>
        </w:rPr>
      </w:pPr>
      <w:r w:rsidRPr="009420D5">
        <w:rPr>
          <w:rFonts w:ascii="Arial" w:hAnsi="Arial"/>
          <w:i/>
          <w:iCs/>
          <w:color w:val="000000"/>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46ABDC14" w14:textId="77777777" w:rsidR="009420D5" w:rsidRPr="009420D5" w:rsidRDefault="009420D5" w:rsidP="009420D5">
      <w:pPr>
        <w:spacing w:after="120"/>
        <w:jc w:val="both"/>
        <w:rPr>
          <w:rFonts w:ascii="Arial" w:hAnsi="Arial"/>
          <w:i/>
          <w:iCs/>
          <w:color w:val="000000"/>
          <w:sz w:val="22"/>
        </w:rPr>
      </w:pPr>
      <w:r w:rsidRPr="009420D5">
        <w:rPr>
          <w:rFonts w:ascii="Arial" w:hAnsi="Arial"/>
          <w:i/>
          <w:iCs/>
          <w:color w:val="000000"/>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4A26D836" w14:textId="77777777" w:rsidR="009420D5" w:rsidRPr="009420D5" w:rsidRDefault="009420D5" w:rsidP="009420D5">
      <w:pPr>
        <w:spacing w:after="120"/>
        <w:jc w:val="both"/>
        <w:rPr>
          <w:rFonts w:ascii="Arial" w:hAnsi="Arial"/>
          <w:b/>
          <w:bCs/>
          <w:i/>
          <w:iCs/>
          <w:sz w:val="24"/>
          <w:szCs w:val="28"/>
        </w:rPr>
      </w:pPr>
      <w:bookmarkStart w:id="120" w:name="_Toc481438167"/>
      <w:r w:rsidRPr="009420D5">
        <w:rPr>
          <w:rFonts w:ascii="Arial" w:hAnsi="Arial"/>
          <w:b/>
          <w:bCs/>
          <w:i/>
          <w:iCs/>
          <w:sz w:val="24"/>
          <w:szCs w:val="28"/>
        </w:rPr>
        <w:t>IL NOSTRO DIO È UN DIO CHE SALVA</w:t>
      </w:r>
      <w:bookmarkEnd w:id="120"/>
    </w:p>
    <w:p w14:paraId="4F416D8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w:t>
      </w:r>
    </w:p>
    <w:p w14:paraId="1C12B83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 </w:t>
      </w:r>
    </w:p>
    <w:p w14:paraId="153110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165F9D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w:t>
      </w:r>
    </w:p>
    <w:p w14:paraId="6D36E8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6E749F4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0B0EED04" w14:textId="77777777" w:rsidR="009420D5" w:rsidRPr="009420D5" w:rsidRDefault="009420D5" w:rsidP="009420D5">
      <w:pPr>
        <w:spacing w:after="120"/>
        <w:rPr>
          <w:rFonts w:ascii="Arial" w:hAnsi="Arial"/>
          <w:b/>
          <w:bCs/>
          <w:i/>
          <w:iCs/>
          <w:sz w:val="24"/>
          <w:szCs w:val="28"/>
        </w:rPr>
      </w:pPr>
      <w:bookmarkStart w:id="121" w:name="_Toc481438168"/>
      <w:r w:rsidRPr="009420D5">
        <w:rPr>
          <w:rFonts w:ascii="Arial" w:hAnsi="Arial"/>
          <w:b/>
          <w:bCs/>
          <w:i/>
          <w:iCs/>
          <w:sz w:val="24"/>
          <w:szCs w:val="28"/>
        </w:rPr>
        <w:t>PERCHÉ MI DIVORA LO ZELO PER LA TUA CASA</w:t>
      </w:r>
      <w:bookmarkEnd w:id="121"/>
    </w:p>
    <w:p w14:paraId="56A768E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6F7127F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w:t>
      </w:r>
    </w:p>
    <w:p w14:paraId="6316D65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7E2AB16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w:t>
      </w:r>
    </w:p>
    <w:p w14:paraId="46E5CEA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7934F87C" w14:textId="77777777" w:rsidR="009420D5" w:rsidRPr="009420D5" w:rsidRDefault="009420D5" w:rsidP="009420D5">
      <w:pPr>
        <w:spacing w:after="120"/>
        <w:rPr>
          <w:rFonts w:ascii="Arial" w:hAnsi="Arial"/>
          <w:b/>
          <w:bCs/>
          <w:i/>
          <w:iCs/>
          <w:sz w:val="24"/>
          <w:szCs w:val="28"/>
        </w:rPr>
      </w:pPr>
      <w:bookmarkStart w:id="122" w:name="_Toc481438169"/>
      <w:r w:rsidRPr="009420D5">
        <w:rPr>
          <w:rFonts w:ascii="Arial" w:hAnsi="Arial"/>
          <w:b/>
          <w:bCs/>
          <w:i/>
          <w:iCs/>
          <w:sz w:val="24"/>
          <w:szCs w:val="28"/>
        </w:rPr>
        <w:t>IN LUI SIANO BENEDETTE TUTTE LE STIRPI DELLA TERRA</w:t>
      </w:r>
      <w:bookmarkEnd w:id="122"/>
    </w:p>
    <w:p w14:paraId="002DB2D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w:t>
      </w:r>
    </w:p>
    <w:p w14:paraId="7433D85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w:t>
      </w:r>
    </w:p>
    <w:p w14:paraId="040099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w:t>
      </w:r>
    </w:p>
    <w:p w14:paraId="2613FF3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68332032" w14:textId="77777777" w:rsidR="009420D5" w:rsidRPr="009420D5" w:rsidRDefault="009420D5" w:rsidP="009420D5">
      <w:pPr>
        <w:spacing w:after="120"/>
        <w:rPr>
          <w:rFonts w:ascii="Arial" w:hAnsi="Arial"/>
          <w:b/>
          <w:bCs/>
          <w:i/>
          <w:iCs/>
          <w:sz w:val="24"/>
          <w:szCs w:val="28"/>
        </w:rPr>
      </w:pPr>
      <w:bookmarkStart w:id="123" w:name="_Toc481438170"/>
      <w:r w:rsidRPr="009420D5">
        <w:rPr>
          <w:rFonts w:ascii="Arial" w:hAnsi="Arial"/>
          <w:b/>
          <w:bCs/>
          <w:i/>
          <w:iCs/>
          <w:sz w:val="24"/>
          <w:szCs w:val="28"/>
        </w:rPr>
        <w:t>STABILIRÒ PER SEMPRE LA TUA DISCENDENZA</w:t>
      </w:r>
      <w:bookmarkEnd w:id="123"/>
    </w:p>
    <w:p w14:paraId="0C670CF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w:t>
      </w:r>
    </w:p>
    <w:p w14:paraId="6869EBD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w:t>
      </w:r>
    </w:p>
    <w:p w14:paraId="4288D40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163B946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9420D5">
        <w:rPr>
          <w:rFonts w:ascii="Arial" w:hAnsi="Arial"/>
          <w:i/>
          <w:iCs/>
          <w:sz w:val="22"/>
        </w:rPr>
        <w:tab/>
        <w:t>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06B8BD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w:t>
      </w:r>
    </w:p>
    <w:p w14:paraId="785777B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4E993B97" w14:textId="77777777" w:rsidR="009420D5" w:rsidRPr="009420D5" w:rsidRDefault="009420D5" w:rsidP="009420D5">
      <w:pPr>
        <w:spacing w:after="120"/>
        <w:rPr>
          <w:rFonts w:ascii="Arial" w:hAnsi="Arial"/>
          <w:b/>
          <w:bCs/>
          <w:i/>
          <w:iCs/>
          <w:sz w:val="24"/>
          <w:szCs w:val="28"/>
        </w:rPr>
      </w:pPr>
      <w:bookmarkStart w:id="124" w:name="_Toc481438171"/>
      <w:r w:rsidRPr="009420D5">
        <w:rPr>
          <w:rFonts w:ascii="Arial" w:hAnsi="Arial"/>
          <w:b/>
          <w:bCs/>
          <w:i/>
          <w:iCs/>
          <w:sz w:val="24"/>
          <w:szCs w:val="28"/>
        </w:rPr>
        <w:t>UNA LUCE È SPUNTATA PER IL GIUSTO</w:t>
      </w:r>
      <w:bookmarkEnd w:id="124"/>
    </w:p>
    <w:p w14:paraId="678FF70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w:t>
      </w:r>
    </w:p>
    <w:p w14:paraId="1904CC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681F142B" w14:textId="77777777" w:rsidR="009420D5" w:rsidRPr="009420D5" w:rsidRDefault="009420D5" w:rsidP="009420D5">
      <w:pPr>
        <w:spacing w:after="120"/>
        <w:rPr>
          <w:rFonts w:ascii="Arial" w:hAnsi="Arial"/>
          <w:b/>
          <w:bCs/>
          <w:i/>
          <w:iCs/>
          <w:sz w:val="24"/>
          <w:szCs w:val="28"/>
        </w:rPr>
      </w:pPr>
      <w:bookmarkStart w:id="125" w:name="_Toc481438172"/>
      <w:r w:rsidRPr="009420D5">
        <w:rPr>
          <w:rFonts w:ascii="Arial" w:hAnsi="Arial"/>
          <w:b/>
          <w:bCs/>
          <w:i/>
          <w:iCs/>
          <w:sz w:val="24"/>
          <w:szCs w:val="28"/>
        </w:rPr>
        <w:t>A FORZA DI GRIDARE IL MIO LAMENTO</w:t>
      </w:r>
      <w:bookmarkEnd w:id="125"/>
      <w:r w:rsidRPr="009420D5">
        <w:rPr>
          <w:rFonts w:ascii="Arial" w:hAnsi="Arial"/>
          <w:b/>
          <w:bCs/>
          <w:i/>
          <w:iCs/>
          <w:sz w:val="24"/>
          <w:szCs w:val="28"/>
        </w:rPr>
        <w:t xml:space="preserve"> </w:t>
      </w:r>
    </w:p>
    <w:p w14:paraId="0B55A02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6EEE76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4D4C8C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0CA91620" w14:textId="77777777" w:rsidR="009420D5" w:rsidRPr="009420D5" w:rsidRDefault="009420D5" w:rsidP="009420D5">
      <w:pPr>
        <w:spacing w:after="120"/>
        <w:rPr>
          <w:rFonts w:ascii="Arial" w:hAnsi="Arial"/>
          <w:b/>
          <w:bCs/>
          <w:i/>
          <w:iCs/>
          <w:sz w:val="24"/>
          <w:szCs w:val="28"/>
        </w:rPr>
      </w:pPr>
      <w:bookmarkStart w:id="126" w:name="_Toc481438173"/>
      <w:r w:rsidRPr="009420D5">
        <w:rPr>
          <w:rFonts w:ascii="Arial" w:hAnsi="Arial"/>
          <w:b/>
          <w:bCs/>
          <w:i/>
          <w:iCs/>
          <w:sz w:val="24"/>
          <w:szCs w:val="28"/>
        </w:rPr>
        <w:t>TU SEI SACERDOTE PER SEMPRE</w:t>
      </w:r>
      <w:bookmarkEnd w:id="126"/>
    </w:p>
    <w:p w14:paraId="4DC283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3A34B56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131F4D37" w14:textId="77777777" w:rsidR="009420D5" w:rsidRPr="009420D5" w:rsidRDefault="009420D5" w:rsidP="009420D5">
      <w:pPr>
        <w:spacing w:after="120"/>
        <w:rPr>
          <w:rFonts w:ascii="Arial" w:hAnsi="Arial"/>
          <w:b/>
          <w:bCs/>
          <w:i/>
          <w:iCs/>
          <w:sz w:val="24"/>
          <w:szCs w:val="28"/>
        </w:rPr>
      </w:pPr>
      <w:bookmarkStart w:id="127" w:name="_Toc481438174"/>
      <w:r w:rsidRPr="009420D5">
        <w:rPr>
          <w:rFonts w:ascii="Arial" w:hAnsi="Arial"/>
          <w:b/>
          <w:bCs/>
          <w:i/>
          <w:iCs/>
          <w:sz w:val="24"/>
          <w:szCs w:val="28"/>
        </w:rPr>
        <w:t>BENEDETTO COLUI CHE VIENE</w:t>
      </w:r>
      <w:bookmarkEnd w:id="127"/>
      <w:r w:rsidRPr="009420D5">
        <w:rPr>
          <w:rFonts w:ascii="Arial" w:hAnsi="Arial"/>
          <w:b/>
          <w:bCs/>
          <w:i/>
          <w:iCs/>
          <w:sz w:val="24"/>
          <w:szCs w:val="28"/>
        </w:rPr>
        <w:t xml:space="preserve"> </w:t>
      </w:r>
    </w:p>
    <w:p w14:paraId="32E1FDF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w:t>
      </w:r>
    </w:p>
    <w:p w14:paraId="22D7BA8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491C8F4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7B2AC9A" w14:textId="77777777" w:rsidR="009420D5" w:rsidRPr="009420D5" w:rsidRDefault="009420D5" w:rsidP="009420D5">
      <w:pPr>
        <w:spacing w:after="120"/>
        <w:rPr>
          <w:rFonts w:ascii="Arial" w:hAnsi="Arial"/>
          <w:b/>
          <w:bCs/>
          <w:i/>
          <w:iCs/>
          <w:sz w:val="24"/>
          <w:szCs w:val="28"/>
        </w:rPr>
      </w:pPr>
      <w:bookmarkStart w:id="128" w:name="_Toc481438175"/>
      <w:r w:rsidRPr="009420D5">
        <w:rPr>
          <w:rFonts w:ascii="Arial" w:hAnsi="Arial"/>
          <w:b/>
          <w:bCs/>
          <w:i/>
          <w:iCs/>
          <w:sz w:val="24"/>
          <w:szCs w:val="28"/>
        </w:rPr>
        <w:t>POICHÉ DA SION USCIRÀ LA LEGGE</w:t>
      </w:r>
      <w:bookmarkEnd w:id="128"/>
    </w:p>
    <w:p w14:paraId="4C94872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7911E2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3E3E25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713E241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77FB334F" w14:textId="77777777" w:rsidR="009420D5" w:rsidRPr="009420D5" w:rsidRDefault="009420D5" w:rsidP="009420D5">
      <w:pPr>
        <w:spacing w:after="120"/>
        <w:rPr>
          <w:rFonts w:ascii="Arial" w:hAnsi="Arial"/>
          <w:b/>
          <w:bCs/>
          <w:i/>
          <w:iCs/>
          <w:sz w:val="24"/>
          <w:szCs w:val="28"/>
        </w:rPr>
      </w:pPr>
      <w:bookmarkStart w:id="129" w:name="_Toc481438176"/>
      <w:r w:rsidRPr="009420D5">
        <w:rPr>
          <w:rFonts w:ascii="Arial" w:hAnsi="Arial"/>
          <w:b/>
          <w:bCs/>
          <w:i/>
          <w:iCs/>
          <w:sz w:val="24"/>
          <w:szCs w:val="28"/>
        </w:rPr>
        <w:t>ECCO: LA VERGINE CONCEPIRÀ</w:t>
      </w:r>
      <w:bookmarkEnd w:id="129"/>
      <w:r w:rsidRPr="009420D5">
        <w:rPr>
          <w:rFonts w:ascii="Arial" w:hAnsi="Arial"/>
          <w:b/>
          <w:bCs/>
          <w:i/>
          <w:iCs/>
          <w:sz w:val="24"/>
          <w:szCs w:val="28"/>
        </w:rPr>
        <w:t xml:space="preserve"> </w:t>
      </w:r>
    </w:p>
    <w:p w14:paraId="7AEC5D4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58C439B3" w14:textId="77777777" w:rsidR="009420D5" w:rsidRPr="009420D5" w:rsidRDefault="009420D5" w:rsidP="009420D5">
      <w:pPr>
        <w:spacing w:after="120"/>
        <w:rPr>
          <w:rFonts w:ascii="Arial" w:hAnsi="Arial"/>
          <w:b/>
          <w:bCs/>
          <w:i/>
          <w:iCs/>
          <w:sz w:val="24"/>
          <w:szCs w:val="28"/>
        </w:rPr>
      </w:pPr>
      <w:bookmarkStart w:id="130" w:name="_Toc481438177"/>
      <w:r w:rsidRPr="009420D5">
        <w:rPr>
          <w:rFonts w:ascii="Arial" w:hAnsi="Arial"/>
          <w:b/>
          <w:bCs/>
          <w:i/>
          <w:iCs/>
          <w:sz w:val="24"/>
          <w:szCs w:val="28"/>
        </w:rPr>
        <w:t>PERCHÉ UN BAMBINO È NATO PER NOI</w:t>
      </w:r>
      <w:bookmarkEnd w:id="130"/>
    </w:p>
    <w:p w14:paraId="7AE6631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w:t>
      </w:r>
    </w:p>
    <w:p w14:paraId="737351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 Il Signore suscitò contro questo popolo i suoi nemici, eccitò i suoi avversari: gli Aramei dall’oriente, da occidente i Filistei, che divorano Israele a grandi bocconi. Con tutto ciò non si calma la sua ira e ancora la sua mano rimane stesa.</w:t>
      </w:r>
    </w:p>
    <w:p w14:paraId="2A00E89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w:t>
      </w:r>
    </w:p>
    <w:p w14:paraId="7FE757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6927B07E" w14:textId="77777777" w:rsidR="009420D5" w:rsidRPr="009420D5" w:rsidRDefault="009420D5" w:rsidP="009420D5">
      <w:pPr>
        <w:spacing w:after="120"/>
        <w:rPr>
          <w:rFonts w:ascii="Arial" w:hAnsi="Arial"/>
          <w:b/>
          <w:bCs/>
          <w:i/>
          <w:iCs/>
          <w:sz w:val="24"/>
          <w:szCs w:val="28"/>
        </w:rPr>
      </w:pPr>
      <w:bookmarkStart w:id="131" w:name="_Toc481438178"/>
      <w:r w:rsidRPr="009420D5">
        <w:rPr>
          <w:rFonts w:ascii="Arial" w:hAnsi="Arial"/>
          <w:b/>
          <w:bCs/>
          <w:i/>
          <w:iCs/>
          <w:sz w:val="24"/>
          <w:szCs w:val="28"/>
        </w:rPr>
        <w:t>SU DI LUI SI POSERÀ LO SPIRITO DEL SIGNORE</w:t>
      </w:r>
      <w:bookmarkEnd w:id="131"/>
    </w:p>
    <w:p w14:paraId="32AAD07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5E0CB81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w:t>
      </w:r>
    </w:p>
    <w:p w14:paraId="28FEB65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w:t>
      </w:r>
    </w:p>
    <w:p w14:paraId="4EA6616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5FF47E6B" w14:textId="77777777" w:rsidR="009420D5" w:rsidRPr="009420D5" w:rsidRDefault="009420D5" w:rsidP="009420D5">
      <w:pPr>
        <w:spacing w:after="120"/>
        <w:rPr>
          <w:rFonts w:ascii="Arial" w:hAnsi="Arial"/>
          <w:b/>
          <w:bCs/>
          <w:i/>
          <w:iCs/>
          <w:sz w:val="24"/>
          <w:szCs w:val="28"/>
        </w:rPr>
      </w:pPr>
      <w:bookmarkStart w:id="132" w:name="_Toc481438179"/>
      <w:r w:rsidRPr="009420D5">
        <w:rPr>
          <w:rFonts w:ascii="Arial" w:hAnsi="Arial"/>
          <w:b/>
          <w:bCs/>
          <w:i/>
          <w:iCs/>
          <w:sz w:val="24"/>
          <w:szCs w:val="28"/>
        </w:rPr>
        <w:t>ECCO IL NOSTRO DIO</w:t>
      </w:r>
      <w:bookmarkEnd w:id="132"/>
    </w:p>
    <w:p w14:paraId="41A2B7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w:t>
      </w:r>
    </w:p>
    <w:p w14:paraId="1A5FA69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62860A7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4B4BCEB2" w14:textId="77777777" w:rsidR="009420D5" w:rsidRPr="009420D5" w:rsidRDefault="009420D5" w:rsidP="009420D5">
      <w:pPr>
        <w:spacing w:after="120"/>
        <w:rPr>
          <w:rFonts w:ascii="Arial" w:hAnsi="Arial"/>
          <w:b/>
          <w:bCs/>
          <w:i/>
          <w:iCs/>
          <w:sz w:val="24"/>
          <w:szCs w:val="28"/>
        </w:rPr>
      </w:pPr>
      <w:bookmarkStart w:id="133" w:name="_Toc481438180"/>
      <w:r w:rsidRPr="009420D5">
        <w:rPr>
          <w:rFonts w:ascii="Arial" w:hAnsi="Arial"/>
          <w:b/>
          <w:bCs/>
          <w:i/>
          <w:iCs/>
          <w:sz w:val="24"/>
          <w:szCs w:val="28"/>
        </w:rPr>
        <w:t>ECCO IL MIO SERVO CHE IO SOSTENGO</w:t>
      </w:r>
      <w:bookmarkEnd w:id="133"/>
    </w:p>
    <w:p w14:paraId="3645523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w:t>
      </w:r>
    </w:p>
    <w:p w14:paraId="1C70C44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2D25C0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 </w:t>
      </w:r>
    </w:p>
    <w:p w14:paraId="1C48E65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33B97977" w14:textId="77777777" w:rsidR="009420D5" w:rsidRPr="009420D5" w:rsidRDefault="009420D5" w:rsidP="009420D5">
      <w:pPr>
        <w:spacing w:after="120"/>
        <w:rPr>
          <w:rFonts w:ascii="Arial" w:hAnsi="Arial"/>
          <w:b/>
          <w:bCs/>
          <w:i/>
          <w:iCs/>
          <w:sz w:val="24"/>
          <w:szCs w:val="28"/>
        </w:rPr>
      </w:pPr>
      <w:bookmarkStart w:id="134" w:name="_Toc481438181"/>
      <w:r w:rsidRPr="009420D5">
        <w:rPr>
          <w:rFonts w:ascii="Arial" w:hAnsi="Arial"/>
          <w:b/>
          <w:bCs/>
          <w:i/>
          <w:iCs/>
          <w:sz w:val="24"/>
          <w:szCs w:val="28"/>
        </w:rPr>
        <w:t>IO TI RENDERÒ LUCE DELLE NAZIONI</w:t>
      </w:r>
      <w:bookmarkEnd w:id="134"/>
    </w:p>
    <w:p w14:paraId="6D7586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50AC0BA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7349088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53D8CF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3F93AAA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1F07CCA6" w14:textId="77777777" w:rsidR="009420D5" w:rsidRPr="009420D5" w:rsidRDefault="009420D5" w:rsidP="009420D5">
      <w:pPr>
        <w:spacing w:after="120"/>
        <w:rPr>
          <w:rFonts w:ascii="Arial" w:hAnsi="Arial"/>
          <w:b/>
          <w:bCs/>
          <w:i/>
          <w:iCs/>
          <w:sz w:val="24"/>
          <w:szCs w:val="28"/>
        </w:rPr>
      </w:pPr>
      <w:bookmarkStart w:id="135" w:name="_Toc481438182"/>
      <w:r w:rsidRPr="009420D5">
        <w:rPr>
          <w:rFonts w:ascii="Arial" w:hAnsi="Arial"/>
          <w:b/>
          <w:bCs/>
          <w:i/>
          <w:iCs/>
          <w:sz w:val="24"/>
          <w:szCs w:val="28"/>
        </w:rPr>
        <w:t>HO PRESENTATO IL MIO DORSO AI FLAGELLATORI</w:t>
      </w:r>
      <w:bookmarkEnd w:id="135"/>
    </w:p>
    <w:p w14:paraId="0942C45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w:t>
      </w:r>
    </w:p>
    <w:p w14:paraId="6171F9E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w:t>
      </w:r>
    </w:p>
    <w:p w14:paraId="6C8C8EF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6754C210" w14:textId="77777777" w:rsidR="009420D5" w:rsidRPr="009420D5" w:rsidRDefault="009420D5" w:rsidP="009420D5">
      <w:pPr>
        <w:spacing w:after="120"/>
        <w:rPr>
          <w:rFonts w:ascii="Arial" w:hAnsi="Arial"/>
          <w:b/>
          <w:bCs/>
          <w:i/>
          <w:iCs/>
          <w:sz w:val="24"/>
          <w:szCs w:val="28"/>
        </w:rPr>
      </w:pPr>
      <w:bookmarkStart w:id="136" w:name="_Toc481438183"/>
      <w:r w:rsidRPr="009420D5">
        <w:rPr>
          <w:rFonts w:ascii="Arial" w:hAnsi="Arial"/>
          <w:b/>
          <w:bCs/>
          <w:i/>
          <w:iCs/>
          <w:sz w:val="24"/>
          <w:szCs w:val="28"/>
        </w:rPr>
        <w:t>TANTO ERA SFIGURATO</w:t>
      </w:r>
      <w:bookmarkEnd w:id="136"/>
      <w:r w:rsidRPr="009420D5">
        <w:rPr>
          <w:rFonts w:ascii="Arial" w:hAnsi="Arial"/>
          <w:b/>
          <w:bCs/>
          <w:i/>
          <w:iCs/>
          <w:sz w:val="24"/>
          <w:szCs w:val="28"/>
        </w:rPr>
        <w:t xml:space="preserve"> </w:t>
      </w:r>
    </w:p>
    <w:p w14:paraId="39A5CC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w:t>
      </w:r>
    </w:p>
    <w:p w14:paraId="2898ED4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0DD330E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w:t>
      </w:r>
    </w:p>
    <w:p w14:paraId="7A07062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7A83B48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29B2497C" w14:textId="77777777" w:rsidR="009420D5" w:rsidRPr="009420D5" w:rsidRDefault="009420D5" w:rsidP="009420D5">
      <w:pPr>
        <w:spacing w:after="120"/>
        <w:rPr>
          <w:rFonts w:ascii="Arial" w:hAnsi="Arial"/>
          <w:b/>
          <w:bCs/>
          <w:i/>
          <w:iCs/>
          <w:sz w:val="24"/>
          <w:szCs w:val="28"/>
        </w:rPr>
      </w:pPr>
      <w:bookmarkStart w:id="137" w:name="_Toc481438184"/>
      <w:r w:rsidRPr="009420D5">
        <w:rPr>
          <w:rFonts w:ascii="Arial" w:hAnsi="Arial"/>
          <w:b/>
          <w:bCs/>
          <w:i/>
          <w:iCs/>
          <w:sz w:val="24"/>
          <w:szCs w:val="28"/>
        </w:rPr>
        <w:t>IL CASTIGO CHE CI DÀ SALVEZZA</w:t>
      </w:r>
      <w:bookmarkEnd w:id="137"/>
    </w:p>
    <w:p w14:paraId="37B9DFC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70CBBFC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5389C66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678D60C4" w14:textId="77777777" w:rsidR="009420D5" w:rsidRPr="009420D5" w:rsidRDefault="009420D5" w:rsidP="009420D5">
      <w:pPr>
        <w:rPr>
          <w:sz w:val="4"/>
        </w:rPr>
      </w:pPr>
    </w:p>
    <w:p w14:paraId="35C62901" w14:textId="77777777" w:rsidR="009420D5" w:rsidRPr="009420D5" w:rsidRDefault="009420D5" w:rsidP="009420D5">
      <w:pPr>
        <w:spacing w:after="120"/>
        <w:rPr>
          <w:rFonts w:ascii="Arial" w:hAnsi="Arial"/>
          <w:b/>
          <w:bCs/>
          <w:i/>
          <w:iCs/>
          <w:sz w:val="24"/>
          <w:szCs w:val="28"/>
        </w:rPr>
      </w:pPr>
      <w:bookmarkStart w:id="138" w:name="_Toc481438185"/>
      <w:r w:rsidRPr="009420D5">
        <w:rPr>
          <w:rFonts w:ascii="Arial" w:hAnsi="Arial"/>
          <w:b/>
          <w:bCs/>
          <w:i/>
          <w:iCs/>
          <w:sz w:val="24"/>
          <w:szCs w:val="28"/>
        </w:rPr>
        <w:t>UNO STUOLO DI CAMMELLI TI INVADERÀ</w:t>
      </w:r>
      <w:bookmarkEnd w:id="138"/>
    </w:p>
    <w:p w14:paraId="0E1FD1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75A6703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0D2C0C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6DD55F5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2DB7C32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7DC5B51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24C1D122" w14:textId="77777777" w:rsidR="009420D5" w:rsidRPr="009420D5" w:rsidRDefault="009420D5" w:rsidP="009420D5">
      <w:pPr>
        <w:spacing w:after="120"/>
        <w:rPr>
          <w:rFonts w:ascii="Arial" w:hAnsi="Arial"/>
          <w:b/>
          <w:bCs/>
          <w:i/>
          <w:iCs/>
          <w:sz w:val="24"/>
          <w:szCs w:val="28"/>
        </w:rPr>
      </w:pPr>
      <w:bookmarkStart w:id="139" w:name="_Toc481438186"/>
      <w:r w:rsidRPr="009420D5">
        <w:rPr>
          <w:rFonts w:ascii="Arial" w:hAnsi="Arial"/>
          <w:b/>
          <w:bCs/>
          <w:i/>
          <w:iCs/>
          <w:sz w:val="24"/>
          <w:szCs w:val="28"/>
        </w:rPr>
        <w:t>MI HA MANDATO A PORTARE IL LIETO ANNUNCIO</w:t>
      </w:r>
      <w:bookmarkEnd w:id="139"/>
    </w:p>
    <w:p w14:paraId="3A80D6C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7BBD3AF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258BA39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790FC8EB" w14:textId="77777777" w:rsidR="009420D5" w:rsidRPr="009420D5" w:rsidRDefault="009420D5" w:rsidP="009420D5">
      <w:pPr>
        <w:spacing w:after="120"/>
        <w:rPr>
          <w:rFonts w:ascii="Arial" w:hAnsi="Arial"/>
          <w:b/>
          <w:bCs/>
          <w:i/>
          <w:iCs/>
          <w:sz w:val="24"/>
          <w:szCs w:val="28"/>
        </w:rPr>
      </w:pPr>
      <w:bookmarkStart w:id="140" w:name="_Toc481438187"/>
      <w:r w:rsidRPr="009420D5">
        <w:rPr>
          <w:rFonts w:ascii="Arial" w:hAnsi="Arial"/>
          <w:b/>
          <w:bCs/>
          <w:i/>
          <w:iCs/>
          <w:sz w:val="24"/>
          <w:szCs w:val="28"/>
        </w:rPr>
        <w:t>ECCO, ARRIVA IL TUO SALVATORE</w:t>
      </w:r>
      <w:bookmarkEnd w:id="140"/>
    </w:p>
    <w:p w14:paraId="6D9BE33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1069B5B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w:t>
      </w:r>
    </w:p>
    <w:p w14:paraId="426DE3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w:t>
      </w:r>
    </w:p>
    <w:p w14:paraId="0CAAAB4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w:t>
      </w:r>
    </w:p>
    <w:p w14:paraId="0A799DAF" w14:textId="77777777" w:rsidR="009420D5" w:rsidRPr="009420D5" w:rsidRDefault="009420D5" w:rsidP="009420D5">
      <w:pPr>
        <w:spacing w:after="120"/>
        <w:jc w:val="both"/>
        <w:rPr>
          <w:rFonts w:ascii="Arial" w:hAnsi="Arial"/>
          <w:b/>
          <w:bCs/>
          <w:i/>
          <w:iCs/>
          <w:sz w:val="24"/>
          <w:szCs w:val="28"/>
        </w:rPr>
      </w:pPr>
      <w:bookmarkStart w:id="141" w:name="_Toc481438188"/>
      <w:r w:rsidRPr="009420D5">
        <w:rPr>
          <w:rFonts w:ascii="Arial" w:hAnsi="Arial"/>
          <w:b/>
          <w:bCs/>
          <w:i/>
          <w:iCs/>
          <w:sz w:val="24"/>
          <w:szCs w:val="28"/>
        </w:rPr>
        <w:t>ANCHE TRA LORO MI PRENDERÒ SACERDOTI LEVITI</w:t>
      </w:r>
      <w:bookmarkEnd w:id="141"/>
    </w:p>
    <w:p w14:paraId="76A302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66ABEC8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6C9E3D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0DB103F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5AF301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3795862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7E4924C4" w14:textId="77777777" w:rsidR="009420D5" w:rsidRPr="009420D5" w:rsidRDefault="009420D5" w:rsidP="009420D5">
      <w:pPr>
        <w:spacing w:after="120"/>
        <w:jc w:val="both"/>
        <w:rPr>
          <w:rFonts w:ascii="Arial" w:hAnsi="Arial"/>
          <w:b/>
          <w:i/>
          <w:iCs/>
          <w:sz w:val="24"/>
          <w:szCs w:val="28"/>
        </w:rPr>
      </w:pPr>
      <w:bookmarkStart w:id="142" w:name="_Toc481438189"/>
      <w:r w:rsidRPr="009420D5">
        <w:rPr>
          <w:rFonts w:ascii="Arial" w:hAnsi="Arial"/>
          <w:b/>
          <w:i/>
          <w:iCs/>
          <w:sz w:val="24"/>
          <w:szCs w:val="28"/>
        </w:rPr>
        <w:t>PORRÒ LA MIA LEGGE DENTRO DI LORO</w:t>
      </w:r>
      <w:bookmarkEnd w:id="142"/>
    </w:p>
    <w:p w14:paraId="57146A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rPr>
        <w:t xml:space="preserve">In quel tempo – oracolo del Signore – io sarò Dio per tutte le famiglie d’Israele ed esse saranno </w:t>
      </w:r>
      <w:r w:rsidRPr="009420D5">
        <w:rPr>
          <w:rFonts w:ascii="Arial" w:hAnsi="Arial"/>
          <w:i/>
          <w:iCs/>
          <w:sz w:val="22"/>
        </w:rPr>
        <w:t>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45519D5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670D601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072CB55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59349F2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52CB1E0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554C7BA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72300EC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quei giorni non si dirà più: “I padri hanno mangiato uva acerba e i denti dei figli si sono allegati!”, ma ognuno morirà per la sua propria iniquità; si allegheranno i denti solo a chi mangia l’uva acerba. 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38B3DE1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675B93C8" w14:textId="77777777" w:rsidR="009420D5" w:rsidRPr="009420D5" w:rsidRDefault="009420D5" w:rsidP="009420D5">
      <w:pPr>
        <w:spacing w:after="120"/>
        <w:rPr>
          <w:rFonts w:ascii="Arial" w:hAnsi="Arial"/>
          <w:b/>
          <w:bCs/>
          <w:i/>
          <w:iCs/>
          <w:sz w:val="24"/>
          <w:szCs w:val="28"/>
        </w:rPr>
      </w:pPr>
      <w:bookmarkStart w:id="143" w:name="_Toc481438190"/>
      <w:r w:rsidRPr="009420D5">
        <w:rPr>
          <w:rFonts w:ascii="Arial" w:hAnsi="Arial"/>
          <w:b/>
          <w:bCs/>
          <w:i/>
          <w:iCs/>
          <w:sz w:val="24"/>
          <w:szCs w:val="28"/>
        </w:rPr>
        <w:t>IO SONO L’UOMO</w:t>
      </w:r>
      <w:bookmarkEnd w:id="143"/>
      <w:r w:rsidRPr="009420D5">
        <w:rPr>
          <w:rFonts w:ascii="Arial" w:hAnsi="Arial"/>
          <w:b/>
          <w:bCs/>
          <w:i/>
          <w:iCs/>
          <w:sz w:val="24"/>
          <w:szCs w:val="28"/>
        </w:rPr>
        <w:t xml:space="preserve"> </w:t>
      </w:r>
    </w:p>
    <w:p w14:paraId="3F415CC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499171E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6BCB471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7073229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suoi peccati? «Esaminiamo la nostra condotta e scrutiamola, ritorniamo al Signore. </w:t>
      </w:r>
    </w:p>
    <w:p w14:paraId="0C02974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w:t>
      </w:r>
    </w:p>
    <w:p w14:paraId="5A716C7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w:t>
      </w:r>
    </w:p>
    <w:p w14:paraId="4C5AA82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Hai visto tutte le loro vendette, tutte le loro trame contro di me. Hai udito, Signore, i loro insulti, tutte le loro trame contro di me. I discorsi dei miei oppositori e i loro pensieri 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4CF1F6B3" w14:textId="77777777" w:rsidR="009420D5" w:rsidRPr="009420D5" w:rsidRDefault="009420D5" w:rsidP="009420D5">
      <w:pPr>
        <w:spacing w:after="120"/>
        <w:rPr>
          <w:rFonts w:ascii="Arial" w:hAnsi="Arial"/>
          <w:b/>
          <w:bCs/>
          <w:i/>
          <w:iCs/>
          <w:sz w:val="24"/>
          <w:szCs w:val="28"/>
        </w:rPr>
      </w:pPr>
      <w:bookmarkStart w:id="144" w:name="_Toc481438191"/>
      <w:r w:rsidRPr="009420D5">
        <w:rPr>
          <w:rFonts w:ascii="Arial" w:hAnsi="Arial"/>
          <w:b/>
          <w:bCs/>
          <w:i/>
          <w:iCs/>
          <w:sz w:val="24"/>
          <w:szCs w:val="28"/>
        </w:rPr>
        <w:t>DARÒ LORO UN CUORE NUOVO</w:t>
      </w:r>
      <w:bookmarkEnd w:id="144"/>
    </w:p>
    <w:p w14:paraId="799207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723C1DE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075331F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avevo finito di profetizzare quando Pelatia, figlio di Benaià, cadde morto. Io mi gettai con la faccia a terra e gridai ad alta voce: «Ohimè! Signore Dio, vuoi proprio distruggere quanto resta d’Israele?». 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1DB049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0EF39CD6" w14:textId="77777777" w:rsidR="009420D5" w:rsidRPr="009420D5" w:rsidRDefault="009420D5" w:rsidP="009420D5">
      <w:pPr>
        <w:spacing w:after="120"/>
        <w:rPr>
          <w:rFonts w:ascii="Arial" w:hAnsi="Arial"/>
          <w:b/>
          <w:bCs/>
          <w:i/>
          <w:iCs/>
          <w:sz w:val="24"/>
          <w:szCs w:val="28"/>
        </w:rPr>
      </w:pPr>
      <w:bookmarkStart w:id="145" w:name="_Toc481438192"/>
      <w:r w:rsidRPr="009420D5">
        <w:rPr>
          <w:rFonts w:ascii="Arial" w:hAnsi="Arial"/>
          <w:b/>
          <w:bCs/>
          <w:i/>
          <w:iCs/>
          <w:sz w:val="24"/>
          <w:szCs w:val="28"/>
        </w:rPr>
        <w:t>DIVENISTI SEMPRE PIÙ BELLA</w:t>
      </w:r>
      <w:bookmarkEnd w:id="145"/>
    </w:p>
    <w:p w14:paraId="32D489A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1EB158D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4AAA23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11D53C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0D2487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D77196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D1728F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C8A5DD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533E2B0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1304F7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408DE79B" w14:textId="77777777" w:rsidR="009420D5" w:rsidRPr="009420D5" w:rsidRDefault="009420D5" w:rsidP="009420D5">
      <w:pPr>
        <w:spacing w:after="120"/>
        <w:rPr>
          <w:rFonts w:ascii="Arial" w:hAnsi="Arial"/>
          <w:b/>
          <w:bCs/>
          <w:i/>
          <w:iCs/>
          <w:sz w:val="24"/>
          <w:szCs w:val="28"/>
        </w:rPr>
      </w:pPr>
      <w:bookmarkStart w:id="146" w:name="_Toc481438193"/>
      <w:r w:rsidRPr="009420D5">
        <w:rPr>
          <w:rFonts w:ascii="Arial" w:hAnsi="Arial"/>
          <w:b/>
          <w:bCs/>
          <w:i/>
          <w:iCs/>
          <w:sz w:val="24"/>
          <w:szCs w:val="28"/>
        </w:rPr>
        <w:t>ECCO, IO STESSO CERCHERÒ LE MIE PECORE</w:t>
      </w:r>
      <w:bookmarkEnd w:id="146"/>
      <w:r w:rsidRPr="009420D5">
        <w:rPr>
          <w:rFonts w:ascii="Arial" w:hAnsi="Arial"/>
          <w:b/>
          <w:bCs/>
          <w:i/>
          <w:iCs/>
          <w:sz w:val="24"/>
          <w:szCs w:val="28"/>
        </w:rPr>
        <w:t xml:space="preserve"> </w:t>
      </w:r>
    </w:p>
    <w:p w14:paraId="1EFAF6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1CC515D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4FE4B6B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4429F3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AE2C9C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964F95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41BD809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DFA73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Voi, mie pecore, siete il gregge del mio pascolo e io sono il vostro Dio». Oracolo del Signore Dio (Ez 34,1-31). </w:t>
      </w:r>
    </w:p>
    <w:p w14:paraId="2C347962" w14:textId="77777777" w:rsidR="009420D5" w:rsidRPr="009420D5" w:rsidRDefault="009420D5" w:rsidP="009420D5">
      <w:pPr>
        <w:spacing w:after="120"/>
        <w:rPr>
          <w:rFonts w:ascii="Arial" w:hAnsi="Arial"/>
          <w:b/>
          <w:bCs/>
          <w:i/>
          <w:iCs/>
          <w:sz w:val="24"/>
          <w:szCs w:val="28"/>
        </w:rPr>
      </w:pPr>
      <w:bookmarkStart w:id="147" w:name="_Toc481438194"/>
      <w:r w:rsidRPr="009420D5">
        <w:rPr>
          <w:rFonts w:ascii="Arial" w:hAnsi="Arial"/>
          <w:b/>
          <w:bCs/>
          <w:i/>
          <w:iCs/>
          <w:sz w:val="24"/>
          <w:szCs w:val="28"/>
        </w:rPr>
        <w:t>VI DARÒ UN CUORE NUOVO</w:t>
      </w:r>
      <w:bookmarkEnd w:id="147"/>
    </w:p>
    <w:p w14:paraId="74216DA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4178A3B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4C2C993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65FF8E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17FC611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482514F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51A2BD6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6B49A2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02F40F17" w14:textId="77777777" w:rsidR="009420D5" w:rsidRPr="009420D5" w:rsidRDefault="009420D5" w:rsidP="009420D5">
      <w:pPr>
        <w:spacing w:after="120"/>
        <w:rPr>
          <w:rFonts w:ascii="Arial" w:hAnsi="Arial"/>
          <w:b/>
          <w:bCs/>
          <w:i/>
          <w:iCs/>
          <w:sz w:val="24"/>
          <w:szCs w:val="28"/>
        </w:rPr>
      </w:pPr>
      <w:bookmarkStart w:id="148" w:name="_Toc481438195"/>
      <w:r w:rsidRPr="009420D5">
        <w:rPr>
          <w:rFonts w:ascii="Arial" w:hAnsi="Arial"/>
          <w:b/>
          <w:bCs/>
          <w:i/>
          <w:iCs/>
          <w:sz w:val="24"/>
          <w:szCs w:val="28"/>
        </w:rPr>
        <w:t>SPIRITO, VIENI DAI QUATTRO VENTI</w:t>
      </w:r>
      <w:bookmarkEnd w:id="148"/>
      <w:r w:rsidRPr="009420D5">
        <w:rPr>
          <w:rFonts w:ascii="Arial" w:hAnsi="Arial"/>
          <w:b/>
          <w:bCs/>
          <w:i/>
          <w:iCs/>
          <w:sz w:val="24"/>
          <w:szCs w:val="28"/>
        </w:rPr>
        <w:t xml:space="preserve"> </w:t>
      </w:r>
    </w:p>
    <w:p w14:paraId="67F3994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074C344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117E5F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3820F94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6407D03D" w14:textId="77777777" w:rsidR="009420D5" w:rsidRPr="009420D5" w:rsidRDefault="009420D5" w:rsidP="009420D5">
      <w:pPr>
        <w:spacing w:after="120"/>
        <w:rPr>
          <w:rFonts w:ascii="Arial" w:hAnsi="Arial"/>
          <w:b/>
          <w:bCs/>
          <w:i/>
          <w:iCs/>
          <w:sz w:val="24"/>
          <w:szCs w:val="28"/>
        </w:rPr>
      </w:pPr>
      <w:bookmarkStart w:id="149" w:name="_Toc481438196"/>
      <w:r w:rsidRPr="009420D5">
        <w:rPr>
          <w:rFonts w:ascii="Arial" w:hAnsi="Arial"/>
          <w:b/>
          <w:bCs/>
          <w:i/>
          <w:iCs/>
          <w:sz w:val="24"/>
          <w:szCs w:val="28"/>
        </w:rPr>
        <w:t>USCIVA ACQUA VERSO ORIENTE</w:t>
      </w:r>
      <w:bookmarkEnd w:id="149"/>
    </w:p>
    <w:p w14:paraId="1ACC9DE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6D1CC4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2995BB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704E6C9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0BA896E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5DB2D33E" w14:textId="77777777" w:rsidR="009420D5" w:rsidRPr="009420D5" w:rsidRDefault="009420D5" w:rsidP="009420D5">
      <w:pPr>
        <w:spacing w:after="120"/>
        <w:rPr>
          <w:rFonts w:ascii="Arial" w:hAnsi="Arial"/>
          <w:b/>
          <w:bCs/>
          <w:i/>
          <w:iCs/>
          <w:sz w:val="24"/>
          <w:szCs w:val="28"/>
        </w:rPr>
      </w:pPr>
      <w:bookmarkStart w:id="150" w:name="_Toc481438197"/>
      <w:r w:rsidRPr="009420D5">
        <w:rPr>
          <w:rFonts w:ascii="Arial" w:hAnsi="Arial"/>
          <w:b/>
          <w:bCs/>
          <w:i/>
          <w:iCs/>
          <w:sz w:val="24"/>
          <w:szCs w:val="28"/>
        </w:rPr>
        <w:t>ECCO VENIRE CON LE NUBI</w:t>
      </w:r>
      <w:bookmarkEnd w:id="150"/>
      <w:r w:rsidRPr="009420D5">
        <w:rPr>
          <w:rFonts w:ascii="Arial" w:hAnsi="Arial"/>
          <w:b/>
          <w:bCs/>
          <w:i/>
          <w:iCs/>
          <w:sz w:val="24"/>
          <w:szCs w:val="28"/>
        </w:rPr>
        <w:t xml:space="preserve"> </w:t>
      </w:r>
    </w:p>
    <w:p w14:paraId="305EE6D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due piedi come un uomo e le fu dato un cuore d’uomo. Poi ecco una seconda bestia, simile a un orso, la quale stava alzata da un lato e aveva tre costole in bocca, fra i denti, e le fu detto: «Su, divora molta carne».</w:t>
      </w:r>
    </w:p>
    <w:p w14:paraId="43CB70F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di questa, mentre stavo guardando, eccone un’altra simile a un leopardo, la quale aveva quattro ali d’uccello sul dorso; quella bestia aveva quattro teste e le fu dato il potere. 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w:t>
      </w:r>
    </w:p>
    <w:p w14:paraId="6EBAAFC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0AF5D6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143F811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634950A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 Qui finisce il racconto. Io, Daniele, rimasi molto turbato nei pensieri, il colore del mio volto cambiò e conservai tutto questo nel cuore (Dn 7,1-28). </w:t>
      </w:r>
    </w:p>
    <w:p w14:paraId="0EA756E8" w14:textId="77777777" w:rsidR="009420D5" w:rsidRPr="009420D5" w:rsidRDefault="009420D5" w:rsidP="009420D5">
      <w:pPr>
        <w:spacing w:after="120"/>
        <w:rPr>
          <w:rFonts w:ascii="Arial" w:hAnsi="Arial"/>
          <w:b/>
          <w:bCs/>
          <w:sz w:val="24"/>
          <w:szCs w:val="28"/>
        </w:rPr>
      </w:pPr>
      <w:bookmarkStart w:id="151" w:name="_Toc481438198"/>
      <w:r w:rsidRPr="009420D5">
        <w:rPr>
          <w:rFonts w:ascii="Arial" w:hAnsi="Arial"/>
          <w:b/>
          <w:bCs/>
          <w:sz w:val="24"/>
          <w:szCs w:val="28"/>
        </w:rPr>
        <w:t>TI FARÒ MIA SPOSA PER SEMPRE</w:t>
      </w:r>
      <w:bookmarkEnd w:id="151"/>
    </w:p>
    <w:p w14:paraId="44BDC60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3F62691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3D663E7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1677546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7AED4F2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7D02684D" w14:textId="77777777" w:rsidR="009420D5" w:rsidRPr="009420D5" w:rsidRDefault="009420D5" w:rsidP="009420D5">
      <w:pPr>
        <w:spacing w:after="120"/>
        <w:rPr>
          <w:rFonts w:ascii="Arial" w:hAnsi="Arial"/>
          <w:b/>
          <w:bCs/>
          <w:i/>
          <w:iCs/>
          <w:sz w:val="24"/>
          <w:szCs w:val="28"/>
        </w:rPr>
      </w:pPr>
      <w:bookmarkStart w:id="152" w:name="_Toc481438199"/>
      <w:r w:rsidRPr="009420D5">
        <w:rPr>
          <w:rFonts w:ascii="Arial" w:hAnsi="Arial"/>
          <w:b/>
          <w:bCs/>
          <w:i/>
          <w:iCs/>
          <w:sz w:val="24"/>
          <w:szCs w:val="28"/>
        </w:rPr>
        <w:t>QUANDO ISRAELE ERA FANCIULLO</w:t>
      </w:r>
      <w:bookmarkEnd w:id="152"/>
    </w:p>
    <w:p w14:paraId="606849C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w:t>
      </w:r>
    </w:p>
    <w:p w14:paraId="1BE3689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7E2FD752" w14:textId="77777777" w:rsidR="009420D5" w:rsidRPr="009420D5" w:rsidRDefault="009420D5" w:rsidP="009420D5">
      <w:pPr>
        <w:spacing w:after="120"/>
        <w:rPr>
          <w:rFonts w:ascii="Arial" w:hAnsi="Arial"/>
          <w:b/>
          <w:bCs/>
          <w:i/>
          <w:iCs/>
          <w:sz w:val="24"/>
          <w:szCs w:val="28"/>
        </w:rPr>
      </w:pPr>
      <w:bookmarkStart w:id="153" w:name="_Toc481438200"/>
      <w:r w:rsidRPr="009420D5">
        <w:rPr>
          <w:rFonts w:ascii="Arial" w:hAnsi="Arial"/>
          <w:b/>
          <w:bCs/>
          <w:i/>
          <w:iCs/>
          <w:sz w:val="24"/>
          <w:szCs w:val="28"/>
        </w:rPr>
        <w:t>IO EFFONDERÒ IL MIO SPIRITO</w:t>
      </w:r>
      <w:bookmarkEnd w:id="153"/>
      <w:r w:rsidRPr="009420D5">
        <w:rPr>
          <w:rFonts w:ascii="Arial" w:hAnsi="Arial"/>
          <w:b/>
          <w:bCs/>
          <w:i/>
          <w:iCs/>
          <w:sz w:val="24"/>
          <w:szCs w:val="28"/>
        </w:rPr>
        <w:t xml:space="preserve"> </w:t>
      </w:r>
    </w:p>
    <w:p w14:paraId="0C6451A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7F9D9762" w14:textId="77777777" w:rsidR="009420D5" w:rsidRPr="009420D5" w:rsidRDefault="009420D5" w:rsidP="009420D5">
      <w:pPr>
        <w:spacing w:after="120"/>
        <w:rPr>
          <w:rFonts w:ascii="Arial" w:hAnsi="Arial"/>
          <w:b/>
          <w:bCs/>
          <w:i/>
          <w:iCs/>
          <w:sz w:val="24"/>
          <w:szCs w:val="28"/>
        </w:rPr>
      </w:pPr>
      <w:bookmarkStart w:id="154" w:name="_Toc481438201"/>
      <w:r w:rsidRPr="009420D5">
        <w:rPr>
          <w:rFonts w:ascii="Arial" w:hAnsi="Arial"/>
          <w:b/>
          <w:bCs/>
          <w:i/>
          <w:iCs/>
          <w:sz w:val="24"/>
          <w:szCs w:val="28"/>
        </w:rPr>
        <w:t>FARÒ TRAMONTARE IL SOLE A MEZZOGIORNO</w:t>
      </w:r>
      <w:bookmarkEnd w:id="154"/>
    </w:p>
    <w:p w14:paraId="5BC5866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43C13A2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66E0371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42AD65A9" w14:textId="77777777" w:rsidR="009420D5" w:rsidRPr="009420D5" w:rsidRDefault="009420D5" w:rsidP="009420D5">
      <w:pPr>
        <w:spacing w:after="120"/>
        <w:rPr>
          <w:rFonts w:ascii="Arial" w:hAnsi="Arial"/>
          <w:b/>
          <w:bCs/>
          <w:i/>
          <w:iCs/>
          <w:sz w:val="24"/>
          <w:szCs w:val="28"/>
        </w:rPr>
      </w:pPr>
      <w:bookmarkStart w:id="155" w:name="_Toc481438202"/>
      <w:r w:rsidRPr="009420D5">
        <w:rPr>
          <w:rFonts w:ascii="Arial" w:hAnsi="Arial"/>
          <w:b/>
          <w:bCs/>
          <w:i/>
          <w:iCs/>
          <w:sz w:val="24"/>
          <w:szCs w:val="28"/>
        </w:rPr>
        <w:t>E TU, BETLEMME DI ÈFRATA</w:t>
      </w:r>
      <w:bookmarkEnd w:id="155"/>
    </w:p>
    <w:p w14:paraId="1121E01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5B9F52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0A22AD41" w14:textId="77777777" w:rsidR="009420D5" w:rsidRPr="009420D5" w:rsidRDefault="009420D5" w:rsidP="009420D5">
      <w:pPr>
        <w:spacing w:after="120"/>
        <w:rPr>
          <w:rFonts w:ascii="Arial" w:hAnsi="Arial"/>
          <w:b/>
          <w:bCs/>
          <w:i/>
          <w:iCs/>
          <w:sz w:val="24"/>
          <w:szCs w:val="28"/>
        </w:rPr>
      </w:pPr>
      <w:bookmarkStart w:id="156" w:name="_Toc481438203"/>
      <w:r w:rsidRPr="009420D5">
        <w:rPr>
          <w:rFonts w:ascii="Arial" w:hAnsi="Arial"/>
          <w:b/>
          <w:bCs/>
          <w:i/>
          <w:iCs/>
          <w:sz w:val="24"/>
          <w:szCs w:val="28"/>
        </w:rPr>
        <w:t>IL SIGNORE, TUO DIO</w:t>
      </w:r>
      <w:bookmarkEnd w:id="156"/>
    </w:p>
    <w:p w14:paraId="6F5D47D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6899E9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73AF4B3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14:paraId="26E53FF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43D3CF8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2FCE58D9" w14:textId="77777777" w:rsidR="009420D5" w:rsidRPr="009420D5" w:rsidRDefault="009420D5" w:rsidP="009420D5">
      <w:pPr>
        <w:spacing w:after="120"/>
        <w:rPr>
          <w:rFonts w:ascii="Arial" w:hAnsi="Arial"/>
          <w:b/>
          <w:bCs/>
          <w:i/>
          <w:iCs/>
          <w:sz w:val="24"/>
          <w:szCs w:val="28"/>
        </w:rPr>
      </w:pPr>
      <w:bookmarkStart w:id="157" w:name="_Toc481438204"/>
      <w:r w:rsidRPr="009420D5">
        <w:rPr>
          <w:rFonts w:ascii="Arial" w:hAnsi="Arial"/>
          <w:b/>
          <w:bCs/>
          <w:i/>
          <w:iCs/>
          <w:sz w:val="24"/>
          <w:szCs w:val="28"/>
        </w:rPr>
        <w:t>EGLI È GIUSTO E VITTORIOSO</w:t>
      </w:r>
      <w:bookmarkEnd w:id="157"/>
    </w:p>
    <w:p w14:paraId="1A3343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3BB6B70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6B9785B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2EF0B975" w14:textId="77777777" w:rsidR="009420D5" w:rsidRPr="009420D5" w:rsidRDefault="009420D5" w:rsidP="009420D5">
      <w:pPr>
        <w:spacing w:after="120"/>
        <w:rPr>
          <w:rFonts w:ascii="Arial" w:hAnsi="Arial"/>
          <w:b/>
          <w:i/>
          <w:iCs/>
          <w:sz w:val="24"/>
          <w:szCs w:val="28"/>
        </w:rPr>
      </w:pPr>
      <w:bookmarkStart w:id="158" w:name="_Toc481438205"/>
      <w:r w:rsidRPr="009420D5">
        <w:rPr>
          <w:rFonts w:ascii="Arial" w:hAnsi="Arial"/>
          <w:b/>
          <w:i/>
          <w:iCs/>
          <w:sz w:val="24"/>
          <w:szCs w:val="28"/>
        </w:rPr>
        <w:t>GUARDERANNO A ME, COLUI CHE HANNO TRAFITTO</w:t>
      </w:r>
      <w:bookmarkEnd w:id="158"/>
    </w:p>
    <w:p w14:paraId="6407958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1200DF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46946B97" w14:textId="77777777" w:rsidR="009420D5" w:rsidRPr="009420D5" w:rsidRDefault="009420D5" w:rsidP="009420D5">
      <w:pPr>
        <w:spacing w:after="120"/>
        <w:rPr>
          <w:rFonts w:ascii="Arial" w:hAnsi="Arial"/>
          <w:b/>
          <w:bCs/>
          <w:i/>
          <w:iCs/>
          <w:sz w:val="24"/>
          <w:szCs w:val="28"/>
        </w:rPr>
      </w:pPr>
      <w:bookmarkStart w:id="159" w:name="_Toc481438206"/>
      <w:r w:rsidRPr="009420D5">
        <w:rPr>
          <w:rFonts w:ascii="Arial" w:hAnsi="Arial"/>
          <w:b/>
          <w:bCs/>
          <w:i/>
          <w:iCs/>
          <w:sz w:val="24"/>
          <w:szCs w:val="28"/>
        </w:rPr>
        <w:t>ECCO, IO INVIERÒ IL PROFETA ELIA</w:t>
      </w:r>
      <w:bookmarkEnd w:id="159"/>
    </w:p>
    <w:p w14:paraId="46F06B7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105714B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77C16BB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524E4C22" w14:textId="77777777" w:rsidR="009420D5" w:rsidRPr="009420D5" w:rsidRDefault="009420D5" w:rsidP="009420D5">
      <w:pPr>
        <w:spacing w:after="120"/>
        <w:rPr>
          <w:rFonts w:ascii="Arial" w:hAnsi="Arial"/>
          <w:b/>
          <w:bCs/>
          <w:i/>
          <w:iCs/>
          <w:sz w:val="24"/>
          <w:szCs w:val="28"/>
        </w:rPr>
      </w:pPr>
      <w:bookmarkStart w:id="160" w:name="_Toc481438207"/>
      <w:r w:rsidRPr="009420D5">
        <w:rPr>
          <w:rFonts w:ascii="Arial" w:hAnsi="Arial"/>
          <w:b/>
          <w:bCs/>
          <w:i/>
          <w:iCs/>
          <w:sz w:val="24"/>
          <w:szCs w:val="28"/>
        </w:rPr>
        <w:t>QUANDO EGLI FISSAVA I CIELI</w:t>
      </w:r>
      <w:bookmarkEnd w:id="160"/>
    </w:p>
    <w:p w14:paraId="20CB898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3B68877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3422B9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3324DDF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2864F2D3" w14:textId="77777777" w:rsidR="009420D5" w:rsidRPr="009420D5" w:rsidRDefault="009420D5" w:rsidP="009420D5">
      <w:pPr>
        <w:spacing w:after="120"/>
        <w:rPr>
          <w:rFonts w:ascii="Arial" w:hAnsi="Arial"/>
          <w:b/>
          <w:bCs/>
          <w:i/>
          <w:iCs/>
          <w:sz w:val="24"/>
          <w:szCs w:val="28"/>
        </w:rPr>
      </w:pPr>
      <w:bookmarkStart w:id="161" w:name="_Toc481438208"/>
      <w:r w:rsidRPr="009420D5">
        <w:rPr>
          <w:rFonts w:ascii="Arial" w:hAnsi="Arial"/>
          <w:b/>
          <w:bCs/>
          <w:i/>
          <w:iCs/>
          <w:sz w:val="24"/>
          <w:szCs w:val="28"/>
        </w:rPr>
        <w:t>VENITE, MANGIATE IL MIO PANE</w:t>
      </w:r>
      <w:bookmarkEnd w:id="161"/>
    </w:p>
    <w:p w14:paraId="43C4602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5FAA3174" w14:textId="77777777" w:rsidR="009420D5" w:rsidRPr="009420D5" w:rsidRDefault="009420D5" w:rsidP="009420D5">
      <w:pPr>
        <w:spacing w:after="120"/>
        <w:rPr>
          <w:rFonts w:ascii="Arial" w:hAnsi="Arial"/>
          <w:b/>
          <w:bCs/>
          <w:i/>
          <w:iCs/>
          <w:sz w:val="24"/>
          <w:szCs w:val="28"/>
        </w:rPr>
      </w:pPr>
      <w:bookmarkStart w:id="162" w:name="_Toc481438209"/>
      <w:r w:rsidRPr="009420D5">
        <w:rPr>
          <w:rFonts w:ascii="Arial" w:hAnsi="Arial"/>
          <w:b/>
          <w:bCs/>
          <w:i/>
          <w:iCs/>
          <w:sz w:val="24"/>
          <w:szCs w:val="28"/>
        </w:rPr>
        <w:t>OGNI SAPIENZA VIENE DAL SIGNORE</w:t>
      </w:r>
      <w:bookmarkEnd w:id="162"/>
    </w:p>
    <w:p w14:paraId="1F38153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14:paraId="4591E1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088F552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14:paraId="7DC1918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05F9C1C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Radice di sapienza è temere il Signore, i suoi rami sono abbondanza di giorni. Il timore del Signore tiene lontani i peccati, </w:t>
      </w:r>
      <w:r w:rsidRPr="009420D5">
        <w:rPr>
          <w:rFonts w:ascii="Arial" w:hAnsi="Arial"/>
          <w:i/>
          <w:iCs/>
          <w:sz w:val="22"/>
          <w:szCs w:val="24"/>
        </w:rPr>
        <w:t xml:space="preserve">chi vi persevera respinge ogni moto di collera. </w:t>
      </w:r>
      <w:r w:rsidRPr="009420D5">
        <w:rPr>
          <w:rFonts w:ascii="Arial" w:hAnsi="Arial"/>
          <w:i/>
          <w:iCs/>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598B334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4C3AF1AD" w14:textId="77777777" w:rsidR="009420D5" w:rsidRPr="009420D5" w:rsidRDefault="009420D5" w:rsidP="009420D5">
      <w:pPr>
        <w:spacing w:after="120"/>
        <w:rPr>
          <w:rFonts w:ascii="Arial" w:hAnsi="Arial"/>
          <w:b/>
          <w:bCs/>
          <w:i/>
          <w:iCs/>
          <w:sz w:val="24"/>
          <w:szCs w:val="28"/>
        </w:rPr>
      </w:pPr>
      <w:bookmarkStart w:id="163" w:name="_Toc481438210"/>
      <w:r w:rsidRPr="009420D5">
        <w:rPr>
          <w:rFonts w:ascii="Arial" w:hAnsi="Arial"/>
          <w:b/>
          <w:bCs/>
          <w:i/>
          <w:iCs/>
          <w:sz w:val="24"/>
          <w:szCs w:val="28"/>
        </w:rPr>
        <w:t>PRIMA DEI SECOLI, FIN DAL PRINCIPIO</w:t>
      </w:r>
      <w:bookmarkEnd w:id="163"/>
    </w:p>
    <w:p w14:paraId="0C564D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65DE23B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160D9F7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23AB6C9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027217A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6E0234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65B7A726" w14:textId="77777777" w:rsidR="009420D5" w:rsidRPr="009420D5" w:rsidRDefault="009420D5" w:rsidP="009420D5">
      <w:pPr>
        <w:spacing w:after="120"/>
        <w:rPr>
          <w:rFonts w:ascii="Arial" w:hAnsi="Arial"/>
          <w:b/>
          <w:bCs/>
          <w:i/>
          <w:iCs/>
          <w:sz w:val="24"/>
          <w:szCs w:val="28"/>
        </w:rPr>
      </w:pPr>
      <w:bookmarkStart w:id="164" w:name="_Toc481438211"/>
      <w:r w:rsidRPr="009420D5">
        <w:rPr>
          <w:rFonts w:ascii="Arial" w:hAnsi="Arial"/>
          <w:b/>
          <w:bCs/>
          <w:i/>
          <w:iCs/>
          <w:sz w:val="24"/>
          <w:szCs w:val="28"/>
        </w:rPr>
        <w:t>CHI È SALITO AL CIELO?</w:t>
      </w:r>
      <w:bookmarkEnd w:id="164"/>
    </w:p>
    <w:p w14:paraId="51945A7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435F2BC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351FFD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273FF5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5BC370C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73CAA509" w14:textId="77777777" w:rsidR="009420D5" w:rsidRPr="009420D5" w:rsidRDefault="009420D5" w:rsidP="009420D5">
      <w:pPr>
        <w:spacing w:after="120"/>
        <w:rPr>
          <w:rFonts w:ascii="Arial" w:hAnsi="Arial"/>
          <w:b/>
          <w:bCs/>
          <w:i/>
          <w:iCs/>
          <w:sz w:val="24"/>
          <w:szCs w:val="28"/>
        </w:rPr>
      </w:pPr>
      <w:bookmarkStart w:id="165" w:name="_Toc481438212"/>
      <w:r w:rsidRPr="009420D5">
        <w:rPr>
          <w:rFonts w:ascii="Arial" w:hAnsi="Arial"/>
          <w:b/>
          <w:bCs/>
          <w:i/>
          <w:iCs/>
          <w:sz w:val="24"/>
          <w:szCs w:val="28"/>
        </w:rPr>
        <w:t>TUTTI COLORO CHE SI ATTENGONO AD ESSA</w:t>
      </w:r>
      <w:bookmarkEnd w:id="165"/>
    </w:p>
    <w:p w14:paraId="402A38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14:paraId="2EBA754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14:paraId="42314D6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787430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1C70D4A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2F9AD53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61F2BB4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38078F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Guarda a oriente, Gerusalemme, osserva la gioia che ti viene da Dio. Ecco, ritornano i figli che hai visto partire, ritornano insieme riuniti, dal sorgere del sole al suo tramonto, alla parola del Santo, esultanti per la gloria di Dio (Bar 4,1-37).</w:t>
      </w:r>
    </w:p>
    <w:p w14:paraId="150F58C7" w14:textId="77777777" w:rsidR="009420D5" w:rsidRPr="009420D5" w:rsidRDefault="009420D5" w:rsidP="009420D5">
      <w:pPr>
        <w:spacing w:after="120"/>
        <w:rPr>
          <w:rFonts w:ascii="Arial" w:hAnsi="Arial"/>
          <w:b/>
          <w:bCs/>
          <w:i/>
          <w:iCs/>
          <w:sz w:val="24"/>
          <w:szCs w:val="28"/>
        </w:rPr>
      </w:pPr>
      <w:bookmarkStart w:id="166" w:name="_Toc481438213"/>
      <w:r w:rsidRPr="009420D5">
        <w:rPr>
          <w:rFonts w:ascii="Arial" w:hAnsi="Arial"/>
          <w:b/>
          <w:bCs/>
          <w:i/>
          <w:iCs/>
          <w:sz w:val="24"/>
          <w:szCs w:val="28"/>
        </w:rPr>
        <w:t>ELLA IN REALTÀ È PIÙ RADIOSA DEL SOLE</w:t>
      </w:r>
      <w:bookmarkEnd w:id="166"/>
    </w:p>
    <w:p w14:paraId="08CD8B8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506FA87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669DD96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14:paraId="50AB3DC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46D0B6D" w14:textId="77777777" w:rsidR="009420D5" w:rsidRPr="009420D5" w:rsidRDefault="009420D5" w:rsidP="009420D5">
      <w:pPr>
        <w:spacing w:after="120"/>
        <w:rPr>
          <w:rFonts w:ascii="Arial" w:hAnsi="Arial"/>
          <w:b/>
          <w:bCs/>
          <w:i/>
          <w:iCs/>
          <w:sz w:val="24"/>
          <w:szCs w:val="28"/>
        </w:rPr>
      </w:pPr>
      <w:bookmarkStart w:id="167" w:name="_Toc481438214"/>
      <w:r w:rsidRPr="009420D5">
        <w:rPr>
          <w:rFonts w:ascii="Arial" w:hAnsi="Arial"/>
          <w:b/>
          <w:bCs/>
          <w:i/>
          <w:iCs/>
          <w:sz w:val="24"/>
          <w:szCs w:val="28"/>
        </w:rPr>
        <w:t>ELLA MANIFESTA LA SUA NOBILE ORIGINE</w:t>
      </w:r>
      <w:bookmarkEnd w:id="167"/>
    </w:p>
    <w:p w14:paraId="765C27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48577CE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5F5F937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70AA1FFD" w14:textId="77777777" w:rsidR="009420D5" w:rsidRPr="009420D5" w:rsidRDefault="009420D5" w:rsidP="009420D5">
      <w:pPr>
        <w:spacing w:after="120"/>
        <w:rPr>
          <w:rFonts w:ascii="Arial" w:hAnsi="Arial"/>
          <w:b/>
          <w:bCs/>
          <w:i/>
          <w:iCs/>
          <w:sz w:val="24"/>
          <w:szCs w:val="28"/>
        </w:rPr>
      </w:pPr>
      <w:bookmarkStart w:id="168" w:name="_Toc481438215"/>
      <w:r w:rsidRPr="009420D5">
        <w:rPr>
          <w:rFonts w:ascii="Arial" w:hAnsi="Arial"/>
          <w:b/>
          <w:bCs/>
          <w:i/>
          <w:iCs/>
          <w:sz w:val="24"/>
          <w:szCs w:val="28"/>
        </w:rPr>
        <w:t>GLI UOMINI FURONO ISTRUITI IN CIÒ CHE TI È GRADITO</w:t>
      </w:r>
      <w:bookmarkEnd w:id="168"/>
    </w:p>
    <w:p w14:paraId="499A17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377A290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6485797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F90B3D9" w14:textId="77777777" w:rsidR="009420D5" w:rsidRPr="009420D5" w:rsidRDefault="009420D5" w:rsidP="009420D5">
      <w:pPr>
        <w:spacing w:after="120"/>
        <w:jc w:val="both"/>
        <w:rPr>
          <w:rFonts w:ascii="Arial" w:hAnsi="Arial"/>
          <w:i/>
          <w:iCs/>
        </w:rPr>
      </w:pPr>
    </w:p>
    <w:p w14:paraId="1D5076D5"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 xml:space="preserve">CENNI DEL COMPIMENTO DEL MISTERO IN </w:t>
      </w:r>
      <w:r w:rsidRPr="009420D5">
        <w:rPr>
          <w:rFonts w:ascii="Arial" w:hAnsi="Arial" w:cs="Arial"/>
          <w:b/>
          <w:bCs/>
          <w:i/>
          <w:iCs/>
          <w:caps/>
          <w:sz w:val="24"/>
          <w:szCs w:val="28"/>
        </w:rPr>
        <w:t>Cristo</w:t>
      </w:r>
    </w:p>
    <w:p w14:paraId="32EB8B8B" w14:textId="77777777" w:rsidR="009420D5" w:rsidRPr="009420D5" w:rsidRDefault="009420D5" w:rsidP="009420D5">
      <w:pPr>
        <w:spacing w:after="120"/>
        <w:rPr>
          <w:rFonts w:ascii="Arial" w:hAnsi="Arial"/>
          <w:b/>
          <w:bCs/>
          <w:sz w:val="24"/>
          <w:szCs w:val="28"/>
        </w:rPr>
      </w:pPr>
      <w:r w:rsidRPr="009420D5">
        <w:rPr>
          <w:rFonts w:ascii="Arial" w:hAnsi="Arial"/>
          <w:b/>
          <w:bCs/>
          <w:sz w:val="24"/>
          <w:szCs w:val="28"/>
        </w:rPr>
        <w:t>NEL VANGELO SECONDO LUCA</w:t>
      </w:r>
    </w:p>
    <w:p w14:paraId="115515E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0835566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Zaccaria canta le grandi opere compiute dal Signore con la nascita del precursore del Messia.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p>
    <w:p w14:paraId="01402BA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p>
    <w:p w14:paraId="15D63ED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w:t>
      </w:r>
    </w:p>
    <w:p w14:paraId="5734996A"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 xml:space="preserve">NEL VANGELO SECONDO MATTEO </w:t>
      </w:r>
    </w:p>
    <w:p w14:paraId="17EE536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11,25-39). </w:t>
      </w:r>
    </w:p>
    <w:p w14:paraId="2D02A17D"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NEL VANGELO SECONDO GIOVANNI</w:t>
      </w:r>
    </w:p>
    <w:p w14:paraId="58F9F0A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07932CD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Venne un uomo mandato da Dio: il suo nome era Giovanni. Egli venne come testimone per dare testimonianza alla luce, perché tutti credessero per mezzo di lui. Non era lui la luce, ma doveva dare testimonianza alla luce. </w:t>
      </w:r>
    </w:p>
    <w:p w14:paraId="342CD21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6853C0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05C0F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56D0C42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22028B4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6A6CF1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586419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132968F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36ABC45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7697E8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Padre, voglio che quelli che mi hai dato siano anch’essi con me dove sono io, perché contemplino la mia gloria, quella che tu mi hai dato; poiché mi hai amato prima della creazione del mondo.</w:t>
      </w:r>
    </w:p>
    <w:p w14:paraId="3CBDF32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5E26C602"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 xml:space="preserve">NELLA LETTERA AI FILIPPESI </w:t>
      </w:r>
    </w:p>
    <w:p w14:paraId="1087319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2D853E4D"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 xml:space="preserve">NELLA LETTERA AGLI EFESINI </w:t>
      </w:r>
    </w:p>
    <w:p w14:paraId="6BB3D36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6CC228E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p>
    <w:p w14:paraId="6FA803F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BAC7F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w:t>
      </w:r>
    </w:p>
    <w:p w14:paraId="43B6A00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(Ef 1,3-14.20-23; 2,14-18).</w:t>
      </w:r>
    </w:p>
    <w:p w14:paraId="50259F81"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NELLA LETTERA AI COLOSSESI</w:t>
      </w:r>
    </w:p>
    <w:p w14:paraId="4E6500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13DDFDF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663C51E" w14:textId="77777777" w:rsidR="009420D5" w:rsidRPr="009420D5" w:rsidRDefault="009420D5" w:rsidP="009420D5">
      <w:pPr>
        <w:spacing w:after="120"/>
        <w:rPr>
          <w:rFonts w:ascii="Arial" w:hAnsi="Arial" w:cs="Arial"/>
          <w:b/>
          <w:bCs/>
          <w:i/>
          <w:sz w:val="24"/>
          <w:szCs w:val="28"/>
        </w:rPr>
      </w:pPr>
      <w:r w:rsidRPr="009420D5">
        <w:rPr>
          <w:rFonts w:ascii="Arial" w:hAnsi="Arial" w:cs="Arial"/>
          <w:b/>
          <w:bCs/>
          <w:i/>
          <w:sz w:val="24"/>
          <w:szCs w:val="28"/>
        </w:rPr>
        <w:t>NELL’APOCALISSE</w:t>
      </w:r>
    </w:p>
    <w:p w14:paraId="7C8DDD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966FF3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degli anziani mi disse: «Non piangere; ha vinto il leone della tribù di Giuda, il Germoglio di Davide, e aprirà il libro e i suoi sette sigilli».</w:t>
      </w:r>
    </w:p>
    <w:p w14:paraId="2F58B3D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8F761E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4573698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77A44A10"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CHI È IL MIO CRISTO O CHI È IL CRISTO PER ME</w:t>
      </w:r>
    </w:p>
    <w:p w14:paraId="74BA48D6" w14:textId="77777777" w:rsidR="009420D5" w:rsidRPr="009420D5" w:rsidRDefault="009420D5" w:rsidP="009420D5">
      <w:pPr>
        <w:spacing w:after="120"/>
        <w:jc w:val="both"/>
        <w:rPr>
          <w:rFonts w:ascii="Arial" w:hAnsi="Arial"/>
          <w:sz w:val="24"/>
        </w:rPr>
      </w:pPr>
      <w:r w:rsidRPr="009420D5">
        <w:rPr>
          <w:rFonts w:ascii="Arial" w:hAnsi="Arial"/>
          <w:sz w:val="24"/>
        </w:rPr>
        <w:t xml:space="preserve">È cosa giusta che ognuno sappia chi è il mio Cristo o chi è il Cristo per me. Per me Cristo Gesù è il Differente, l’Unico, il Solo. Tutto è in Lui. Niente senza di Lui. Questa è la mia fede in Lui. Fede che è anche la mia verità. </w:t>
      </w:r>
    </w:p>
    <w:p w14:paraId="298931DB" w14:textId="77777777" w:rsidR="009420D5" w:rsidRPr="009420D5" w:rsidRDefault="009420D5" w:rsidP="009420D5"/>
    <w:p w14:paraId="0F4A58A2" w14:textId="77777777" w:rsidR="009420D5" w:rsidRPr="009420D5" w:rsidRDefault="009420D5" w:rsidP="009420D5">
      <w:pPr>
        <w:spacing w:after="120"/>
        <w:jc w:val="both"/>
        <w:rPr>
          <w:rFonts w:ascii="Arial" w:hAnsi="Arial"/>
          <w:b/>
          <w:bCs/>
          <w:i/>
          <w:iCs/>
          <w:sz w:val="24"/>
          <w:szCs w:val="28"/>
        </w:rPr>
      </w:pPr>
      <w:r w:rsidRPr="009420D5">
        <w:rPr>
          <w:rFonts w:ascii="Arial" w:hAnsi="Arial"/>
          <w:b/>
          <w:bCs/>
          <w:i/>
          <w:iCs/>
          <w:sz w:val="24"/>
          <w:szCs w:val="28"/>
        </w:rPr>
        <w:t>GESÙ, IL DIFFERENTE</w:t>
      </w:r>
    </w:p>
    <w:p w14:paraId="3236E990" w14:textId="77777777" w:rsidR="009420D5" w:rsidRPr="009420D5" w:rsidRDefault="009420D5" w:rsidP="009420D5">
      <w:pPr>
        <w:spacing w:after="120"/>
        <w:jc w:val="both"/>
        <w:rPr>
          <w:rFonts w:ascii="Arial" w:hAnsi="Arial"/>
          <w:sz w:val="24"/>
        </w:rPr>
      </w:pPr>
      <w:r w:rsidRPr="009420D5">
        <w:rPr>
          <w:rFonts w:ascii="Arial" w:hAnsi="Arial"/>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FAB0151" w14:textId="77777777" w:rsidR="009420D5" w:rsidRPr="009420D5" w:rsidRDefault="009420D5" w:rsidP="009420D5">
      <w:pPr>
        <w:spacing w:after="120"/>
        <w:jc w:val="both"/>
        <w:rPr>
          <w:rFonts w:ascii="Arial" w:hAnsi="Arial"/>
          <w:sz w:val="24"/>
        </w:rPr>
      </w:pPr>
      <w:r w:rsidRPr="009420D5">
        <w:rPr>
          <w:rFonts w:ascii="Arial" w:hAnsi="Arial"/>
          <w:sz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w:t>
      </w:r>
    </w:p>
    <w:p w14:paraId="5E5E6F9E" w14:textId="77777777" w:rsidR="009420D5" w:rsidRPr="009420D5" w:rsidRDefault="009420D5" w:rsidP="009420D5">
      <w:pPr>
        <w:spacing w:after="120"/>
        <w:jc w:val="both"/>
        <w:rPr>
          <w:rFonts w:ascii="Arial" w:hAnsi="Arial"/>
          <w:sz w:val="24"/>
        </w:rPr>
      </w:pPr>
      <w:r w:rsidRPr="009420D5">
        <w:rPr>
          <w:rFonts w:ascii="Arial" w:hAnsi="Arial"/>
          <w:sz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67ECEF84" w14:textId="77777777" w:rsidR="009420D5" w:rsidRPr="009420D5" w:rsidRDefault="009420D5" w:rsidP="009420D5">
      <w:pPr>
        <w:spacing w:after="120"/>
        <w:jc w:val="both"/>
        <w:rPr>
          <w:rFonts w:ascii="Arial" w:hAnsi="Arial"/>
          <w:sz w:val="24"/>
        </w:rPr>
      </w:pPr>
      <w:r w:rsidRPr="009420D5">
        <w:rPr>
          <w:rFonts w:ascii="Arial" w:hAnsi="Arial"/>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7AD831B" w14:textId="77777777" w:rsidR="009420D5" w:rsidRPr="009420D5" w:rsidRDefault="009420D5" w:rsidP="009420D5">
      <w:pPr>
        <w:spacing w:after="120"/>
        <w:jc w:val="both"/>
        <w:rPr>
          <w:rFonts w:ascii="Arial" w:hAnsi="Arial"/>
          <w:sz w:val="24"/>
        </w:rPr>
      </w:pPr>
      <w:r w:rsidRPr="009420D5">
        <w:rPr>
          <w:rFonts w:ascii="Arial" w:hAnsi="Arial"/>
          <w:sz w:val="24"/>
        </w:rPr>
        <w:t xml:space="preserve">Si compie anche l’altra parola, data da Dio ancora a Geremia: “Io vi ho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68B68B8" w14:textId="77777777" w:rsidR="009420D5" w:rsidRPr="009420D5" w:rsidRDefault="009420D5" w:rsidP="009420D5">
      <w:pPr>
        <w:spacing w:after="120"/>
        <w:jc w:val="both"/>
        <w:rPr>
          <w:rFonts w:ascii="Arial" w:hAnsi="Arial"/>
          <w:sz w:val="24"/>
        </w:rPr>
      </w:pPr>
      <w:r w:rsidRPr="009420D5">
        <w:rPr>
          <w:rFonts w:ascii="Arial" w:hAnsi="Arial"/>
          <w:sz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14:paraId="4D3D2060" w14:textId="77777777" w:rsidR="009420D5" w:rsidRPr="009420D5" w:rsidRDefault="009420D5" w:rsidP="009420D5">
      <w:pPr>
        <w:spacing w:after="120"/>
        <w:jc w:val="both"/>
        <w:rPr>
          <w:rFonts w:ascii="Arial" w:hAnsi="Arial"/>
          <w:sz w:val="24"/>
        </w:rPr>
      </w:pPr>
      <w:r w:rsidRPr="009420D5">
        <w:rPr>
          <w:rFonts w:ascii="Arial" w:hAnsi="Arial"/>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D0FF24B" w14:textId="77777777" w:rsidR="009420D5" w:rsidRPr="009420D5" w:rsidRDefault="009420D5" w:rsidP="009420D5">
      <w:pPr>
        <w:spacing w:after="120"/>
        <w:jc w:val="both"/>
        <w:rPr>
          <w:rFonts w:ascii="Arial" w:hAnsi="Arial"/>
          <w:sz w:val="24"/>
        </w:rPr>
      </w:pPr>
      <w:r w:rsidRPr="009420D5">
        <w:rPr>
          <w:rFonts w:ascii="Arial" w:hAnsi="Arial"/>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27CF04E9" w14:textId="77777777" w:rsidR="009420D5" w:rsidRPr="009420D5" w:rsidRDefault="009420D5" w:rsidP="009420D5">
      <w:pPr>
        <w:spacing w:after="120"/>
        <w:jc w:val="both"/>
        <w:rPr>
          <w:rFonts w:ascii="Arial" w:hAnsi="Arial"/>
          <w:sz w:val="24"/>
        </w:rPr>
      </w:pPr>
      <w:r w:rsidRPr="009420D5">
        <w:rPr>
          <w:rFonts w:ascii="Arial" w:hAnsi="Arial"/>
          <w:sz w:val="24"/>
        </w:rPr>
        <w:t xml:space="preserve">Tutto viene da Lui e per Lui. Tutto si vive in Lui e con Lui. In Lui e con Lui significa nel suo corpo che è la Chiesa. È questa la nostra verità: smettere di essere da noi e iniziare ad essere di Cristo, in Lui, con Lui, per il ministero di grazia e verità della Chiesa. È questa la nostra verità: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Ad ogni uomo della terra auguro che possa vivere questa verità. Ogni cosa vissuta nella luce di Cristo è un bene che crea speranza nei cuori. È un bene che fa la differenza da ogni altra cosa svolta da chi non possiede la vera fede nel Signore Risorto. La Madre di Dio ottenga a tutti di vivere questa verità. Gli Angeli e i Santi ci ottengano di vivere e morire per annunciare questa verità di Cristo Gesù. </w:t>
      </w:r>
    </w:p>
    <w:p w14:paraId="4BFC1411" w14:textId="77777777" w:rsidR="009420D5" w:rsidRPr="009420D5" w:rsidRDefault="009420D5" w:rsidP="009420D5">
      <w:pPr>
        <w:spacing w:after="120"/>
        <w:jc w:val="both"/>
        <w:rPr>
          <w:rFonts w:ascii="Arial" w:hAnsi="Arial"/>
          <w:sz w:val="24"/>
        </w:rPr>
      </w:pPr>
      <w:r w:rsidRPr="009420D5">
        <w:rPr>
          <w:rFonts w:ascii="Arial" w:hAnsi="Arial"/>
          <w:sz w:val="24"/>
        </w:rPr>
        <w:t xml:space="preserve">La conoscenza delle Scritture è conoscenza di Cristo. Ma anche la non conoscenza delle Scritture è non conoscenza di Cristo. La Vergine Maria, Madre della Redenzione, ci ottenga di camminare di conoscenza in conoscenza, sorretti, mossi e guidati dallo Spirito Santo, che agisce in noi con tutta la sua divina onnipotenza. Dare Cristo Gesù al mondo secondo purezza di verità e di dottrina è l’obbligo degli obblighi di ogni suo discepolo. Angeli e Santi vengano e ci sostengano nella nostra ferma volontà di conoscere Cristo Signore con ogni sapienza di scienza, intelligenza, rivelazione. </w:t>
      </w:r>
    </w:p>
    <w:p w14:paraId="209ABD93" w14:textId="77777777" w:rsidR="009420D5" w:rsidRPr="009420D5" w:rsidRDefault="009420D5" w:rsidP="009420D5">
      <w:pPr>
        <w:spacing w:after="120"/>
        <w:jc w:val="right"/>
        <w:rPr>
          <w:rFonts w:ascii="Arial" w:hAnsi="Arial"/>
          <w:sz w:val="24"/>
        </w:rPr>
      </w:pPr>
    </w:p>
    <w:p w14:paraId="6B676B5E" w14:textId="77777777" w:rsidR="009420D5" w:rsidRPr="009420D5" w:rsidRDefault="009420D5" w:rsidP="009420D5">
      <w:pPr>
        <w:keepNext/>
        <w:spacing w:after="240"/>
        <w:jc w:val="center"/>
        <w:outlineLvl w:val="0"/>
        <w:rPr>
          <w:rFonts w:ascii="Arial" w:hAnsi="Arial"/>
          <w:b/>
          <w:sz w:val="40"/>
        </w:rPr>
      </w:pPr>
      <w:bookmarkStart w:id="169" w:name="_Toc159271694"/>
      <w:bookmarkStart w:id="170" w:name="_Toc159953344"/>
      <w:r w:rsidRPr="009420D5">
        <w:rPr>
          <w:rFonts w:ascii="Arial" w:hAnsi="Arial"/>
          <w:b/>
          <w:sz w:val="40"/>
        </w:rPr>
        <w:t>APPENDICE</w:t>
      </w:r>
      <w:bookmarkEnd w:id="169"/>
      <w:r w:rsidRPr="009420D5">
        <w:rPr>
          <w:rFonts w:ascii="Arial" w:hAnsi="Arial"/>
          <w:b/>
          <w:sz w:val="40"/>
        </w:rPr>
        <w:t xml:space="preserve"> PRIMA</w:t>
      </w:r>
      <w:bookmarkEnd w:id="170"/>
    </w:p>
    <w:p w14:paraId="798EF379" w14:textId="77777777" w:rsidR="009420D5" w:rsidRPr="009420D5" w:rsidRDefault="009420D5" w:rsidP="009420D5">
      <w:pPr>
        <w:spacing w:after="120"/>
        <w:rPr>
          <w:rFonts w:ascii="Arial" w:eastAsia="Calibri" w:hAnsi="Arial" w:cs="Arial"/>
          <w:sz w:val="24"/>
          <w:szCs w:val="22"/>
          <w:lang w:eastAsia="en-US"/>
        </w:rPr>
      </w:pPr>
      <w:bookmarkStart w:id="171" w:name="_Toc159271696"/>
      <w:r w:rsidRPr="009420D5">
        <w:rPr>
          <w:rFonts w:ascii="Arial" w:hAnsi="Arial" w:cs="Arial"/>
          <w:b/>
          <w:bCs/>
          <w:i/>
          <w:iCs/>
          <w:sz w:val="24"/>
          <w:szCs w:val="32"/>
        </w:rPr>
        <w:t>Scelto per annunciare il vangelo di Dio</w:t>
      </w:r>
      <w:bookmarkEnd w:id="171"/>
      <w:r w:rsidRPr="009420D5">
        <w:rPr>
          <w:rFonts w:ascii="Arial" w:hAnsi="Arial" w:cs="Arial"/>
          <w:b/>
          <w:bCs/>
          <w:i/>
          <w:iCs/>
          <w:sz w:val="24"/>
          <w:szCs w:val="32"/>
        </w:rPr>
        <w:t xml:space="preserve">. </w:t>
      </w:r>
      <w:r w:rsidRPr="009420D5">
        <w:rPr>
          <w:rFonts w:ascii="Arial" w:eastAsia="Calibri" w:hAnsi="Arial" w:cs="Arial"/>
          <w:sz w:val="24"/>
          <w:szCs w:val="22"/>
          <w:lang w:eastAsia="en-US"/>
        </w:rPr>
        <w:t>Il Vangelo è il cuore di Paolo. Il cuore del Vangelo è Gesù Signore. Il cuore di Gesù Signore è il cuore del Padre e dello Spirito Santo. Il cuore del Padre e dello Spirito Santo è Cristo Signore. Essendo il Vangelo il cuore di Paolo, nel cuore di Paolo vivono il Padre, lo Spirito Santo, Gesù Signore. Questa verità non è né inventata e né frutto di argomentazione o deduzione, come potrebbe apparire. Questa verità è purissima rivelazione:</w:t>
      </w:r>
    </w:p>
    <w:p w14:paraId="7C1F72B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“Sono stato crocifisso con Cristo, e non vivo più io, ma Cristo vive in me. E questa vita, che io vivo nel corpo, la vivo nella fede del Figlio di Dio, che mi ha amato e ha consegnato se stesso per me (Gal 2,19-20). </w:t>
      </w:r>
    </w:p>
    <w:p w14:paraId="5D820B1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il Vangelo è il cuore di Paolo, necessariamente sarà anche la sua bocca. L’uomo parla dalla pienezza del cuore. Se il Vangelo è il cuore, il Vangelo è anche la bocca. Ma se il cuore del Vangelo è Cristo, Cristo deve necessariamente riempire il cuore e deve poi trasformarsi in Parola. Ma se il cuore di Cristo e il cuore del Padre e dello Spirito Santo, diviene evidente che mai potrà essere separato Cristo Gesù dal Padre e il Padre da Cristo Gesù e neanche Cristo Gesù dallo Spirito Santo e lo Spirito Santo da Cristo Gesù. Questa verità va applicata anche al corpo di Cristo che è la Chiesa. Se la Chiesa è il corpo di Cristo, come fa ad esistere una Chiesa senza il suo cuore che è Cristo Gesù? Ma anche come potrà vivere una Chiesa se non dona ogni giorno nuovi membri al corpo di Cristo? Il mistero è uno, non molti, non tanti separabili tra di loro. </w:t>
      </w:r>
    </w:p>
    <w:p w14:paraId="60F0350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Chi accoglie Cristo, accoglie la Chiesa, accoglie il Padre, accoglie lo Spirito Santo, accoglie l’amore del Padre, la grazia di Cristo, la comunione dello Spirito Santo. Questa verità ci obbliga a rigettare, a non accogliere, a dichiarare idolo il Dio unico, perché è un Dio senza Cristo, senza lo Spirito Santo, senza la Chiesa, senza il Vangelo, senza tutte le verità e i misteri che sono contenuti nel Vangelo e nei quali è la nostra vera salvezza e redenzione. Questa verità ci obbliga a rigettare, non accogliere, dichiarare non conforme alla volontà rivelata l’altro idolo della costruzione di una fratellanza universale fuori, senza, contro il corpo di Cristo, perché contraria alla vera rivelazione e alla sana dottrina e al purissimo Vangelo di Cristo Gesù. Il solo vero popolo di Dio, la sola vera nazione santa è il corpo di Cristo, la sua Chiesa. Non però una delle tante chiese esistenti nel mondo, ma la Chiesa una, santa, cattolica e apostolica, nella quale abita e regna la purezza del Vangelo e la pienezza della grazia. Dove verità e grazia non sono contenute nella loro purezza di origine, lì non vi è la vera Chiesa di Cristo Gesù. Vi è una chiesa bisognosa di convertirsi alla purezza del Vangelo e alla pienezza della grazia. Il mistero è uno. La verità è una, anche se il solo mistero e la sola verità sono date a noi sotto una molteplicità di misteri e di verità. Se un solo mistero viene rigettato è tutto il mistero che scompare. Se una sola verità viene negata, è tutta la verità che viene meno. Se dichiaro Cristo inutile alla salvezza, anche il Padre è dichiarato inutile, la Chiesa è dichiarata inutile, lo Spirito Santo è dichiarato inutile, il cristiano è dichiarato inutile. Ma se il cristiano è dichiarato inutile alla salvezza a che serve essere cristiani? A nulla. O conserviamo il mistero e la verità di esso nella loro globalità e pienezza, oppure tutto viene reso vano, inutile, senza senso.</w:t>
      </w:r>
    </w:p>
    <w:p w14:paraId="7A2EB51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w:t>
      </w:r>
    </w:p>
    <w:p w14:paraId="6CE7117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più che mai urge un ritorno al Vangelo. Ma chi deve tornare al Vangelo. Ogni discepolo di Gesù è chiamato a tornare alla bellezza, globalità, totalità del Vangelo, nella verità e luce dello Spirito Santo. Se il cristiano non torna al Vangelo, il mondo sarà senza luce. Camminerà sempre nelle tenebre. Sarà sempre senza sale. Procederà di stoltezza in stoltezza e di insipienza in insipienza. Non cisi può vergognare del Vangelo. Né lo si può privare del suo mistero, riducendolo ad un involucro vuoto nel cui nome poi annunciare la misericordia senza conversione e senza alcuna volontà di aderire a Cristo, lasciandosi rinnovare con tutta la potenza dello Spirito Santo nel cuore, nella mente, nell’anima, nella volontà, in ogni pensiero. Oggi si vuole instaurare un dialogo con il mondo su principi umanitari universali. Ci dimentichiamo però che l’uomo con il quale dialoghiamo è privo della grazia di Cristo. È nella morte. Manca di ogni forza per attuare quei principi che noi diciamo non negoziabili. Possiamo anche predicarli, insegnarli, inculcarli, ma poi l’uomo non è nella possibilità di attuarli. Non è stato sanato dalla grazia di Cristo, manca di ogni forza di Spirito Santo. Invece vivendo il Vangelo mostriamo al mondo la potenza della grazia e la bellezza di una vita nuova. Annunciandolo invitiamo ogni uomo ad aderire, con il pentimento, la conversione, la fede, perché anche lui entri nella nuova vita che Cristo dona, per mezzo dell’azione sacramentali dei suoi ministri e vicari a tutti coloro che per la fede accolgono Lui come loro Salvatore e Signore. Madre della Redenzione, Angeli, Santi, fate che il Vangelo sia il cuore di ogni cristiano. </w:t>
      </w:r>
    </w:p>
    <w:p w14:paraId="779707A1" w14:textId="77777777" w:rsidR="009420D5" w:rsidRPr="009420D5" w:rsidRDefault="009420D5" w:rsidP="009420D5">
      <w:pPr>
        <w:spacing w:after="120"/>
        <w:rPr>
          <w:rFonts w:ascii="Arial" w:eastAsia="Calibri" w:hAnsi="Arial" w:cs="Arial"/>
          <w:sz w:val="24"/>
          <w:szCs w:val="22"/>
          <w:lang w:eastAsia="en-US"/>
        </w:rPr>
      </w:pPr>
      <w:bookmarkStart w:id="172" w:name="_Toc159271698"/>
      <w:r w:rsidRPr="009420D5">
        <w:rPr>
          <w:rFonts w:ascii="Arial" w:hAnsi="Arial" w:cs="Arial"/>
          <w:b/>
          <w:bCs/>
          <w:i/>
          <w:iCs/>
          <w:kern w:val="32"/>
          <w:sz w:val="24"/>
          <w:szCs w:val="32"/>
        </w:rPr>
        <w:t>Io infatti non mi vergogno del Vangelo</w:t>
      </w:r>
      <w:bookmarkEnd w:id="17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La professione di fede nel Vangelo, fatta dall’Apostolo Paolo: </w:t>
      </w:r>
    </w:p>
    <w:p w14:paraId="780CAB3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Io infatti non mi vergogno del Vangelo, perché è potenza di Dio per la salvezza di chiunque crede, del Giudeo, prima, come del Greco. In esso infatti si rivela la giustizia di Dio, da fede a fede, come sta scritto: Il giusto per fede vivrà</w:t>
      </w:r>
    </w:p>
    <w:p w14:paraId="191237D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deve essere professione di fede di ogni discepolo di Gesù. Non vergognarsi del Vangelo è non vergognarsi di Cristo Gesù:</w:t>
      </w:r>
    </w:p>
    <w:p w14:paraId="6AF46C7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(Lc 9,23-26). </w:t>
      </w:r>
    </w:p>
    <w:p w14:paraId="3DF1469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Vergognarsi di Cristo Gesù è vergognarsi del Vangelo. Il nostro Vangelo è Cristo. Ma anche: Cristo Gesù è il nostro Vangelo. È Cristo il cuore del Vangelo, perché è Cristo la verità del Vangelo. Se dal Vangelo si toglie Cristo, da esso si toglie il cuore. Rimane una parola morta, dalla quale mai potrà venire la vita. </w:t>
      </w:r>
    </w:p>
    <w:p w14:paraId="6C2E5F1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Non vergognarsi del Vangelo è non vergognarsi di annunciarlo, predicarlo, insegnarlo, testimoniarlo, vivendolo in ogni sua Parola. È Cristo la potenza, la grazia, il perdono dei peccati, la giustizia, la verità, la luce, la vita eterna per chiunque crede. Ma cosa significa credere nel Vangelo? Significa accoglierlo come la sola verità che ci fa veri, la sola luce che illumina il nostro cammino, la sola grazia che ci trasforma e ci rinnova rendendoci ad immagine di Cristo Signore. Nel Vangelo si rivela la giustizia di Dio perché in Cristo il Padre ha adempiuto, adempie, adempirà ogni sua promessa di salvezza, redenzione, vita eterna. Ma anche progredire di fede in fede ha un solo ver significato: progredire di conformazione in Cristo di conformazione in Cristo, finché la conformazione non avrà raggiunto la sua perfezione, che avverrà solo nell’ultimo giorno quando saremo trasformati nella sua gloriosa risurrezione. Ora la risurrezione è spirituale, morale, ascetica, mistica. È di perfetta conformazione ai pensieri di Gesù Signore. Questa conformazione mai potrà dirsi perfetta. C’è sempre da aggiungere ciò che ancora manca. Se abbiamo Cristo Gesù Crocifisso dinanzi ai nostri occhi sapremo che ancora sempre manca moltissimo per essere conformati al mistero della sua croce, vissuta per l’espiazione dei nostri peccati e per la nostra redenzione eterna. Il mistero di Gesù è infinito.</w:t>
      </w:r>
    </w:p>
    <w:p w14:paraId="4A027A0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1-8-17). </w:t>
      </w:r>
    </w:p>
    <w:p w14:paraId="5C0F360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sono molti coloro che si vergognano del Vangelo. Ma è giusto chiedersi: Quando ci si vergogna del Vangelo? Ci si vergogna del Vangelo quando esso non si vive. Più viviamo di Vangelo e per il Vangelo e più abbiamo la forza nello Spirito Santo di annunciarlo. Lo viviamo, lo testimoniamo, lo annunciamo, lo insegniamo. Non lo viviamo, non lo testimoniamo, non lo annunciamo, non lo insegniamo. La vergogna è più o meno grande nella misura in cui lo Spirito Santo cresce o decresce in noi. Se cresciamo nello Spirito, grande è la forza di testimoniare il Vangelo. Se invece decresciamo nello Spirito, la forza di testimoniare il Vangelo è sempre poca. Sparisce lo Spirito dal nostro cuore e anche il Vangelo sparisce dalla nostra bocca. Quando sparisce dalla bocca è segno che è sparito dal cuore. Dalla non vergogna di Paolo verso il Vangelo il mondo di allora è stato illuminato dalla luce di Cristo e molti cuori sono stati condotti a Cristo. Se Paolo si fosse vergognato del Vangelo, il mondo sarebbe rimasto nelle tenebre. Mai sarebbe passato nelle luce, bella verità, nella giustizia. Mai avrebbe abbandonato l’immoralità e l’idolatria. Se oggi il mondo è nelle tenebre la responsabilità è solo del cristiano che si vergogna del Vangelo. Il discepolo di Gesù non vuole guastarsela con il mondo. Vuole essere di Gesù e del mondo, della luce e delle tenebre, della giustizia e dell’ingiustizia, della verità e della falsità. Ma così agendo, si ritrova ad essere solo del mondo e delle tenebre. Madre della Redenzione, Angeli, Santi, fate che nessun cristiano si vergogni del Vangelo. </w:t>
      </w:r>
    </w:p>
    <w:p w14:paraId="4E989730" w14:textId="77777777" w:rsidR="009420D5" w:rsidRPr="009420D5" w:rsidRDefault="009420D5" w:rsidP="009420D5">
      <w:pPr>
        <w:spacing w:after="120"/>
        <w:jc w:val="both"/>
        <w:rPr>
          <w:rFonts w:ascii="Arial" w:eastAsia="Calibri" w:hAnsi="Arial" w:cs="Arial"/>
          <w:sz w:val="24"/>
          <w:szCs w:val="22"/>
          <w:lang w:eastAsia="en-US"/>
        </w:rPr>
      </w:pPr>
      <w:bookmarkStart w:id="173" w:name="_Toc159271700"/>
      <w:r w:rsidRPr="009420D5">
        <w:rPr>
          <w:rFonts w:ascii="Arial" w:hAnsi="Arial" w:cs="Arial"/>
          <w:b/>
          <w:bCs/>
          <w:i/>
          <w:iCs/>
          <w:kern w:val="32"/>
          <w:sz w:val="24"/>
          <w:szCs w:val="32"/>
        </w:rPr>
        <w:t>Di uomini che soffocano la verità nell’ingiustizia</w:t>
      </w:r>
      <w:bookmarkEnd w:id="173"/>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Quanto rivela l’Apostolo Paolo sull’uomo – siamo dinanzi ad una purissima rivelazione dello Spirito Santo, non davanti a sue personali riflessioni o pensieri – va attentamente meditato. Ma per questo occorre tutta la luce dello Spirito Santo. Ciò che è scritto nello Spirito Santo, nello Spirito Santo si legge. Nello Spirito Santo si comprende. </w:t>
      </w:r>
    </w:p>
    <w:p w14:paraId="4EECF4D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Nello Spirito Santo si accoglie. A nessuno è consentito leggere secondo umane categorie o pensieri della terra ciò che invece è solo luce divina discesa dal cielo per noi al fine di illuminare la nostra storia. Cosa rivela a noi lo Spirito Santo attraverso il cuore dell’Apostolo Paolo? Ci rivela che ogni peccato che si commette provoca il soffocamento della verità. Significa che più ci si immerge nell’ingiustizia e più la verità viene soffocata. Fin dove giunge il soffocamento? Fino alla negazione di ogni verità, anche della verità di genere e di specie come ai nostri giorni.</w:t>
      </w:r>
    </w:p>
    <w:p w14:paraId="7378AA5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Posto questo principio divino di leggere la nostra storia, dobbiamo dedurre, sempre mossi e governati nei pensieri dallo Spirito Santo, che il soffocamento della verità è proporzionato alle ingiustizie commesse. Più ingiustizie si commettono e più il soffocamento diviene universale, generale. Oggi – anche questa è conclusione che viene dallo Spirito Santo – va affermato che l’ingiustizia sulla terra è senza misura dal momento che anche il soffocamento della verità è senza misura. </w:t>
      </w:r>
    </w:p>
    <w:p w14:paraId="772D046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 c’è anche una terza deduzione che va presa. Se non fermiamo le ingiustizie, domani non si sa dove giungerà il soffocamento della verità. Già oggi sembra non regnare più nessuna verità sulla nostra terra. Le verità di ieri oggi sono divenute non verità. Oggi neanche la verità dogmatica è più rispettata. Non si crede più neanche nell’incarnazione del Figlio Unigenito del Padre. </w:t>
      </w:r>
    </w:p>
    <w:p w14:paraId="150EFA6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Non si crede nel mistero della Beata Trinità. Non si crede nel Vangelo. Non si crede nella Chiesa. Le strutture della religione servono solo per dare gloria alle persone, allo stesso modo che avveniva ai tempi di Gesù, quando farisei e scribi tutto finalizzavano all’innalzamento della loro gloria. Questo ci dice – da quanto abbiamo dedotto – che le ingiustizie sono molte, moltissime e di grande spessore. La storia conferma questa deduzione e testimonia per essa. </w:t>
      </w:r>
    </w:p>
    <w:p w14:paraId="7AA8F53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Leggiamo quanto scrive l’Apostolo Paolo ai Romani: </w:t>
      </w:r>
    </w:p>
    <w:p w14:paraId="3ED3465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w:t>
      </w:r>
    </w:p>
    <w:p w14:paraId="4A3E8D6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5CC2ECA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3CFC91E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Chi non vuole soffocare la verità nell’ingiustizia, deve porre attenzione a tenersi lontano da ogni male, ogni trasgressione della Legge del Signore, ogni peccato, sia veniale che mortale, ogni vizio, ogni stoltezza e insipienza, ogni malvagità e cattiveria. Deve iniziare un forte cammino di ascesi fino a raggiungere l’eliminazione di ogni imperfezione morale, anche della più piccola. Se cadiamo nelle ingiustizie il soffocamento della verità sarà inevitabile ed è allora che siamo avvolti dalla cecità. Non vediamo più la luce. La disprezziamo. </w:t>
      </w:r>
    </w:p>
    <w:p w14:paraId="4076850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Quando si disprezza la luce, quando essa viene dichiarata tenebre satanica, diabolica, infernale, è il segno manifesto che le nostre opere sono malvage. Dalla malvagità del cuore e della mente, sempre la luce verrà dichiarata tenebra. Ogni incomprensione tra gli uomini è il frutto del soffocamento della verità, soffocamento che può essere grande o piccolo in misura delle ingiustizie che si commettono. Si tolgono le ingiustizie, si ritorna nell’obbedienza alla Parola, ci si comprende, ci si accoglie.</w:t>
      </w:r>
    </w:p>
    <w:p w14:paraId="1DDAB1F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Noi non ci comprendiamo non perché abbiamo pensieri diversi, ma perché abbiamo ingiustizie diverse nel cuore e nella mente. Ogni ingiustizia del cuore o della mente soffoca la verità. Ogni peccato oscura la verità. Ogni trasgressione odia la verità. Le divisioni, le incomprensioni, il disprezzo, l’odio, le contrapposizioni sono opere della carne. La carne sempre opera dall’ingiustizia, dalla falsità, dalla menzogna, dal peccato. La verità invece è luce purissima ed è sempre frutto dello Spirito Santo in noi.</w:t>
      </w:r>
    </w:p>
    <w:p w14:paraId="69EA28B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Chi vuole creare comunione nella verità è obbligato a togliere il peccato dal cuore e dalla mente. Il peccato è sempre contro Dio che si commette. La divisione dagli uomini nasce perché c’è divisione da Dio, dal suo Vangelo, dalla sua luce, dalle fonti della luce e della verità. Quando si soffoca la verità nell’ingiustizia, si distruggere l’opera di Dio, anche la più bella e la più santa. Chi non vuole distruggere l’opera di Dio, che sulla terra è la sua Chiesa, deve mettere ogni impegno a camminare nella più grande obbedienza alla verità della Chiesa.</w:t>
      </w:r>
    </w:p>
    <w:p w14:paraId="572817F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verità è sopra ogni persona, sopra ogni cuore, sopra ogni mente, la verità è sopra tutto il creato perché la nostra verità è Dio e da Lui dobbiamo accoglierla. Essa è data dai suoi canali o mediatori della luce della verità, nel rispetto della peculiarità di ogni canale. Ogni canale attraverso cui la verità giunge a noi, deve sapere che la verità che da esso sgorga va sempre sottoposta al discernimento e al sigillo del Pastore della Chiesa locale. Senza il suo sigillo e senza il suo discernimento nessuna verità potrà mai dirsi verità ecclesiale. Potrà anche essere verità profetica, ma non ecclesiale. Potrà anche dirsi verità carismatica, ma non verità ecclesiale. Potrà anche dichinarsi verità teologica o scientifica, ma non verità ecclesiale. Se non è verità ecclesiale non è verità di Cristo Gesù. </w:t>
      </w:r>
    </w:p>
    <w:p w14:paraId="382B6C3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Una verità non sigillata, non sottoposta a discernimento, è una verità sulla quale non si può costruire la propria vita né la vita di nessun altro uomo. Il regno di Dio sulla terra si può edificare solo sulla verità ecclesiale. Questo principio vale per tutti e per ogni tempo. Quando soffochiamo la verità, non facciamo più il bene. Lo detestiamo. Ci creiamo una nostra religione, una nostra morale, una nostra verità. Eleviamo i nostri pensieri a statuto di legge per noi e per gli altri. Si può ritornare nella contemplazione della verità?  Si può tornare, a condizione che non si siano superati i limiti del male, cadendo nel peccato contro lo Spirito Santo. Chi cade in questo peccato, dalla cecità non tornerà mai più indietro. Ognuno deve porre ogni attenzione perché questo limite mai venga oltrepassato. Madre della Redenzione, Angeli, Santi, fate che mai cadiamo nelle ingiustizia di nessun genere. Fate che i discepoli di Gesù sempre passino dalla verità personale, teologica, carismatica, scientifica, alla verità ecclesiale dalla quale è la salvezza.</w:t>
      </w:r>
    </w:p>
    <w:p w14:paraId="74E44B61" w14:textId="77777777" w:rsidR="009420D5" w:rsidRPr="009420D5" w:rsidRDefault="009420D5" w:rsidP="009420D5">
      <w:pPr>
        <w:spacing w:after="120"/>
        <w:jc w:val="both"/>
        <w:rPr>
          <w:rFonts w:ascii="Arial" w:eastAsia="Calibri" w:hAnsi="Arial" w:cs="Arial"/>
          <w:sz w:val="24"/>
          <w:szCs w:val="22"/>
          <w:lang w:eastAsia="en-US"/>
        </w:rPr>
      </w:pPr>
      <w:bookmarkStart w:id="174" w:name="_Toc159271702"/>
      <w:r w:rsidRPr="009420D5">
        <w:rPr>
          <w:rFonts w:ascii="Arial" w:hAnsi="Arial" w:cs="Arial"/>
          <w:b/>
          <w:bCs/>
          <w:i/>
          <w:iCs/>
          <w:kern w:val="32"/>
          <w:sz w:val="24"/>
          <w:szCs w:val="32"/>
        </w:rPr>
        <w:t>La bontà di Dio ti spinge alla conversione</w:t>
      </w:r>
      <w:bookmarkEnd w:id="174"/>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Il nostro Dio è bontà eterna ed infinita. Lui è il Sommo ed Eterno Bene. È il Bene che è la sorgente di tutto il bene che esiste nell’universo. È il Bene che crea il bene. Ma è anche il Bene che viene offerto, donato, perché quanto non è bene si trasformi in bene. È il Bene offerto e donato perché quanto prima era bene e si è trasformato in male possa ritornare ad essere bene. Il nostro Dio non è il Bene che viene dato per coprire il male o per convivere con il male. Dove c’è il suo bene non può regnare il male, dove c’è il male non può regnare il suo bene. Il suo bene è come la luce. Spunta la luce scompaiono le tenebre. Appaiono le tenebre, è segno che la luce è venuta meno. Come luce e tenebre non possono convivere. La luce scaccia le tenebre e le tenebre scacciano la luce, così è il bene del nostro Dio. Dove regna la sua bontà non può regnare la malvagità. Dove regna la malvagità non può regnare la sua bontà. Ecco allora che viene manifestato il fine della bontà del nostro Dio: essa è data per la conversione di ogni uomo. La bontà del nostro Dio e Signore è grazia di conversione, redenzione, salvezza, grande santificazione. La bontà del nostro Dio è una persona: Cristo Gesù. È Cristo Signore il dono del Padre per la nostra redenzione, salvezza, vita eterna. È in Lui che ogni grazia del Padre si riversa su di noi ed è per Lui che ogni grazia va vissuta. Ma nulla può essere ricevuto e nulla vissuto se non con Lui, cioè con il suo corpo, nel suo corpo, per il suo corpo. </w:t>
      </w:r>
    </w:p>
    <w:p w14:paraId="752CC5A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via della misericordia e della bontà del Padre è Cristo Gesù. La verità della bontà e della misericordia del Padre è Cristo Gesù. La vita della bontà e della misericordia del Padre è Cristo Gesù. Tutto però avviene per opera dello Spirito Santo e per la mediazione della sua Chiesa una, santa, cattolica, apostolica. Qual è oggi l’errore che ci sta consumando allo stesso modo che la lebbra consuma la pelle di un uomo? Questo errore è nel pensare e di conseguenza nel credere che la misericordia prima di tutto possa essere data senza la fede in Cristo e nel suo mistero di salvezza, senza la fede nella Chiesa e nella sua mediazione di grazia e di verità, senza lo Spirito Santo che deve creare in noi la verità e la vita di Cristo Gesù, trasformandoci da tenebra in luce, da falsità in verità, da cattiveria in bontà. L’altro secondo errore, ancora più grave e più letale, è la separazione della bontà e della misericordia del Signore dal fine per il quale essa viene donata. Qual è il fine della bontà e della misericordia del nostro Dio? Quello di liberarci dalla morte e farci ritornare nella vita, quello di separarci dalla falsità e farci dimorare nella bontà, quello di sganciare noi da idolatria e immoralità e farci ritornare nella vera adorazione e nella più sana moralità. Oggi la bontà e la misericordia del Signore sono pensate solo come un dono gratuito, il dono del Paradiso alla sera della nostra vita per tutti, senza alcuna distinzione tra bene e male, giustizia e ingiustizia, bontà e malvagità, frutti buoni e frutti cattivi. Si muore. Finisce la storia. La storia come è stata è stata. Nulla di essa interessa al nostro Dio. Si entra tutti in paradiso, Questa falsa nozione di misericordia produce un male anche più grave nella storia. La storia come è, è. Male e bene sono la stessa cosa, Giustizia e ingiustizia la stessa cosa, Verità e falsità la stessa cosa. Moralità e immoralità la stessa cosa. Cristo e gli idoli la stessa cosa. Il vero Dio e i falsi Dèi la stessa cosa. Tutto è la stessa cosa. </w:t>
      </w:r>
    </w:p>
    <w:p w14:paraId="51A80DA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 (Rm 2,1-11). </w:t>
      </w:r>
    </w:p>
    <w:p w14:paraId="3720CC7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 anche nella Chiesa, ogni differenza va abolita. Non deve regnare alcuna differenza tra ministeri. Tutti la stessa cosa. Tra i doni dello Spirito Santo. Tutti la stessa cosa. Non si vuole più neanche la differenza creata dai sacramenti. Tutti la stessa cosa. Parola del ministro della Parola e parola di ogni altro la stessa cosa. Non si vuole più neanche la differenza di genere e di specie. Tutti la stessa cosa. Un cane è un uomo e un uomo è un cane. Quando viene scardinato il principio eterno della verità, della bontà, della misericordia, della luce, tutto viene avvolto dalle tenebre. Oggi possiamo dire che stiamo lavorando per edificare sulla terra il regno delle tenebre. La luce opera differenze e distinzioni. Le tenebre rendono tutto uguale. Madre della Redenzione, Angeli, Santi, fate che ogni discepolo di Gesù sia regno della luce. </w:t>
      </w:r>
    </w:p>
    <w:p w14:paraId="005089F6" w14:textId="77777777" w:rsidR="009420D5" w:rsidRPr="009420D5" w:rsidRDefault="009420D5" w:rsidP="009420D5">
      <w:pPr>
        <w:spacing w:after="120"/>
        <w:jc w:val="both"/>
        <w:rPr>
          <w:rFonts w:ascii="Arial" w:eastAsia="Calibri" w:hAnsi="Arial" w:cs="Arial"/>
          <w:i/>
          <w:sz w:val="24"/>
          <w:szCs w:val="22"/>
          <w:lang w:eastAsia="en-US"/>
        </w:rPr>
      </w:pPr>
      <w:bookmarkStart w:id="175" w:name="_Toc159271704"/>
      <w:r w:rsidRPr="009420D5">
        <w:rPr>
          <w:rFonts w:ascii="Arial" w:hAnsi="Arial" w:cs="Arial"/>
          <w:b/>
          <w:bCs/>
          <w:i/>
          <w:iCs/>
          <w:kern w:val="32"/>
          <w:sz w:val="24"/>
          <w:szCs w:val="32"/>
        </w:rPr>
        <w:t>Quanto la Legge esige è scritto nei loro cuori</w:t>
      </w:r>
      <w:bookmarkEnd w:id="17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L’Apostolo Paolo, sempre colmo di Dio perché suo vero tempio santo, mai proferisce una parola che non sia nel suo cuore e sulle sue labbra frutto dello Spirito del Signore. La salvezza viene dall’obbedienza alla verità che il Creatore dell’uomo ha scritto in ogni atomo del suo corpo, del suo spirito, della sua anima. Viene anche dalla verità che sempre il Creatore ha manifestato all’uomo rivelandogliela attraverso i suoi mediatori e profeti. Chi conosce la Legge scritta si salva per l’obbedienza a questa Legge. Chi invece non conosce la Legge scritta e rivelata, si salverà per la sua obbedienza alla Legge scritta da Dio nel suo essere, che fatto ad immagine e a somiglianza del suo Creatore. Se la salvezza è dall’obbedienza alla verità, che è insieme Legge positiva e Legga della natura, perché chi non accoglie Cristo Gesù e non si lascia battezzare, sarà condannato? Perché Dio ha dato il suo Figlio Unigenito affinché chiunque crede in lui non muoia, ma abbia la vita nel suo nome? La risposta a questo quesito l’Apostolo Paolo ce la offre nel capitolo VII della stessa Lettera ai Romani:</w:t>
      </w:r>
      <w:r w:rsidRPr="009420D5">
        <w:rPr>
          <w:rFonts w:ascii="Arial" w:eastAsia="Calibri" w:hAnsi="Arial" w:cs="Arial"/>
          <w:i/>
          <w:sz w:val="24"/>
          <w:szCs w:val="22"/>
          <w:lang w:eastAsia="en-US"/>
        </w:rPr>
        <w:t xml:space="preserve"> </w:t>
      </w:r>
    </w:p>
    <w:p w14:paraId="2CC9539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4298D50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Qual è allora la differenza tra quanto dice nel Capitolo II e quanto invece afferma nel Capitolo VII? Nel Capitolo II enuncia una questione di principio: la salvezza è il frutto dell’obbedienza alla Legge, Legge positiva e Legge scritta nella natura. Nel Capitolo VII annuncia un principio di ordine pratico: l’uomo corrotto dal peccato è schiavo del peccato. Per osservare la Legge ha bisogno di essere liberato da questo pesante giogo? Chi libera da questo giogo? La grazia di Cristo Gesù. È per la grazia di Gesù Signore che l’uomo naturale diviene uomo spirituale. Crescendo come uomo spirituale e governato dallo Spirito può osservare tutta la Legge, tutto il Vangelo, ogni Comandamento perché non è più sotto il dominio del peccato e della morte.</w:t>
      </w:r>
    </w:p>
    <w:p w14:paraId="7C31112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 (Rm 2,12-16). </w:t>
      </w:r>
    </w:p>
    <w:p w14:paraId="016B29E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sul tema della salvezza vi sono due verità che vanno messe in grande evidenza: la prima verità riguarda la salvezza eterna. La seconda verità riguarda invece la salvezza nella storia. Partiamo dalla salvezza nella storia. Nella storia salvezza è portare la nostra umanità alla perfetta conformazione a Cristo Crocifisso, il Testimone Fedele del Padre. Significa questo trasformare la nostra natura in strumento di purissimo e verissimo bene per la propria elevazione spirituale e per la redenzione dei nostri fratelli. Possiamo fare questo perché siamo corpo di Cristo e come corpo di Cristo, in Cristo, con Cristo, per Cristo, possiamo offrire la nostra vita a Lui per la redenzione dei nostri fratelli. Questa elevazione spirituale avviene solo per trasformazione della nostra natura ad opera dello Spirito Santo e per grazia di Cristo Gesù. Sulla terra solo chi ha fede in Cristo e si lascia condurre dallo Spirito Santo, dono di Cristo e della sua Chiesa, nella sua Chiesa può raggiungere una così grande perfezione. Quanti non sono in Cristo, mancano della grazia santificante, elevante, sanante, che sempre rinnova corpo anima e spirito. Mai potranno raggiungere la piena e perfetta conformazione a Cristo Gesù. Mai potranno essere strumenti di solo bene, sola obbedienza. Anche se obbediscono alla verità della natura, molte sono le lacune, anzi moltissime. Se la natura umana potesse obbedire alla verità della natura umana, senza la grazia di Cristo, data dallo Spirito Santo e dalla Chiesa di Cristo Gesù, Cristo Gesù e la Chiesa e lo Spirito Santo sarebbe inutili. È quanto sta accadendo ai nostri giorni. Si sta dichiarando inutili Cristo, la Chiesa, lo Spirito Santo. La salvezza eterna è data per l’obbedienza alla Legge della natura. Ma quanti sono gli uomini che obbediscono? Madre della Redenzione, Angeli, Santi, fate che il mondo accolga Cristo come suo Salvatore. </w:t>
      </w:r>
    </w:p>
    <w:p w14:paraId="07337A22" w14:textId="77777777" w:rsidR="009420D5" w:rsidRPr="009420D5" w:rsidRDefault="009420D5" w:rsidP="009420D5">
      <w:pPr>
        <w:spacing w:after="120"/>
        <w:jc w:val="both"/>
        <w:rPr>
          <w:rFonts w:ascii="Arial" w:eastAsia="Calibri" w:hAnsi="Arial" w:cs="Arial"/>
          <w:i/>
          <w:sz w:val="24"/>
          <w:szCs w:val="22"/>
          <w:lang w:eastAsia="en-US"/>
        </w:rPr>
      </w:pPr>
      <w:bookmarkStart w:id="176" w:name="_Toc159271706"/>
      <w:r w:rsidRPr="009420D5">
        <w:rPr>
          <w:rFonts w:ascii="Arial" w:hAnsi="Arial" w:cs="Arial"/>
          <w:b/>
          <w:bCs/>
          <w:i/>
          <w:iCs/>
          <w:kern w:val="32"/>
          <w:sz w:val="24"/>
          <w:szCs w:val="32"/>
        </w:rPr>
        <w:t>Il nome di Dio è bestemmiato per causa vostra tra le genti</w:t>
      </w:r>
      <w:bookmarkEnd w:id="176"/>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L’Apostolo Paolo rivela la grande responsabilità che pesa sulle spalle di colui che si professa adoratore del vero Dio, adoratore del vero Cristo, presentandosi come vero Corpo di Cristo, vero tempio dello Spirito Santo, vera Chiesa di Cristo Signore. Se l’adoratore del vero Dio, di Cristo Gesù, se il vero tempio dello Spirito Santo, trasgredisce la Legge o il Vangelo, chi viene bestemmiato, perché disprezzato, giudicato non vero Dio, non vero Salvatore, è il Dio nel quale si dice di credere, è Cristo Gesù del quale ci si professa discepoli. Così il profeta Isaia: “</w:t>
      </w:r>
      <w:r w:rsidRPr="009420D5">
        <w:rPr>
          <w:rFonts w:ascii="Arial" w:eastAsia="Calibri" w:hAnsi="Arial" w:cs="Arial"/>
          <w:i/>
          <w:sz w:val="24"/>
          <w:szCs w:val="22"/>
          <w:lang w:eastAsia="en-US"/>
        </w:rPr>
        <w:t xml:space="preserve">Poiché dice il Signore: </w:t>
      </w:r>
    </w:p>
    <w:p w14:paraId="5CE11D7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(Is 52,3-6).</w:t>
      </w:r>
    </w:p>
    <w:p w14:paraId="4333CBD6"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 xml:space="preserve">Applichiamo al discepolo di Gesù questa verità: “Il nome di Cristo Gesù è bestemmiato per causa vostra tra le genti”. Chiediamoci: perché il nome di Gesù è bestemmiato? Come viene bestemmiato? È bestemmiato, viene bestemmiato perché dalle genti viene pensato come persona inutile in ordine alla trasformazione spirituale e morale dei suoi seguaci. Se il cristiano nomina il nome di Cristo invano, non partecipa alla celebrazione del giorno del Signore, disonora il padre e la madre, commette ogni peccato di lussuria compresi adulterio, fornicazione, divorzio, uccide il suo prossimo o si uccide, ruba, dice falsa testimonianza, ogni menzogna, calunnia, falsità, si abbandona ad ogni parola cattiva, desidera la donna o la roba d’altri, si immerge ogni giorno nei vizi, a che gli serve Cristo Gesù? Il mondo, le genti, ecco cosa dicono di Cristo Signore: “Se Cristo Signore nulla può con costoro nel cambiamento della loro vita, che in quanto a morale è infinitamente più bassa della nostra, per quale motivo dovrei credere in Lui? Preferisco rimanere nella mia religione, nelle mie credenze o non credenze, preferisco restare nel mio ateismo, almeno nella mia fede certe cose non si fanno. Chiediamo ancora: qual motivo la gente trova oggi nel cristiano perché sia spinto ad aderire a Gesù Signore? Il cristiano ormai pensa siano irrilevanti per la sua morale aborto, divorzio, eutanasia, unione tra persone dello stesso sesso, quasi ogni trasgressione dei comandamenti. Il cristiano crede conforme al Vangelo la sua consegna ad ogni vizio. Quale motivo offre il cristiano nella verità, nella luce, nella moralità, nella giustizia, nelle molteplici modalità della vita perché chi non crede in Cristo si possa convertire e credere nel Vangelo, se quanti dicono di rifarsi al Vangelo ormai lo ritengono carta straccia? La loro religiosità a nulla serve. Ogni popolo ha le sue particolari forme religiose, i suoi riti, le sue tradizioni, la sua cultura. Per cambiare fede occorre qualcosa di potentemente differente e il potentemente differente è una vita in tutto conforme alla vita di Gesù Signore. </w:t>
      </w:r>
    </w:p>
    <w:p w14:paraId="351FA71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 (Rm 2,17-24). </w:t>
      </w:r>
    </w:p>
    <w:p w14:paraId="1A58CD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Ogni discepolo di Gesù, chiunque esso sia, qualsiasi ministero eserciti, qualsiasi servizio presti in seno al popolo di Dio, una domanda dovrà sempre porla al suo cuore, alla sua intelligenza, alla sua mente: Quali ragioni io offro a chi non crede in ciò in cui io credo, perché abbandoni la sua “fede o credenza” e abbracci la mia fede? La ragione per cui una “fede o credenza” possa essere abbandonata è solo una: “Mostrare Cristo al vivo nella nostra vita”. È Cristo Signore il potentemente Differente. Ma non è il Cristo Signore che abita nei cieli eterni. È il Cristo Signore che abita nel mio cuore e governa con il suo Santo Spirito tutta la mia vita. Se la mia vita non diviene il potentemente Differente di Cristo Signore, motivi per la conversione, l’adesione, la fede in Lui non ce ne sono. Se ce ne sono, sono motivi effimeri che poi non reggeranno e tutto si sgretolerà come un muro intonacato con fango. Basta una pioggia leggera e tutto va in rovina. La storia ogni giorno ci mostra questi muti intonacati con fango. Una piccola bufera di pioggia si abbatte e tutto crolla, tutto si sbriciola, tutto va in frantumi. Manca il potentemente Differente che è Cristo Gesù che vive e si manifesta attraverso la mia vita, il mio essere, anche attraverso il mio respiro. Se io, cristiano, questo potentemente Differente che è eterno e divino, incarnato, morto e risorto, non lo manifesto, perché non vive in me, quale altro motivo potrò mai offrire? Nessuno. È Cristo che attrae a Cristo. Il Cristo che vive potentemente in me attrae a Lui. Perché attrae a Lui? Perché anche in colui che viene attratto Lui possa vivere tutto il mistero della sua incarnazione, passione, morte, risurrezione. È questa la via perché l’altro entri, rimanga, non abbandoni, non si sgretoli come un muro intonacato con fango. Madre della Redenzione, Angeli, Santi, fate che per il cristiano molti aderiscano a Cristo Gesù.</w:t>
      </w:r>
    </w:p>
    <w:p w14:paraId="5BDF0C00" w14:textId="77777777" w:rsidR="009420D5" w:rsidRPr="009420D5" w:rsidRDefault="009420D5" w:rsidP="009420D5">
      <w:pPr>
        <w:spacing w:after="120"/>
        <w:jc w:val="right"/>
        <w:rPr>
          <w:rFonts w:ascii="Arial" w:eastAsia="Calibri" w:hAnsi="Arial" w:cs="Arial"/>
          <w:b/>
          <w:i/>
          <w:sz w:val="24"/>
          <w:szCs w:val="22"/>
          <w:lang w:eastAsia="en-US"/>
        </w:rPr>
      </w:pPr>
      <w:r w:rsidRPr="009420D5">
        <w:rPr>
          <w:rFonts w:ascii="Arial" w:eastAsia="Calibri" w:hAnsi="Arial" w:cs="Arial"/>
          <w:b/>
          <w:i/>
          <w:sz w:val="24"/>
          <w:szCs w:val="22"/>
          <w:lang w:eastAsia="en-US"/>
        </w:rPr>
        <w:t>1</w:t>
      </w:r>
    </w:p>
    <w:p w14:paraId="16DC3EFC" w14:textId="77777777" w:rsidR="009420D5" w:rsidRPr="009420D5" w:rsidRDefault="009420D5" w:rsidP="009420D5">
      <w:pPr>
        <w:spacing w:after="120"/>
        <w:jc w:val="both"/>
        <w:rPr>
          <w:rFonts w:ascii="Arial" w:hAnsi="Arial"/>
          <w:sz w:val="24"/>
          <w:szCs w:val="24"/>
        </w:rPr>
      </w:pPr>
      <w:bookmarkStart w:id="177" w:name="_Toc159271708"/>
      <w:r w:rsidRPr="009420D5">
        <w:rPr>
          <w:rFonts w:ascii="Arial" w:hAnsi="Arial" w:cs="Arial"/>
          <w:b/>
          <w:bCs/>
          <w:i/>
          <w:iCs/>
          <w:kern w:val="32"/>
          <w:sz w:val="24"/>
          <w:szCs w:val="32"/>
        </w:rPr>
        <w:t>La sua lode non viene dagli uomini, ma da Dio</w:t>
      </w:r>
      <w:bookmarkEnd w:id="177"/>
      <w:r w:rsidRPr="009420D5">
        <w:rPr>
          <w:rFonts w:ascii="Arial" w:hAnsi="Arial" w:cs="Arial"/>
          <w:b/>
          <w:bCs/>
          <w:i/>
          <w:iCs/>
          <w:kern w:val="32"/>
          <w:sz w:val="24"/>
          <w:szCs w:val="32"/>
        </w:rPr>
        <w:t xml:space="preserve">. </w:t>
      </w:r>
      <w:r w:rsidRPr="009420D5">
        <w:rPr>
          <w:rFonts w:ascii="Arial" w:hAnsi="Arial"/>
          <w:sz w:val="24"/>
          <w:szCs w:val="24"/>
        </w:rPr>
        <w:t>La vera lode è quella che viene da Dio ed è la lode eterna. Questa lode è la dichiarazione da parte del Signore che la nostra vita è stata vissuta nella sua Parola. Quando la nostra vita è vissuta nella Parola del nostro Dio? Quando essa è interamente obbedienza alla sua volontà. Oggi, in questi nostri giorni, dobbiamo dire che se ci presentassimo al suo cospetto noi cristiani di certo non saremmo approvati da Dio. Lui non dichiarerebbe la nostra vita conforme alla sua volontà. Per quale motivo? Forse perché non abbiamo osservato la sua Legge? Anche per questo. Ma vi è un motivo ancora più grave. Non saremmo approvati da Lui perché lo abbiamo privato della sua paternità eterna e delle sue processioni eterne. Lo abbiamo privato del suo Figlio Unigenito e dello Spirito Santo. Abbiamo rinnegato la sua volontà per piacere agli uomini, per stipulare accordi con essi, per non creare differenze nelle credenze religione e nelle molteplici confessioni che oggi esistono nel mondo. Perché abbiamo confuso annuncio di Cristo, difesa della sua verità, con l’imposizione della fede in Lui. Ma questo è solo un nostro arbitrio, una pazza nostra decisione. Gesù mai ha detto di imporre il suo Vangelo. Lui stesso mai lo ha imposto. Lui ha sempre insegnato le due vie: la via della morte e la via della vita, la via della perdizione eterna e la via che conduce al paradiso, lasciando ad ogni uomo la volontà di scegliere dove vuole dirigere i propri passi. Lui naturalmente ci ha avvisati. Chi cammina sulla via che conduce all’inferno di certo non arriverà in paradiso. Né quanti camminano sulla via del paradiso finiranno nell’inferno. Oggi invece si insegna e si sostiene con ragioni di stolta e insipiente volontà – senza alcun conforto della Scritture Profetiche e della fede della Chiesa – che qualsiasi strada si prenda – della delinquenza, dell’omicidio, del genocidio, della fornicazione, della lussuria e di ogni altra impurità morale – tutte queste vie conducono alla salvezza eterna. Il nostro Dio è stato privato così anche della sua Rivelazione, dello Spirito Santo che da duemila anni conduce la Chiesa di verità in verità. Di certo il Signore mai ci potrà lodare, mai potrà benedire la nostra vita, mai la potrà dichiarare conforme alla sua volontà. È volontà del Padre Cristo Signore, lo Spirito Santo, la Chiesa una, santa, cattolica, Apostolica, la Rivelazione, le verità, la giustizia, la grazia. Privando il Signore di questi santissimi doni cosa ci rimane? Un Dio senza Cristo, senza Spirito Santo, senza Chiesa, senza Rivelazione, senza Verità, senza Giustizia, senza Grazia, senza Luce, senza Speranza. Abbiamo un Dio senza alcuna identità, senza Parola, senza volontà, senza Legge, senza Comandamento, senza obblighi. Chi deve dare a Dio la sua gloria, chi la può dare, è solo il discepolo di Gesù. Ma quale discepolo di Gesù può dare la gloria al Padre, al Signore, al Creatore e Redentore? Solo quel discepolo che crede nella verità del Padre e la verità del Padre è il suo mistero eterno di unità e trinità. Solo quel discepolo che crede nel mistero del Figlio e dello Spirito Santo. Solo quel discepolo che crede nel mistero della Chiesa una, santa, cattolica, apostolica. Solo quel discepolo che crede nella Parola di Gesù, la sola di vita eterna non solo per Lui, ma per ogni altro uomo. Se il discepolo non diviene mistero in questi misteri, mistero nel mistero del Padre, mistero nel mistero del Figlio, mistero nel mistero dello Spirito Santo, mistero nel mistero della Chiesa, mai potrà dare a Dio la sua gloria. Lo priverà della sua vera gloria perché lo spoglierà del suo mistero e anche lui mai si vestirà del suo vero mistero.</w:t>
      </w:r>
    </w:p>
    <w:p w14:paraId="1A68FB01" w14:textId="77777777" w:rsidR="009420D5" w:rsidRPr="009420D5" w:rsidRDefault="009420D5" w:rsidP="009420D5">
      <w:pPr>
        <w:spacing w:after="120"/>
        <w:ind w:left="567" w:right="567"/>
        <w:jc w:val="both"/>
        <w:rPr>
          <w:rFonts w:ascii="Arial" w:hAnsi="Arial"/>
          <w:i/>
          <w:iCs/>
          <w:sz w:val="22"/>
          <w:szCs w:val="24"/>
        </w:rPr>
      </w:pPr>
      <w:r w:rsidRPr="009420D5">
        <w:rPr>
          <w:rFonts w:ascii="Arial" w:hAnsi="Arial"/>
          <w:i/>
          <w:iCs/>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2,25-29). </w:t>
      </w:r>
    </w:p>
    <w:p w14:paraId="48720458" w14:textId="77777777" w:rsidR="009420D5" w:rsidRPr="009420D5" w:rsidRDefault="009420D5" w:rsidP="009420D5">
      <w:pPr>
        <w:spacing w:after="120"/>
        <w:jc w:val="both"/>
        <w:rPr>
          <w:rFonts w:ascii="Arial" w:hAnsi="Arial" w:cs="Arial"/>
          <w:sz w:val="24"/>
          <w:szCs w:val="24"/>
        </w:rPr>
      </w:pPr>
      <w:r w:rsidRPr="009420D5">
        <w:rPr>
          <w:rFonts w:ascii="Arial" w:hAnsi="Arial" w:cs="Arial"/>
          <w:sz w:val="24"/>
          <w:szCs w:val="24"/>
        </w:rPr>
        <w:t>L’Apostolo Paolo mettendo in guardia i Giudei che fondavano la loro gloria nella carne, dice loro che la carne a nulla serve. Essa è solo segno di un impegno. Qual è questo impegno? Quello di osservare ogni Comando del Signore. Dall’obbedienza al Signore nasce per noi una benedizione e una gloria eterna. Dalla disobbedienza viene a noi infamia e disonore eterno. Questo ammonimento vale anche per noi, discepoli di Gesù. Anche per noi la gloria e la benedizione eterna non viene dai sacramenti che celebriamo. I sacramenti sono segni efficaci della grazia. Ma ogni dono di grazia e di verità, ogni trasformazione che avviene nella nostra natura ha un solo fine: renderci naturalmente capaci di osservare tutta la Parola di Gesù. Essere agili per lasciarsi muovere dallo Spirito Santo. Se si disobbedisce alla Parola, se non ci si lascia muovere e condurre dallo Spirito Santo, a nulla servono i sacramenti, anzi divengono per noi motivo di più grande condanna eterna e più grande supplizio. Il Padre ha dato a noi Cristo Gesù per la nostra redenzione eterna e noi abbiamo sciupato, disprezza il suo dono.  Madre della Redenzione, Angeli, Santi, fate che siamo costruttori della vera gloria di Dio.</w:t>
      </w:r>
    </w:p>
    <w:p w14:paraId="591D7989" w14:textId="77777777" w:rsidR="009420D5" w:rsidRPr="009420D5" w:rsidRDefault="009420D5" w:rsidP="009420D5">
      <w:pPr>
        <w:spacing w:after="120"/>
        <w:jc w:val="both"/>
        <w:rPr>
          <w:rFonts w:ascii="Arial" w:eastAsia="Calibri" w:hAnsi="Arial" w:cs="Arial"/>
          <w:sz w:val="24"/>
          <w:szCs w:val="22"/>
          <w:lang w:eastAsia="en-US"/>
        </w:rPr>
      </w:pPr>
      <w:bookmarkStart w:id="178" w:name="_Toc159271710"/>
      <w:r w:rsidRPr="009420D5">
        <w:rPr>
          <w:rFonts w:ascii="Arial" w:hAnsi="Arial" w:cs="Arial"/>
          <w:b/>
          <w:bCs/>
          <w:i/>
          <w:iCs/>
          <w:kern w:val="32"/>
          <w:sz w:val="24"/>
          <w:szCs w:val="32"/>
        </w:rPr>
        <w:t>La loro infedeltà annullerà forse la fedeltà di Dio?</w:t>
      </w:r>
      <w:bookmarkEnd w:id="178"/>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Quando una Parola esce dalla bocca del Signore nostro Dio, possono passare anche secoli e millenni, ma essa si compie sempre. Il Signore rimane fedele in eterno. Mai una sola sua Parola è caduta nel vuoto e mai cadrà. Mentre del nostro Dio è la purissima fedeltà, dell’uomo invece è l’infedeltà. Dice una parola, ma non la mantiene. Prende impegni solenni e poi ritorna sui suoi passi. Osserviamo bene. Si prende l’impegno solenne di vivere da vero figlio di Dio nel battesimo, da vero Testimone di Gesù Signore nella Cresima, da ministro della carità di Cristo e della Chiesa nel sacramento del diaconato, di essere Pastori del gregge di Cristo nel sacramento del presbiterato, di essere una sola carne per sempre nel sacramento del matrimonio. Impegno solenne dinanzi a Dio, alla Chiesa, all’umanità intera. Poi cosa si fa? Ci si stanca e si diviene infedeli. Perché ci si stanca? Perché a poco a poco ci si distacca dalla sorgente soprannaturale della nostra fortezza che è lo Spirito Santo, ci si separa dalla fonte della grazia che è l’Eucaristia santamente ricevuta, ci si allontana dalla vera luce che si riceve dagli insegnamenti dei Pastori. Oggi il cristiano sembra aver smarrito il concetto stesso di fedeltà. Mentre il nostro Dio cosa fa? Rimane fedele in eterno alla sua Parola. Passano i cieli e la terra, ma Lui rimane fedele in eterno. Lui rimane sempre Padre, sempre ricco di misericordia, sempre pronto ad accogliere quanti, pentiti, tornano a Lui con tutto il cuore.</w:t>
      </w:r>
    </w:p>
    <w:p w14:paraId="5ACC673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Perché Dio è fedele e l’uomo infedele? Dio è fedeltà eterna, perché Lui è verità eterna. Lui è fedeltà e verità per natura. Essendo la sua natura immutabile nei secoli, anche la sua fedeltà e verità sono immutabili. In eterno Lui è Dio, Lui è Padre, Lui è Signore, Lui è Amore, Lui è Giustizia, Lui è Santità, Lui è Carità, Lui è Misericordia, Lui è Perdono, Lui è Luce. Se l’uomo vuole essere anche lui amore, giustizia, santità, carità, misericordia, perdono, luce, deve piantarsi nella natura divina, piantandosi nel corpo di Cristo Gesù, che è la Chiesa, crescendo nella configurazione a Lui fino a divenire in mezzo agli uomini, immagine viva della sua morte e della sua risurrezione, totale morte al peccato, perfetta risurrezione nella luce e nella verità. La fede dell’uomo al suo Signore avviene nella fedeltà a Cristo Gesù. Ci si separa da Cristo Gesù, mai si potrà essere fedeli. Manca la natura della fedeltà nella quale abitare e con la quale divenire una cosa sola. Poiché oggi Cristo Signore è dichiarato inutile alla fede, alla religione, alla Chiesa, alla missione, alla salvezza e redenzione dell’uomo, siamo tutti condannati ad una infedeltà sempre più grande e più universale. Anzi, neanche più possiamo parlare di infedeltà. Non avendo Cristo Signore nostra verità e luce, neanche abbiamo una verità e una luce alla quale essere fedeli. La separazione da Cristo Gesù è separazione dalla nostra fedeltà. L’allontanamento da Cristo è allontanamento dalla nostra fedeltà. La verità dell’uomo è Cristo. Si spegne Cristo dal nostro cuore e dai nostri occhi, si spegne per sempre la nostra fedeltà. Si spegne per sempre non solo la nostra fedeltà a Dio e all’uomo, al cielo e alla terra, ma anche alla nostra stessa natura. Oggi è alla nostra natura che ci stiamo ribellano, uccidendola con ogni supplizio e tormento. Oggi le tenebre dell’infedeltà stanno ricoprendo la terra. </w:t>
      </w:r>
    </w:p>
    <w:p w14:paraId="6EA193A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 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 (Rm 3,1-8). </w:t>
      </w:r>
    </w:p>
    <w:p w14:paraId="47A98D1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 portiamo la nostra natura nella natura umana di Cristo divenendo in essa e per essa partecipi della divina natura, per generazione operata dallo Spirito Santo, o sarà per noi impossibile qualsiasi fedeltà: a Dio, a Cristo Gesù, allo Spirito Santo, alla Chiesa, al Vangelo, alla verità, alla giustizia, alla luce, alla pace. Una natura non piantata in Cristo Signore è una natura la cui parola sgorga da un cuore non cristificato, da un cuore abbandonato a se stesso. Quale fedeltà potrà avere un cuore abbandonato a se stesso, consegnato alla carne e non allo Spirito Santo? Le infinite infedeltà alle quali oggi assistiamo, delle quali siamo insieme vittime e anche carnefici, sono tutte il frutto di un allontanamento e di una separazione della nostra natura dalla natura di Gesù Signore. O rimettiamo Cristo Gesù nel nostro cuore e il nostro cuore in Cristo Gesù, consegnando a Lui tutta la nostra natura perché la trasformi e la configura e conformi alla sua, oppure per noi mai potrà esserci fedeltà. Senza fedeltà non c’è vera umanità. Senza fedeltà viviamo in un mondo di infinita falsità. La Parola che diciamo è senza futuro. Madre della Redenzione, Vergine Fedele, avvolgici per sempre con il manto della tua fedeltà.</w:t>
      </w:r>
    </w:p>
    <w:p w14:paraId="4E9659BC"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b/>
          <w:bCs/>
          <w:i/>
          <w:iCs/>
          <w:sz w:val="24"/>
          <w:szCs w:val="22"/>
          <w:lang w:eastAsia="en-US"/>
        </w:rPr>
        <w:t xml:space="preserve">Giudei e Greci, tutti sono sotto il dominio del peccato. </w:t>
      </w:r>
      <w:r w:rsidRPr="009420D5">
        <w:rPr>
          <w:rFonts w:ascii="Arial" w:eastAsia="Calibri" w:hAnsi="Arial" w:cs="Arial"/>
          <w:sz w:val="24"/>
          <w:szCs w:val="24"/>
          <w:lang w:eastAsia="en-US"/>
        </w:rPr>
        <w:t>Come l’’uomo è anima, spirito, corpo, così il peccato o la grazia toccano anima, spirito, corpo. Ascoltiamo l’insegnamento dell’Apostolo Paolo:</w:t>
      </w:r>
    </w:p>
    <w:p w14:paraId="78FD6BD7"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(1Ts 5,14-24). </w:t>
      </w:r>
    </w:p>
    <w:p w14:paraId="2D1F228C"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Se tutta la persona, spirito, anima e corpo, deve essere conservata irreprensibile, allora è necessario che mente, cuore, volontà, desideri, anima, corpo, siano portati nella verità e nella grazia di Cristo Gesù. Come questo potrà avvenire? Questo avverrà se togliamo l’immoralità della mente, l’immoralità del cuore, l’immoralità della volontà, l’immoralità dei desideri, l’immoralità di tutto il corpo. È questa l’opera della vera santificazione. Oggi questo è divenuto impossibile. Eccone le motivazioni: Ciò che deve creare infinita amarezza in ogni discepolo di Gesù è la constatazione che se un tempo si parlava della perdita della coscienza del peccato e poi subito dopo della indifferenza tra bene e male, oggi si è giunti alla dichiarazione che il male è bene e il bene è male,  la falsità è verità e la verità è falsità, l’ingiustizia è giustizia e la giustizia è ingiustizia. Questa dichiarazione poi non viene lasciata alla libera scelta della singola persona. La si stabilisce per legge, imponendola così ad ogni uomo. </w:t>
      </w:r>
    </w:p>
    <w:p w14:paraId="1E7D300D"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Oggi si è giunti anche alla dichiarazione che non esiste più neanche l’uomo e la donna, il padre e la madre, ma tutto deve essere indeterminato. La natura ci rivela poi che ogni ferita ad essa inferta si ritorce contro con deflagrazione più potente di un ordigno nucleare.  Perché una così grande stoltezza sta consumando la nostra vita? Dove risiede il principio che giustifica tutto questo disastro nella verità, nella giustizia, nella bontà, nella luce?  Perché la nostra intelligenza e razionalità sono divenute ottenebrate, quasi da segnare la loro stessa morte in noi? Il principio giustificativo e fondativo di tutto questo è l’odio contro tutto ciò che ricorda all’uomo le sue origini che sono non da se stesso,  ma da un Altro, dal Totalmente Altro: da Dio. L’odio contro il vero Dio sta conducendo l’uomo a rinnegare e abbattere tutto ciò che ce lo ricorda: Cristo Gesù, la Chiesa una, santa, cattolica, apostolica, la Tradizione della Chiesa, la stessa Rivelazione. </w:t>
      </w:r>
    </w:p>
    <w:p w14:paraId="43A9185F"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Giungerà tempo in cui si vieterà anche la lettura della Scrittura Sacra e non solo di essa. Tutte le biblioteche di questo mondo saranno bandite perché covi di letteratura omofoba. Questo oggi sta divenendo l’uomo: un distruttore della sua stessa verità. Ma questo è nella logica delle cose. Poiché l’uomo mai potrà farsi, perché è stato fatto e sempre dovrà essere fatto dal suo Creatore e Signore, rifiutando si essere fatto, perché vuole farsi da se stesso, da se stesso non può farsi se non natura di morte per la morte. Questa non è verità di ragione, di logica, ma verità di natura. Ogni giorno la natura glielo attesta. Essa, fatta dall’uomo, è natura per la morte e opera per la morte. Solo se il Signore prende in mano la sua vita ed essa si lascia fare, diviene natura per la vita. Sarebbe sufficiente che l’uomo aprisse gli occhi vedrebbe che lui è essere per la morte e non per la vita. Si accorgerebbe che anche quando si impegna a operare vita, altro non fa che intervenire per rimediare a tutte le opere di morte da esso prodotte e che produce. Leggiamo un brano dell’Apostolo Paolo nel quale è messo in evidenza la potenza di morte che genera il peccato, quando è fatto abitare nelle nostre membra: </w:t>
      </w:r>
    </w:p>
    <w:p w14:paraId="4918D073"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 (Rm 3,9-20). </w:t>
      </w:r>
    </w:p>
    <w:p w14:paraId="5801A0BF"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Il processo di piena ateizzazione dell’umanità non solo ha pesantissime ripercussioni sull’antropologia e su tutta la vita umana fuori dalla Chiesa, fuori dalla Religione, fuori dalla Fede. Esse sono anche all’interno della Chiesa, della Religione, della Fede. Moltissimi oggi sono i figli della Chiesa una, santa, cattolica, apostolica che si annunciano accaniti paladini e difensori della cancellazione della Legge morale finora professata e confessata.  Ciò che fino a ieri veniva insegnato come male – vedi la trasgressione dei Comandamenti – oggi è divenuto amore, giustizia, verità. Oggi tutto si può fare. Perché tutto si può fare? Perché tutto è ridotto a pensiero della mente. Si ignora che sono proprio i pensieri che vanno portati nella verità. Anche quanto Paolo afferma nella Lettera ai Romani –  Per mezzo della Legge si ha la conoscenza del peccato, ma non la salvezza – perde ogni valore di verità oggettiva. </w:t>
      </w:r>
    </w:p>
    <w:p w14:paraId="5180987A"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La Legge era per ieri. Era per un uomo non sufficientemente evoluto. Secondo la mentalità ormai oggi imperante, la legge è come il biberon per il neonato. Ieri era la madre che imponeva la sua volontà al neonato. Oggi è l’uomo, divenuto adulto, libero, capace di scelte, che deve scegliere ciò che vuole. In questa diabolica antropologia si dimentica però una sola verità: il peccato obbedisce solo al peccato. Qual è la legge del peccato? È la morte che esso genera e produce.  Mai dal male verrà il bene. È legge eterna. Quando si pianta un orto, ogni pianta è dalla natura e dalla cura dell’agricoltore. Se l’agricoltore non vigila sulle piante, queste possono essere aggredite sia da ogni animale erbivoro come anche da infiniti altri agenti patogeni. </w:t>
      </w:r>
    </w:p>
    <w:p w14:paraId="4D665909"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Anche la Chiesa, che è la vigna del nostro Dio e Signore, se lasciata a se stessa, o se in essa ognuno si autogoverna, mai si potrà raccogliere un solo frutto di santità. Ogni singola pianta è da se stessa e da quanti il Signore ha posto come suoi agricoltori. È verità: ognuno deve crescere e abbandonare curando la sua vita, ma anche ognuno deve lasciarsi curare. Un albero mai si potrà potare da se stesso e neanche si potrà protegge dagli animali che lo aggrediscono. Occorre la paziente opera degli agricoltori. Quell’orto che orto che ha deciso di curare se stesso sarà esposto alla sparizione. L’agricoltore che abbandona l’orto a se stesso lo condanna alla sparizione. L’orto è dall’amore, dalla solerzia, dalla perizia, dalla scienza, dal lavoro dell’agricoltore. L’agricoltore che coltiva l’orto dalla stoltezza e non dalla sapienza, dalla falsità e non dalla verità, lo espone alla sparizione. Chi osserva la storia non può non constatare la sparizioni di orti un tempo pieni di ogni frutto. Oggi quegli orti sono in grande sofferenza.</w:t>
      </w:r>
    </w:p>
    <w:p w14:paraId="6A728A81"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Nei libri di ascetica si narra di un orto che stava divenendo come una foresta di alti cedri del Libano. L’agricoltore divino che lo coltivava è stato tolto dall’orto e in pochi anni la bellissima foresta è divenuta terreno coltivato a spine, cardi, ortiche, ogni erba selvatica.  Spine, ortiche, cardi e erbe selvatiche solo l’agricoltore divino li può far divenire alti cedri. Nessun uomo ha questo potere. Madre di Dio, Angeli, Santi, fate che mai ci dimentichiamo che ogni orto va coltivato da buoni, anzi ottimi agricoltore. </w:t>
      </w:r>
    </w:p>
    <w:p w14:paraId="473867B5" w14:textId="77777777" w:rsidR="009420D5" w:rsidRPr="009420D5" w:rsidRDefault="009420D5" w:rsidP="009420D5">
      <w:pPr>
        <w:spacing w:after="120"/>
        <w:jc w:val="both"/>
        <w:rPr>
          <w:rFonts w:ascii="Arial" w:eastAsia="Calibri" w:hAnsi="Arial" w:cs="Arial"/>
          <w:sz w:val="24"/>
          <w:szCs w:val="22"/>
          <w:lang w:eastAsia="en-US"/>
        </w:rPr>
      </w:pPr>
      <w:bookmarkStart w:id="179" w:name="_Toc159271713"/>
      <w:r w:rsidRPr="009420D5">
        <w:rPr>
          <w:rFonts w:ascii="Arial" w:hAnsi="Arial" w:cs="Arial"/>
          <w:b/>
          <w:bCs/>
          <w:i/>
          <w:iCs/>
          <w:kern w:val="32"/>
          <w:sz w:val="24"/>
          <w:szCs w:val="32"/>
        </w:rPr>
        <w:t>Giustizia di Dio per mezzo della fede in Gesù Cristo</w:t>
      </w:r>
      <w:bookmarkEnd w:id="17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Sulla giustizia di Dio non si insisterà mai abbastanza. Oggi più che mai è necessario che essa venga posta molto in alto, perché ogni uomo possa essere illuminato e rischiarato dalla sua luce. Se comprendiamo cosa è la giustizia di Dio, allora si potrebbe dichiarare finita tutta la falsa dottrina, falso insegnamento, falsa teologia, falsa predicazione che risuona da molti pulpiti, molti amboni, molte cattedre. Temo perché che sia impossibile rimettere la verità della giustizia di Dio sul candelabro, perché oggi il cuore del cristiano è governato da una mostruosa falsità, una orrenda menzogna. Come ai tempi di Geremia la Parola di Dio, la Parola di Gesù Signore, è stata ridotta a menzogna. Se la Parola rivelata è menzogna, allora manca il fondamento sul quale poter innalzare il vero edificio della giustizia di Dio. Non ci resta allora che illuminare i cuori sul vecchio principio sul quale veniva fondata la giustizia di Dio.</w:t>
      </w:r>
    </w:p>
    <w:p w14:paraId="59EF535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Leggiamo alcune antiche parole dell’Antica Rivelazione. Le attingiamo tutte dalla genesi: </w:t>
      </w:r>
    </w:p>
    <w:p w14:paraId="4D5DCAA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22339D5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Queste sono parole che il Signore ha proferito in tempi antichissimi. </w:t>
      </w:r>
    </w:p>
    <w:p w14:paraId="3128E3E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Secondo queste antichissime parole di Dio, la salvezza di ogni uomo, la sua redenzione, la sua giustificazione, che è il passaggio dalla morte alla vita, dalle tenebre alla luce, dalla schiavitù del peccato e della morte alla libertà dei figli di Dio avviene solo nella discendenza di Abramo. Chi è la discendenza di Abramo? Gesù di Nazaret. Nel momento in cui il Signore Dio ha mandato il suo Figlio Unigenito per la nostra benedizione eterna, Lui ha adempiuto la sua Parola. Si compie la sua giustizia. Lui nulla più deve dare all’uomo, perché non ha altra Parola data che si devono compiere. Ora ogni altra Parola si compie in Cristo Gesù, per la fede in Lui. Poiché solo Gesù il Nazareno è la discendenza di Abramo, solo in Lui si passa dalla non benedizione alla benedizione. Chi vuole essere benedetto deve accogliere Gesù il Nazareno come la sua unica e sola benedizione. Perché ogni uomo lo accolga, ad ogni uomo Gesù dovrà essere annunciato. Chi è allora l’Apostolo del Signore o il missionario di Gesù? Colui che grida ad ogni uomo che Gesù è il solo nome nel quale è stato stabilito da Dio che possiamo essere salvati. </w:t>
      </w:r>
    </w:p>
    <w:p w14:paraId="08BD17E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 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3,21-31). </w:t>
      </w:r>
    </w:p>
    <w:p w14:paraId="594B993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Se il missionario di Gesù il Nazareno non annuncia al mondo che solo nel nome di Gesù, Dio ha stabilito che possiamo essere salvati, rende vana tutta la promessa di Dio e tutta l’opera di Cristo Gesù, rende anche nulla tutta l’opera della Chiesa nei cui sacramenti avviene e si realizza il passaggio ontologico dalla falsità alla verità, dalla schiavitù alla libertà, dalla morte alla vita, dalla non benedizione alla benedizione. È grande la responsabilità del missionario di Gesù. Per il suo annuncio si entra nella vita, per il suo non annuncio si rimane nella morte.  Madre di Dio, Angeli, Santi, fate che il cristiano creda in questa antichissima Parola di Dio.</w:t>
      </w:r>
    </w:p>
    <w:p w14:paraId="4442B790" w14:textId="77777777" w:rsidR="009420D5" w:rsidRPr="009420D5" w:rsidRDefault="009420D5" w:rsidP="009420D5">
      <w:pPr>
        <w:spacing w:after="120"/>
        <w:jc w:val="both"/>
        <w:rPr>
          <w:rFonts w:ascii="Arial" w:eastAsia="Calibri" w:hAnsi="Arial" w:cs="Arial"/>
          <w:sz w:val="24"/>
          <w:szCs w:val="22"/>
          <w:lang w:eastAsia="en-US"/>
        </w:rPr>
      </w:pPr>
      <w:bookmarkStart w:id="180" w:name="_Toc159271715"/>
      <w:r w:rsidRPr="009420D5">
        <w:rPr>
          <w:rFonts w:ascii="Arial" w:hAnsi="Arial" w:cs="Arial"/>
          <w:b/>
          <w:bCs/>
          <w:i/>
          <w:iCs/>
          <w:kern w:val="32"/>
          <w:sz w:val="24"/>
          <w:szCs w:val="32"/>
        </w:rPr>
        <w:t>Abramo credette a Dio e ciò gli fu accreditato come giustizia</w:t>
      </w:r>
      <w:bookmarkEnd w:id="180"/>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Fede creduta e fede rivelata non sempre coincidono. Spesso vi è anche sostanziale differenza. Ricordando una antichissima verità, di certo ci aiuterà a mettere bene in luce la differenza o anche l’identità che regna tra fede creduta e fede rivelata. Dobbiamo dire prima di ogni cosa che è sempre necessario verificare la nostra fede creduta con la fede rivelata. È quest’ultima la sostanza, la materia, il contenuto su cui innesta, si pianta la fede creduta. Una fede creduta, ma non interamente piantata sulla verità rivelata, ci fa essere simili a degli alberi che hanno le radici esposte al sole d’estate anziché saldamente infossate nella terra.</w:t>
      </w:r>
    </w:p>
    <w:p w14:paraId="4E88F98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Oggi vogliamo partire da lontano, anzi da molto lontano. Abramo all’età di settantacinque anni viene chiamato dal Signore e invitato a lasciare la sua terra. Abramo obbedisce. Riceve dal Signore una promessa:</w:t>
      </w:r>
    </w:p>
    <w:p w14:paraId="77DAD28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“Farò di te una grande nazione e ti benedirò, renderò grande il tuo nome e possa tu essere una benedizione” (Gen 12,2). Il tempo passa. Abramo non ha figli. Il Signore vede l’afflizione di Abramo e lo rassicura. “Dopo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20CAFD8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Che significa che il Signore accredita ad Abramo la fede come giustizia? Significa che in virtù della fede che Abramo professa nel suo Signore, il suo Signore si obbliga per giustizia a mantenere ogni parola da Lui proferita. Se non realizza quanto ha detto, il Signore è ingiusto. Ma può il Dio che è giustizia eterna essere dichiarato ingiusto? Eppure questo è quanto sta accadendo oggi ai discepoli di Cristo Gesù. Essi stanno credendo in un Dio ingiusto, in un Cristo ingiusto, in uno Spirito Santo ingiusto. Perché stanno credendo in un Dio ingiusto? Perché hanno una fede senza questa antichissima verità. Spieghiamo bene ogni cosa. Il nostro Dio, che è il Dio di Abramo, che è il Dio Padre del Signore nostro Gesù Cristo, è il Dio giusto per tre cose da Lui promesse. È il Dio giusto perché darà a tutti coloro che crederanno nel Figlio suo, che è la Discendenza di Abramo, la vita eterna. È anche il  Dio giusto, perché mai potrà dare la vita eterna a tutti coloro che si rifiutano di credere in Cristo Gesù. Poiché oggi molti cristiani predicano e insegnano che la vita eterna è per tutti, si fa del Dio di Abramo, del Padre del Signore nostro Gesù Cristo, un Dio ingiusto. Perché questo Dio annunciato oggi da molti cristiani è ingiusto? Perché milioni e milioni di martiri hanno dato la loro vita per testimoniare la loro fede in Cristo Gesù. Lasciarsi privare della vita per andare in paradiso e poi predicare che il paradiso è anche per coloro che si abbandonano ad ogni vizio, ogni infedeltà, ogni trasgressione dei comandamenti, fino ad uccidere: questo è indegno del nostro Dio. Siamo adoratori di un Dio ingiusto. Dio è anche giusto perché concede il perdono a quanti si pentono, si convertono, abbandonano la via del male, entrano nella sua Parola. Anche questa è verità del nostro Dio: “Lui non gode della morte di chi muore, ma gioisce quando il peccatore si converte e ritorna nell’obbedienza alla sua Parola”. Ogni cristiano deve sempre conformare la sua fede creduta, la sua fede predicata alla fede rivelata che è universale ed è per tutti. </w:t>
      </w:r>
    </w:p>
    <w:p w14:paraId="266DDD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 Beati quelli le cui iniquità sono state perdonate e i peccati sono stati ricoperti; Beato l’uomo al quale il Signore non mette in conto il peccato! 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 (Rm 4,1-12).</w:t>
      </w:r>
    </w:p>
    <w:p w14:paraId="5FE1965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Il discorso dell’Apostolo Paolo è di una linearità unica: la giustificazione, la salvezza, la benedizione è per promessa da parte del Signore nostro Dio. Vi è però una condizione da osservare, condizione alla quale tutti sono obbligati: la salvezza è per la fede in Cristo Gesù, che è la discendenza di Abramo. Dio non ha posto altre condizioni per essere noi salvati.  Madre di Gesù, Angeli, Santi, fate che crediamo con viva fede in Cristo nostra salvezza. </w:t>
      </w:r>
    </w:p>
    <w:p w14:paraId="6C51AE9E" w14:textId="77777777" w:rsidR="009420D5" w:rsidRPr="009420D5" w:rsidRDefault="009420D5" w:rsidP="009420D5">
      <w:pPr>
        <w:spacing w:after="120"/>
        <w:jc w:val="both"/>
        <w:rPr>
          <w:rFonts w:ascii="Arial" w:eastAsia="Calibri" w:hAnsi="Arial" w:cs="Arial"/>
          <w:sz w:val="24"/>
          <w:szCs w:val="22"/>
          <w:lang w:eastAsia="en-US"/>
        </w:rPr>
      </w:pPr>
      <w:bookmarkStart w:id="181" w:name="_Toc159271717"/>
      <w:r w:rsidRPr="009420D5">
        <w:rPr>
          <w:rFonts w:ascii="Arial" w:hAnsi="Arial" w:cs="Arial"/>
          <w:b/>
          <w:bCs/>
          <w:i/>
          <w:iCs/>
          <w:kern w:val="32"/>
          <w:sz w:val="24"/>
          <w:szCs w:val="32"/>
        </w:rPr>
        <w:t>Egli credette, saldo nella speranza contro ogni speranza</w:t>
      </w:r>
      <w:bookmarkEnd w:id="18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Quanto salda, forte, robusta è la nostra speranza? Ma prima di tutto: cosa è la vera speranza? Si risponde che la vera speranza è purissima fede in ogni parola che è uscita dalla bocca di Dio. Dove non c’è parola di Dio neanche c’è vera speranza. Può esserci speranza umana, ma ogni speranza umana è vana. Manca il fondamento stabile sulla quale edificarla. Mentre la vera speranza viene innalzata sul fondamento stabile, eterno che è la Parola del Signore. </w:t>
      </w:r>
    </w:p>
    <w:p w14:paraId="14A4DE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Ora possiamo rispondere alla domanda: quanto salda, forte, robusta è la nostra speranza? La risposta non può essere che una sola: quanto à salda, forte, robusta, resistente la nostra fede nella Parola del Signore. La Scrittura antica pone Abramo come padre della vera fede e della vera speranza. Il Signore non solo promise a lui un figlio. Gli promise anche che nel figlio avrebbe avuto una discendenza più numerosa delle stelle del cielo o dei granelli di sabbia che si trovano sulla spiaggia del mare. Questa la Parola del Signore: </w:t>
      </w:r>
    </w:p>
    <w:p w14:paraId="140744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«Guarda in cielo e conta le stelle, se riesci a contarle»; e soggiunse: «Tale sarà la tua discendenza» (Gen 15,5). Il Signore mantiene la sua parola. Dona ad Abramo un figlio da Sara. Il bambino crebbe. Cosa accade ora? Che il Signore fa ad Abramo una richiesta: «Prendi tuo figlio, il tuo unigenito che ami, Isacco, va’ nel territorio di Mòria e offrilo in olocausto su di un monte che io ti indicherò» (Gen 22,2). </w:t>
      </w:r>
    </w:p>
    <w:p w14:paraId="75E5E3A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Abbiamo due parole di Dio in evidente umana contraddizione. Se si compie la prima parola non dovrà compiersi la seconda. Se si compie la seconda non si potrà compiere la prima. Questa è però la logica dell’uomo. La logica della fede è ben differente.</w:t>
      </w:r>
    </w:p>
    <w:p w14:paraId="0F5C40D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Nella logica della fede le due parole, essendo parola l’una e l’altra di Dio, si possono compiere insieme. Come questo possa accadere lo sa solo il Signore. Abramo crede nella verità sia della prima parola e sia nella verità della seconda. Come ha creduto nella prima così crede nella seconda e si appresta a sacrificare il figlio da lui atteso e così caro al suo cuore. Abramo credette nella speranza, cioè che la parola del suo Signore si sarebbe ugualmente compiuta. Ma credette contro ogni speranza, perché umanamente parlando e secondo la logica degli uomini una volta che un uomo è morto, è morto. Abramo neanche aveva dinanzi agli occhi quanto è avvenuto con Elia ed Eliseo qualche millennio dopo. Con loro anche i morti risorgevano. Ma Abramo pur non avendo la logica umana dalla sua parte, ha però la logica divina. Ecco cosa rivela lo Spirito Santo nella Lettera agli Ebrei: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Ecco fin dove giunge la logica divina. Ecco la fede nella speranza contro ogni speranza.</w:t>
      </w:r>
    </w:p>
    <w:p w14:paraId="6130154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0CAC2B5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logica divina parte dall’onnipotenza del Signore. Infatti ad Abramo il Signore si era rivelato come l’Onnipotente:</w:t>
      </w:r>
    </w:p>
    <w:p w14:paraId="4407827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sono Dio l’Onnipotente: cammina davanti a me e sii integro. Porrò la mia alleanza tra me e te e ti renderò molto, molto numeroso» (Gen 17,2-3). </w:t>
      </w:r>
    </w:p>
    <w:p w14:paraId="6F242115" w14:textId="77777777" w:rsidR="009420D5" w:rsidRPr="009420D5" w:rsidRDefault="009420D5" w:rsidP="009420D5">
      <w:pPr>
        <w:spacing w:after="120"/>
        <w:jc w:val="both"/>
        <w:rPr>
          <w:rFonts w:ascii="Arial" w:eastAsia="Calibri" w:hAnsi="Arial" w:cs="Arial"/>
          <w:b/>
          <w:sz w:val="24"/>
          <w:szCs w:val="22"/>
          <w:lang w:eastAsia="en-US"/>
        </w:rPr>
      </w:pPr>
      <w:r w:rsidRPr="009420D5">
        <w:rPr>
          <w:rFonts w:ascii="Arial" w:eastAsia="Calibri" w:hAnsi="Arial" w:cs="Arial"/>
          <w:sz w:val="24"/>
          <w:szCs w:val="22"/>
          <w:lang w:eastAsia="en-US"/>
        </w:rPr>
        <w:t xml:space="preserve">Se Dio è l’Onnipotente, vi è qualcosa che a Lui è impossibile? Se qualcosa gli è impossibile di certo non è l’Onnipotente. Anche il seno di sera era morto ed il Signore, l’Onnipotente, lo ha risuscitato. Se ha risuscitato il seno di Sara potrà anche risuscitare il figlio che io sacrifico a Lui sul monte. Logica perfetta nella fede. È la rivelazione il fondamento della vera speranza. Quanto Dio, l’Onnipotente, dice lo compie sulla terra e nei cieli. Fede purissima, speranza ben fondata. Oggi si predica una speranza su fondamenti di sabbia. Basta un leggero alito di vento e il nostro edificio crolla. Urge insegnare agli uomini che la vera speranza si fonda sulla Parola di Dio. Madre della Speranza, Angeli, Santi, fate che il cristiano non viva più di speranza falsa. </w:t>
      </w:r>
    </w:p>
    <w:p w14:paraId="58162261" w14:textId="77777777" w:rsidR="009420D5" w:rsidRPr="009420D5" w:rsidRDefault="009420D5" w:rsidP="009420D5">
      <w:pPr>
        <w:spacing w:after="120"/>
        <w:jc w:val="both"/>
        <w:rPr>
          <w:rFonts w:ascii="Arial" w:eastAsia="Calibri" w:hAnsi="Arial" w:cs="Arial"/>
          <w:sz w:val="24"/>
          <w:szCs w:val="22"/>
          <w:lang w:eastAsia="en-US"/>
        </w:rPr>
      </w:pPr>
      <w:bookmarkStart w:id="182" w:name="_Toc159271719"/>
      <w:r w:rsidRPr="009420D5">
        <w:rPr>
          <w:rFonts w:ascii="Arial" w:hAnsi="Arial" w:cs="Arial"/>
          <w:b/>
          <w:bCs/>
          <w:i/>
          <w:iCs/>
          <w:kern w:val="32"/>
          <w:sz w:val="24"/>
          <w:szCs w:val="32"/>
        </w:rPr>
        <w:t>Ci vantiamo anche nelle tribolazioni</w:t>
      </w:r>
      <w:bookmarkEnd w:id="18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Perché l’Apostolo Paolo rivela ai Romani che lui si vanta anche nelle tribolazioni? Questa stessa verità lui l’aveva già manifestata ai Corinzi. Ad essi manifesta anche le sofferenze da lui subite e che sono come le onorificenze sul petto di soldati pluridecorati. Ecco quanto scrive ai Corinzi:</w:t>
      </w:r>
    </w:p>
    <w:p w14:paraId="6431D7E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67348BA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Perché l’Apostolo si vanta delle sue sofferenze? Non certo per un motivo di orgoglio o di superbia spirituale, ma perché ogni sofferenza subita per il Vangelo lo avvicina a Cristo Crocifisso. Chi è Cristo Crocifisso? Il Figlio del Padre che si è fatto carne ed ha offerto il suo corpo e con esso tutta la sua vita per espiare i peccati del mondo e ottenere così dal Padre il perdono. Ogni sofferenza è un passo delle corsa che ci spinge a raggiungere anche noi nel nostro corpo la perfezione dell’amore che è in Cristo Gesù. È veramente grande il mistero. Solo se si vive nello Spirito Santo si possiede qualche scintilla di verità.</w:t>
      </w:r>
    </w:p>
    <w:p w14:paraId="65DDDA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0B11B59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Nella lettera ai Colossesi l’Apostolo parla della sua gioia nel volere portare il suo corpo a completare quello che manda ai patimenti di Cristo. Il corpo di Cristo è crocifisso, anche il corpo del cristiano dovrà essere portato a crocifissione, se la crocifissione non è fisica, necessariamente dovrà essere spirituale:</w:t>
      </w:r>
    </w:p>
    <w:p w14:paraId="416FE62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7CDC410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verità annunciata dall’Apostolo si può mettere in luce con semplicità. Il corpo di Cristo è uno. Il corpo di Cristo è Crocifisso. Il Corpo di Cristo Crocifisso è il Corpo rivestito di luce e gloria eterna. Tra noi e Cristo Signore non vi può essere una vita differente. Lui il Crocifisso e noi senza alcuna sofferenza. Per la sofferenza diveniamo in tutto simile al corpo di Cristo Crocifisso. Dal corpo crocifisso, sofferente, al corpo glorioso nella risurrezione dell’ultimo giorno. Stesso corpo, stessa croce, stessa sofferenza, stessa gloria, stessa luce. La differenza è solo nella intensità della luce. La sua è stata passione altissima e anche la luce è luce altissima, anche la gloria è altissima. Ecco il vanto dell’Apostolo. Per la sofferenza lui potrà esser simile a Cristo nella morte, sarà simile a Lui anche nella luce. Inoltre si deve aggiungere che dove non c’è sofferenza neanche c’è salvezza delle anime. La salvezza delle anime è il frutto della nostra sofferenza che diviene una sola sofferenza con quella di Gesù Signore. Oggi questa verità è assai lontana da noi. Urge che venga annunciata con ogni sapienza e dottrina. Lo esige la conversione dei cuori, la salvezza del mondo, la redenzione delle anime. A Cristo ogni suo discepolo deve offrire il suo corpo in sacrificio gradito a Dio, se vuole che molte anime si convertano e credano nel Vangelo. Madre della Redenzione, Angeli, Santi, fate che la nostra vita sia sacrificio gradito al Signore. </w:t>
      </w:r>
    </w:p>
    <w:p w14:paraId="28B7767F" w14:textId="77777777" w:rsidR="009420D5" w:rsidRPr="009420D5" w:rsidRDefault="009420D5" w:rsidP="009420D5">
      <w:pPr>
        <w:spacing w:after="120"/>
        <w:jc w:val="both"/>
        <w:rPr>
          <w:rFonts w:ascii="Arial" w:eastAsia="Calibri" w:hAnsi="Arial" w:cs="Arial"/>
          <w:sz w:val="24"/>
          <w:szCs w:val="22"/>
          <w:lang w:eastAsia="en-US"/>
        </w:rPr>
      </w:pPr>
      <w:bookmarkStart w:id="183" w:name="_Toc159271721"/>
      <w:r w:rsidRPr="009420D5">
        <w:rPr>
          <w:rFonts w:ascii="Arial" w:hAnsi="Arial" w:cs="Arial"/>
          <w:b/>
          <w:bCs/>
          <w:i/>
          <w:iCs/>
          <w:kern w:val="32"/>
          <w:sz w:val="24"/>
          <w:szCs w:val="32"/>
        </w:rPr>
        <w:t>Per mezzo di Gesù Cristo nostro Signore</w:t>
      </w:r>
      <w:bookmarkEnd w:id="183"/>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Chiediamoci: Perché tutto avviene nella terra e nei cieli non solo per Cristo Gesù, ma anche in Lui e con Lui? Tutto avviene in Cristo, con Cristo, per Cristo, perché il Padre lo ha costituito mediatore unico e universale tra Lui, ogni uomo e l’intera creazione visibile e invisibile, materiale e spirituale. Mentre la mediazione nella creazione – tutto è stato fatto per mezzo di lui e senza di lui nulla è stato fatto di tutto ciò che esiste – è purissima gloria del Verbo Eterno, per volontà del Padre, nello Spirito Santo, la mediazione nella redenzione è costata a Cristo Signore una obbedienza alla volontà del Padre, nello Spirito Santo, fino alla morte e alla morte di croce. Il nostro peccato è stato espiato per la sua obbedienza, frutto del suo amore e della sua misericordia verso noi uomini, suoi fratelli, a motivo dell’incarnazione. Gesù si è umiliato fino all’annientamento di sé. Per questa umiliazione, il Padre lo ha innalzato e lo ha costituito Redentore, Salvatore, Signore dell’universo, Giudice dei vivi e dei morti. Non c’è salvezza se non in Lui, con Lui, per Lui. Il Padre ha posto tutto nelle sue mani. In esse vi è il libro sigillato della storia e anche dell’eternità. Questa la verità di Cristo Signore. </w:t>
      </w:r>
    </w:p>
    <w:p w14:paraId="2149AE9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Siamo salvati per l’opera redentrice ed espiatrice di Cristo Signore. Questa è però la redenzione oggettiva. È come se Cristo Gesù avesse offerto al Padre un tesoro di grazia e di verità, di giustizia e di pace, di conversione e di misericordia da riversare su ogni uomo. Il tesoro c’è. È lì a nostra disposizione. Il Padre celeste, nel suo eterno consiglio, ha stabilito che esso divenisse nostro dietro due condizioni da essere osservate. La prima condizione è quella di credere che in nessun altro nome c’è salvezza, se non nel nome di Gesù il Nazareno. Posta questa prima condizione rimane l’altra: quella di obbedire ad ogni Parola, ogni Comandamento che Gesù ha dato ai suoi discepoli perché i suoi discepoli li annunciassero al mondo intero come condizione perché il tesoro della redenzione fosse a noi dato per la nostra salvezza eterna. Fede in Cristo Gesù e obbedienza alla sua Parola devono iniziare il giorno della nostra conversione e mai venire meno. Sempre in questa duplice obbedienza si deve camminare. Se si cade da questa duplice obbedienza, si cada delle condizioni poste dal Padre. Si è fuori del vero cammino della salvezza. Usciamo dalla via stretta che conduce alla vita. Ritorniamo sulla via larga della perdizione. La duplice obbedienza mai dovrà venire meno. </w:t>
      </w:r>
    </w:p>
    <w:p w14:paraId="22BBC97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14:paraId="192DE38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tra i cristiani questa triplice condizione non viene più insegnata. Non viene annunciato che solo in Cristo Gesù, nel suo nome, è stabilito che possiamo essere salvati. Ma neanche le altre due condizioni vengono predicate o annunciate o insegnate e cioè l’obbligo della fede esplicita in Lui per avere la salvezza e l’altro obbligo dell’obbedienza alla sua Parola al fine di giungere al possesso dalla gloria eterna che è il fine della fede in Cristo Signore. Spetta agli Apostoli del Signore, e in comunione gerarchica con essi ad ogni ministro della Parola e anche testimone di Cristo Gesù, vigilare perché sempre risuoni sulla terra la retta fede. Se queste condizioni poste da Dio non vengono osservate non c’è salvezza. Della non salvezza del mondo sono responsabili coloro che avrebbero dovuto vigilare e non lo hanno fatto. Oggi non solo manca la vigilanza, addirittura si permette che queste divine verità su Cristo vengano alterate, manomesse, negate, disprezzate, dichiarate cose di ieri e non di oggi. Poiché la responsabilità della salvezza è sempre in solidum, quando uno viene meno nell’annuncio della vera fede, l’altro deve moltiplicare le sue energie al fine di supplire, sempre per quello che potrà essere fatto, perché la purissima verità di Gesù Signore risplenda in tutta la sua bellezza. Questo obbligo in solidum mai viene meno. Esso sempre assolto con grande zelo e amore. Madre di Dio, Angeli, Santi, fate che ogni cristiano si senta responsabile della salvezza. </w:t>
      </w:r>
    </w:p>
    <w:p w14:paraId="107E9C72" w14:textId="77777777" w:rsidR="009420D5" w:rsidRPr="009420D5" w:rsidRDefault="009420D5" w:rsidP="009420D5">
      <w:pPr>
        <w:spacing w:after="120"/>
        <w:jc w:val="both"/>
        <w:rPr>
          <w:rFonts w:ascii="Arial" w:eastAsia="Calibri" w:hAnsi="Arial" w:cs="Arial"/>
          <w:sz w:val="24"/>
          <w:szCs w:val="22"/>
          <w:lang w:eastAsia="en-US"/>
        </w:rPr>
      </w:pPr>
      <w:bookmarkStart w:id="184" w:name="_Toc159271723"/>
      <w:r w:rsidRPr="009420D5">
        <w:rPr>
          <w:rFonts w:ascii="Arial" w:hAnsi="Arial" w:cs="Arial"/>
          <w:b/>
          <w:bCs/>
          <w:i/>
          <w:iCs/>
          <w:kern w:val="32"/>
          <w:sz w:val="24"/>
          <w:szCs w:val="32"/>
        </w:rPr>
        <w:t>Offrite le vostre membra a Dio come strumenti di giustizia</w:t>
      </w:r>
      <w:bookmarkEnd w:id="184"/>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Nella Lettera ai Romani, l’Apostolo Paolo chiede ai discepoli di Gesù di offrire le loro membra a Dio come strumenti di giustizia. Come può avvenire questo? Dobbiamo fin da subito dire che in questa Lettera San Paolo chiede ai cristiani due cose. Chiede prima ti tutto di non offrire al peccato le proprie membra come strumento di ingiustizia e poi di offrire a Dio le proprie membra come strumenti di giustizia. Quando il cristiano offre al peccato le sue membra come strumenti di ingiustizia? Le offre quando si abbandona alla trasgressione dei Comandamenti, quando si consegna al male, quando si lascia prendere da ogni vizio. Quando questo accade le nostre membra sono a servizio del peccato per commettere ogni ingiustizia. Nella Lettera ai Galati, lui dice quali sono queste opere di ingiustizia: </w:t>
      </w:r>
    </w:p>
    <w:p w14:paraId="644472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“Fornicazione, impurità, dissolutezza, idolatria, stregonerie, inimicizie, discordia, gelosia, dissensi, divisioni, fazioni, invidie, ubriachezze, orge e cose del genere (Gal 5,19-21).</w:t>
      </w:r>
    </w:p>
    <w:p w14:paraId="30DDA52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Mentre nella Prima Lettera a Timoteo rivela chi sono gli operatori di ingiustizia e di iniquità:</w:t>
      </w:r>
    </w:p>
    <w:p w14:paraId="4215C3D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58065CC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Chi consegna le proprie membra all’ingiustizia, sappia che non si convertirà e non ritornerà nell’obbedienza alla Legge del Signore, non entrerà nel regno eterno del nostro Dio. Da esso sarà escluso per sempre. Chi è e rimane regno del principe del mondo sino alla morte non potrà mai essere regno di Dio dopo la morte.</w:t>
      </w:r>
    </w:p>
    <w:p w14:paraId="07212F8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Il cristiano è chiamato invece ad offrire a Dio le sue membra come strumento di giustizia. Ecco come lo stesso Apostolo rivela nella Lettera ai Colossesi cosa occorre fare per essere questi strumenti di giustizia: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3,5-18). Conoscendo queste cose, ognuno sa se le sue membra sono a servizio del peccato come strumento di ingiustizia o a servizio di Dio come strumenti di giustizia. Sono i frutti che rivelano come è coltivato l’albero. La vita rivela la nostra natura. </w:t>
      </w:r>
    </w:p>
    <w:p w14:paraId="1F2A337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 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 (Rm 6,1-13). </w:t>
      </w:r>
    </w:p>
    <w:p w14:paraId="3104ACF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vocazione del cristiano è altissima. Lui è chiamato a manifestare tutta la bellezza della luce, della grazia, della verità, della giustizia, dell’amore, della compassione che brillano nel corpo di Gesù Signore. Lui deve manifestare Cristo Gesù al vivo. Deve attestare che il Vangelo non è una splendida idea. Il Vangelo può essere trasformato in vita, perché esso è la vita di Gesù. Madre di Dio, Angeli, Santi, fate che la nostra vita sia vero riflesso della vita di Cristo Signore. </w:t>
      </w:r>
    </w:p>
    <w:p w14:paraId="1B6BCEE1" w14:textId="77777777" w:rsidR="009420D5" w:rsidRPr="009420D5" w:rsidRDefault="009420D5" w:rsidP="009420D5">
      <w:pPr>
        <w:spacing w:after="120"/>
        <w:jc w:val="right"/>
        <w:rPr>
          <w:rFonts w:ascii="Arial" w:eastAsia="Calibri" w:hAnsi="Arial" w:cs="Arial"/>
          <w:b/>
          <w:i/>
          <w:sz w:val="24"/>
          <w:szCs w:val="22"/>
          <w:lang w:eastAsia="en-US"/>
        </w:rPr>
      </w:pPr>
    </w:p>
    <w:p w14:paraId="11EC5719" w14:textId="77777777" w:rsidR="009420D5" w:rsidRPr="009420D5" w:rsidRDefault="009420D5" w:rsidP="009420D5">
      <w:pPr>
        <w:spacing w:after="120"/>
        <w:jc w:val="both"/>
        <w:rPr>
          <w:rFonts w:ascii="Arial" w:eastAsia="Calibri" w:hAnsi="Arial" w:cs="Arial"/>
          <w:sz w:val="24"/>
          <w:szCs w:val="22"/>
          <w:lang w:eastAsia="en-US"/>
        </w:rPr>
      </w:pPr>
      <w:bookmarkStart w:id="185" w:name="_Toc159271725"/>
      <w:r w:rsidRPr="009420D5">
        <w:rPr>
          <w:rFonts w:ascii="Arial" w:hAnsi="Arial" w:cs="Arial"/>
          <w:b/>
          <w:bCs/>
          <w:i/>
          <w:iCs/>
          <w:sz w:val="24"/>
          <w:szCs w:val="32"/>
        </w:rPr>
        <w:t>Il dono di dio è la vita eterna in Cristo Gesù</w:t>
      </w:r>
      <w:bookmarkEnd w:id="185"/>
      <w:r w:rsidRPr="009420D5">
        <w:rPr>
          <w:rFonts w:ascii="Arial" w:hAnsi="Arial" w:cs="Arial"/>
          <w:b/>
          <w:bCs/>
          <w:i/>
          <w:iCs/>
          <w:sz w:val="24"/>
          <w:szCs w:val="32"/>
        </w:rPr>
        <w:t xml:space="preserve">. </w:t>
      </w:r>
      <w:r w:rsidRPr="009420D5">
        <w:rPr>
          <w:rFonts w:ascii="Arial" w:eastAsia="Calibri" w:hAnsi="Arial" w:cs="Arial"/>
          <w:bCs/>
          <w:sz w:val="24"/>
          <w:szCs w:val="22"/>
          <w:lang w:eastAsia="en-US"/>
        </w:rPr>
        <w:t>Domanda</w:t>
      </w:r>
      <w:r w:rsidRPr="009420D5">
        <w:rPr>
          <w:rFonts w:ascii="Arial" w:eastAsia="Calibri" w:hAnsi="Arial" w:cs="Arial"/>
          <w:sz w:val="24"/>
          <w:szCs w:val="22"/>
          <w:lang w:eastAsia="en-US"/>
        </w:rPr>
        <w:t xml:space="preserve">: San Paolo rivela che il dono di Dio è la vita eterna in Cristo Gesù. Questo dono è per tutti o solo per alcuni? Chi entra in possesso di questo dono? Solo pochi eletti? </w:t>
      </w:r>
      <w:r w:rsidRPr="009420D5">
        <w:rPr>
          <w:rFonts w:ascii="Arial" w:eastAsia="Calibri" w:hAnsi="Arial" w:cs="Arial"/>
          <w:bCs/>
          <w:sz w:val="24"/>
          <w:szCs w:val="22"/>
          <w:lang w:eastAsia="en-US"/>
        </w:rPr>
        <w:t>Risposta</w:t>
      </w:r>
      <w:r w:rsidRPr="009420D5">
        <w:rPr>
          <w:rFonts w:ascii="Arial" w:eastAsia="Calibri" w:hAnsi="Arial" w:cs="Arial"/>
          <w:sz w:val="24"/>
          <w:szCs w:val="22"/>
          <w:lang w:eastAsia="en-US"/>
        </w:rPr>
        <w:t xml:space="preserve">: Dono del Padre per il mondo intero è Cristo Gesù Crocifisso e Risorto. Questa verità è l’essenza della rivelazione. Il dono è per tutti. È dono per il primo uomo ed è dono per l’ultimo uomo che vedrà la luce sulla terra. Ecco quanto Gesù rivela di sé: </w:t>
      </w:r>
    </w:p>
    <w:p w14:paraId="32D606E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3,14-18). </w:t>
      </w:r>
    </w:p>
    <w:p w14:paraId="57D3242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Tutta la Rivelazione, sia dell’Antico che del Nuovo Testamento, è una sola verità. Ogni dono di Dio, che è per tutti, è condizionato però dalla verità che il dono porta in sé. Chi è Gesù? È la grazia, la luce, la verità, la giustizia, la santità di Dio in mezzo agli uomini. Chi può ricevere questo dono? Solo chi vuole essere in Cristo, grazia, luce, verità, giustizia, santità di Cristo in mezzo ai suoi fratelli. Se un uomo accoglie di essere questa verità di Cristo, dono del Padre, Lui entra nella vita eterna, diviene vita eterna per sé e per ogni altro uomo. Se smette di essere questa verità del dono, perde la vita eterna per sé e non è più via per gli altri. Se non accoglie il Dono, lo rifiuta, vuole rimanere nella sua morte, mai potrà entrare nel mistero della vita eterna, mai potrà essere vita eterna per se stesso e per gli altri.</w:t>
      </w:r>
    </w:p>
    <w:p w14:paraId="5A1DF4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Dio è la vita eterna. È questa la verità di Dio. Non si può accogliere Dio, se non si vuole divenire vita eterna. Ma per divenire vita eterna, dobbiamo liberarci dalla morte eterna nella quale siamo precipitati a causa del peccato. Dio però non è per noi vita eterna per via immediata, lo è per via mediata. Ha stabilito che il solo, l’unico Mediatore della sua vita eterna è Cristo Gesù. La vita eterna è Dio, ma tutto Dio in tutta la sua verità eterna e divina si è dato a Cristo suo Figlio, perché sia Lui a dare la vita eterna ad ogni uomo. Se Cristo non è accolto nella sua verità, non può divenire o essere vita eterna in noi e per noi. Come si accoglie Cristo? Credendo nella sua Parola, credendo in Lui unico e solo Mediatore del Padre, unica e sola Parola di vita eterna per noi, unico e solo Dono di salvezza e di redenzione per tutto il genere umano. Mai si dovrà separare Cristo Gesù dalla sua verità. Cristo è la sua verità sono in eterno una cosa sola.</w:t>
      </w:r>
    </w:p>
    <w:p w14:paraId="4A48555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6,15-23). </w:t>
      </w:r>
    </w:p>
    <w:p w14:paraId="53FF099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oggi l’eresia mortale che sta inquinando la mente di tutti i discepoli di Gesù? Eccola: che alla fine si diverrà vita eterna, dopo la nostra morte, senza essere divenuti in vita, sulla terra, verità, luce, giustizia, perdono, misericordia, carità, vita di Cristo Gesù. In verità oggi si sta andando anche ben oltre. Si sta anche affermando che la vita eterna è data direttamente da Dio, senza alcun bisogno di passare per la mediazione di Gesù Signore. È evidente che siamo fuori dalla verità rivelata, fuori dalla Scrittura, fuori dalla retta fede, fuori dal deposito della sana dottrina. Possiamo affermare di essere divenuti anticristi. Chi è l’anticristo? È colui che nega che Gesù è venuto nella carne e nella carne è il dono di Dio per la nostra vita eterna. Poiché nessun uomo, nessun angelo, nessun’altra creatura può dichiarare nullo il decreto del Padre che ha stabilito che tutto avvenga per Cristo, in Cristo, con Cristo, quanti negano la necessaria mediazione di Cristo sono senza la vera fede e di conseguenza senza la vera salvezza. Costoro sono annunciatori di favole e di fantasiose immaginazioni della loro mente. Il Padre lo ha stabilito nel suo Santo Spirito: la sua vita eterna è Cristo ed in Cristo, e può vivere solo con Lui e per Lui. Non si accogliere Cristo, si è privi del dono del Padre. Ci se separa da Cristo, ci si separa dal dono del Padre. Si crede in Cristo si crede nel dono del Padre. Questa verità è eterna e immodificabile. Nessuno la potrà alterare o cambiare né in poco e né in molto. Essa va conservata pura come purissima è uscita dal cuore eterno del Padre.  Madre del Dono di Dio, Angeli, Santi, fate che diveniamo con Cristo verità della sua verità. </w:t>
      </w:r>
    </w:p>
    <w:p w14:paraId="7A2043B7" w14:textId="77777777" w:rsidR="009420D5" w:rsidRPr="009420D5" w:rsidRDefault="009420D5" w:rsidP="009420D5">
      <w:pPr>
        <w:spacing w:after="120"/>
        <w:jc w:val="both"/>
        <w:rPr>
          <w:rFonts w:ascii="Arial" w:eastAsia="Calibri" w:hAnsi="Arial" w:cs="Arial"/>
          <w:sz w:val="24"/>
          <w:szCs w:val="22"/>
          <w:lang w:eastAsia="en-US"/>
        </w:rPr>
      </w:pPr>
      <w:bookmarkStart w:id="186" w:name="_Toc159271727"/>
      <w:r w:rsidRPr="009420D5">
        <w:rPr>
          <w:rFonts w:ascii="Arial" w:hAnsi="Arial" w:cs="Arial"/>
          <w:b/>
          <w:bCs/>
          <w:i/>
          <w:iCs/>
          <w:kern w:val="32"/>
          <w:sz w:val="24"/>
          <w:szCs w:val="32"/>
        </w:rPr>
        <w:t>Per servire secondo lo Spirito</w:t>
      </w:r>
      <w:bookmarkEnd w:id="186"/>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Come si serve il nostro Dio e Padre secondo lo Spirito? Esiste una via semplice, percorribile per tutti perché il nostro servizio possa essere sempre secondo lo Spirito? Se leggiamo la Scrittura Santa, sia dell’Antico che del Nuovo Testamento, vi è una verità che accompagna tutta la Rivelazione. Il Padre nostro celeste, quanti ha chiamato per compiere una sua missione, sempre li ha colmati con il dono del suo Santo Spirito. Basta solo pensare a Mosè e ai Settanta Anziani, a Giosuè, a Sansone, a Samuele, a Davide, ai Profeti. Nessuno potrà mai servire il Padre secondo la volontà del Padre se il Padre non infonde nel nostro cuore il suo Spirito. Se leggiamo sia il Libro del Siracide che quello dei Proverbi troveremo che anche il Padre nostro celeste, tutto opera e tutto compie nel consiglio eterno e nella sapienza del suo Santo Spirito. Nel profeta Isaia troviamo per la prima volta una sorprendente verità: lo Spirito Santo è dato al Figlio di Iesse in tutta la sua pienezza: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La giustizia sarà fascia dei suoi lombi e la fedeltà cintura dei suoi fianchi (Is 11,1-5). Sappiamo che Gesù fu colmato di Spirito Santo al momento di iniziare la sua missione in mezzo al suo popolo. Dallo Spirito fu sempre condotto, guidato, mosso fin sul Golgota.</w:t>
      </w:r>
    </w:p>
    <w:p w14:paraId="42D2BD7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Gesù consegna ai suoi Apostoli non solo la sua missione di redenzione e di salvezza a favore del mondo intero, dona loro anche il suo Santo Spirito: </w:t>
      </w:r>
    </w:p>
    <w:p w14:paraId="29BB4CF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“Gesù disse loro di nuovo: «Pace a voi! Come il Padre ha mandato me, anche io mando voi». Detto questo, soffiò e disse loro: «Ricevete lo Spirito Santo. A coloro a cui perdonerete i peccati, saranno perdonati; a coloro a cui non perdonerete, non saranno perdonati»” (Gv 20,21-23).</w:t>
      </w:r>
    </w:p>
    <w:p w14:paraId="11850F5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Nessuno potrà compiere le opere di Dio, potrà servire secondo verità il Padre, se non è governato, mosso, guidato, condotto, preso per mano, illuminato, consigliato, fortificato, ammaestrato dal suo Santo Spirito: </w:t>
      </w:r>
    </w:p>
    <w:p w14:paraId="38AAC53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«Ed ecco, io mando su di voi colui che il Padre mio ha promesso; ma voi restate in città, finché non siate rivestiti di potenza dall’alto» (Lc 24,49).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 </w:t>
      </w:r>
    </w:p>
    <w:p w14:paraId="0A5BA5F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 noi lo Spirito Santo è dato nei sacramenti della salvezza. Se lo abbiamo ricevuto, perché poi non camminiamo secondo lo Spirito? Perché non serviamo il Padre nello Spirito Santo? La risposta ce la dona l’Apostolo Paolo: perché non lo ravviviamo, Lo lasciamo morire dentro di noi:</w:t>
      </w:r>
    </w:p>
    <w:p w14:paraId="78F9F0C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questo motivo ti ricordo di ravvivare il dono di Dio, che è in te mediante l’imposizione delle mie mani. Dio infatti non ci ha dato uno spirito di timidezza, ma di forza, di carità e di prudenza (2Tm 1,6-7). </w:t>
      </w:r>
    </w:p>
    <w:p w14:paraId="2797078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lo Spirito non viene ravvivato, si spegne e nessun fuoco né di verità e né di amore si accende più nel nostro cuore. Ecco la via semplice: crescere ogni giorno di più nello Spirito.  </w:t>
      </w:r>
    </w:p>
    <w:p w14:paraId="68082B4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 (Rm 6,1-6). </w:t>
      </w:r>
    </w:p>
    <w:p w14:paraId="1C71BC0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Quando si ravviva quotidianamente lo Spirito del Signore in noi, Lui in misura della nostra quotidiana crescita, prende il governo della nostra vita e la conduce dove il Padre vuole che sia condotta per fare solo ciò che il Padre vuole che noi facciamo. Un’immagine ci aiuterà a comprendere: se noi siamo senza lo Spirito Santo o dallo Spirito in noi spento, noi siamo in tutto simili ad un grosso macigno. Niente ci smuove dalla nostra accidia spirituale, dalla nostra stoltezza e insipienza. Se invece cresciamo nello Spirito di Dio, noi saremo simili a piume leggerissime che vengono mosse anche aliti quasi inesistenti. Più si cresce nello Spirito Santo e più da lui possiamo essere mossi, animati, condotti nel più puro compimento della volontà del Padre. Si cresce nello Spirito ascoltando quanti sono preposti come ministri della Parola di Gesù Signore. La crescita nello Spirito può avvenire solo se rimaniamo in Cristo, nel suo corpo che è la Chiesa. Quando c’è distacco dalla Chiesa visibile c’è anche distacco dalla Chiesa invisibile. Se si è separati dal corpo di Cristo, moriamo anche allo Spirito del Signore. Madre di Dio, Donna colma di Spirito Santo, aiutaci a ravvivare lo Spirito per obbedire al Padre. </w:t>
      </w:r>
    </w:p>
    <w:p w14:paraId="52465172" w14:textId="77777777" w:rsidR="009420D5" w:rsidRPr="009420D5" w:rsidRDefault="009420D5" w:rsidP="009420D5">
      <w:pPr>
        <w:spacing w:after="120"/>
        <w:jc w:val="both"/>
        <w:rPr>
          <w:rFonts w:ascii="Arial" w:eastAsia="Calibri" w:hAnsi="Arial" w:cs="Arial"/>
          <w:sz w:val="24"/>
          <w:szCs w:val="22"/>
          <w:lang w:eastAsia="en-US"/>
        </w:rPr>
      </w:pPr>
      <w:bookmarkStart w:id="187" w:name="_Toc159271729"/>
      <w:r w:rsidRPr="009420D5">
        <w:rPr>
          <w:rFonts w:ascii="Arial" w:hAnsi="Arial" w:cs="Arial"/>
          <w:b/>
          <w:bCs/>
          <w:i/>
          <w:iCs/>
          <w:kern w:val="32"/>
          <w:sz w:val="24"/>
          <w:szCs w:val="32"/>
        </w:rPr>
        <w:t>Il peccato dunque non regni più nel vostro corpo mortale</w:t>
      </w:r>
      <w:bookmarkEnd w:id="187"/>
      <w:r w:rsidRPr="009420D5">
        <w:rPr>
          <w:rFonts w:ascii="Arial" w:hAnsi="Arial" w:cs="Arial"/>
          <w:b/>
          <w:bCs/>
          <w:i/>
          <w:iCs/>
          <w:kern w:val="32"/>
          <w:sz w:val="24"/>
          <w:szCs w:val="32"/>
        </w:rPr>
        <w:t xml:space="preserve">. </w:t>
      </w:r>
      <w:r w:rsidRPr="009420D5">
        <w:rPr>
          <w:rFonts w:ascii="Arial" w:eastAsia="Calibri" w:hAnsi="Arial" w:cs="Arial"/>
          <w:bCs/>
          <w:sz w:val="24"/>
          <w:szCs w:val="22"/>
          <w:lang w:eastAsia="en-US"/>
        </w:rPr>
        <w:t>Domanda</w:t>
      </w:r>
      <w:r w:rsidRPr="009420D5">
        <w:rPr>
          <w:rFonts w:ascii="Arial" w:eastAsia="Calibri" w:hAnsi="Arial" w:cs="Arial"/>
          <w:b/>
          <w:sz w:val="24"/>
          <w:szCs w:val="22"/>
          <w:lang w:eastAsia="en-US"/>
        </w:rPr>
        <w:t xml:space="preserve">: </w:t>
      </w:r>
      <w:r w:rsidRPr="009420D5">
        <w:rPr>
          <w:rFonts w:ascii="Arial" w:eastAsia="Calibri" w:hAnsi="Arial" w:cs="Arial"/>
          <w:sz w:val="24"/>
          <w:szCs w:val="22"/>
          <w:lang w:eastAsia="en-US"/>
        </w:rPr>
        <w:t xml:space="preserve">È possibile vivere senza peccato oppure siamo schiavi e prigionieri di esso per tutti i giorni della nostra vita? </w:t>
      </w:r>
      <w:r w:rsidRPr="009420D5">
        <w:rPr>
          <w:rFonts w:ascii="Arial" w:eastAsia="Calibri" w:hAnsi="Arial" w:cs="Arial"/>
          <w:bCs/>
          <w:sz w:val="24"/>
          <w:szCs w:val="22"/>
          <w:lang w:eastAsia="en-US"/>
        </w:rPr>
        <w:t>Risposta:</w:t>
      </w:r>
      <w:r w:rsidRPr="009420D5">
        <w:rPr>
          <w:rFonts w:ascii="Arial" w:eastAsia="Calibri" w:hAnsi="Arial" w:cs="Arial"/>
          <w:sz w:val="24"/>
          <w:szCs w:val="22"/>
          <w:lang w:eastAsia="en-US"/>
        </w:rPr>
        <w:t xml:space="preserve"> Gesù ha vissuto non conoscendo mai il peccato. La Vergine Maria santissima è stata concepita e santissima è stata assunta in cielo in corpo e anima, senza mai conoscere il peccato neanche in una forma lievissima, neanche quanto un granello di invisibile polvere. I santi hanno sconfitto il peccato, ingaggiando contro di esso una lotta sino alla fine. Di Giobbe sappiamo che sebbene fosse stato messo alla prova, rimase integro nella sua fedeltà al Signore. Se nei santi e nelle sante il peccato è stato vinto, anche noi lo possiamo vincere.</w:t>
      </w:r>
    </w:p>
    <w:p w14:paraId="6EAF6F8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Ma prima di tutto cosa è il peccato? Il peccato è trasgressione della Legge del Signore, disobbedienza ai Comandi e ai Precetti del nostro Dio. Ogni peccato contro l’uomo è sempre peccato contro Dio, ma anche ogni peccato contro Dio è sempre peccato contro l’uomo. Perché i peccati contro Dio sono peccati anche contro l’uomo? Perché ogni peccato contro Dio indebolisce la natura dell’uomo e questi è trascinato nella trasgressione di ogni altro comandamento. Quando si pecca di idolatria, vi è un solo comandamento al quale diamo perenne e immediata obbedienza? Tutti vengono trasgrediti e ogni comandamento trasgredito reca un danno grave o anche gravissimo all’uomo. Il peccato fa male, fa molto male.</w:t>
      </w:r>
    </w:p>
    <w:p w14:paraId="5B55BA0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Affermare che dal peccato nasce la gioia è peccare gravissimamente contro la verità del Vangelo. È insultare la santa Rivelazione. Una gioia che conduce alla morte eterna mai potrà dirsi vera gioia. Mai nessuna gioia è vera se frutto della trasgressione della Legge del Signore. La vera gioia è nell’assenza dal cuore di ogni peccato, ogni trasgressione. Dall’adulterio mai potrà nascere la gioia. Dalla falsa testimonianza neanche. Se nasce la gioia per noi, nasce una infinita tristezza per gli altri. Neanche da una predicazione di un falso Vangelo potrà mai venire la gioia. Il cuore rimane nella trasgressione dei Comandamenti. Può essere gioia per noi, ma per quanti subiscono il nostro peccato mai si potrà parlare di gioia. Il boia può avere la gioia di tagliare la testa di un innocente. L’innocente sente l’amarezza di una ingiusta condanna.</w:t>
      </w:r>
    </w:p>
    <w:p w14:paraId="02CF46E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Ora chiediamoci: come possiamo liberarci da ogni peccato, trasgressione, sia grave che lieve? Ci possiamo liberare crescendo giorno per giorno nella grazia del nostro Dio. Ma come si cresce nella grazia? Ingaggiando una dura lotta per obbedire ad ogni Parola del nostro Dio. Chi cresce in grazia, cresce nella fortezza dello Spirito Santo, vince il peccato. Chi non cresce in grazia, neanche nella fortezza dello Spirito Santo crescerà e sempre cadrà nella disobbedienza alla Legge del nostro Dio e Signore. Si cresce in grazia con una assidua frequenza ai sacramenti della salvezza. La preghiera è via per ottenere dal Signore tutta la grazia necessaria per vivere di fedeltà e di obbedienza. L’esercizio delle virtù a poco a poco cambia la nostra natura e da natura orientata verso le tenebre la orienta verso la luce. Qual è il segreto per non peccare? Credere che è possibile non peccare. Credere che con la potenza dello Spirito Santo si può vivere di grande obbedienza. Senza la fede nella possibilità della vittoria sul peccato, mai si vincerà neanche un solo peccato veniale. Se Dio non ha dato a nessuno il permesso di peccare, è segno che possiamo vivere senza peccato, sempre però per grazia del nostro Dio. </w:t>
      </w:r>
    </w:p>
    <w:p w14:paraId="64DF34D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 (Rm 6,8-14). </w:t>
      </w:r>
    </w:p>
    <w:p w14:paraId="61FB667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la prima vocazione del discepolo di Gesù: impegnare ogni sua energia, sempre con l’aiuto dello Spirito Santo, affinché il peccato non regni nel suo corpo. Il corpo di Cristo è senza peccato. Essendo lui corpo di Cristo, è obbligato per natura elevata a natura di Cristo Gesù a  togliere dal suo corpo non solo il peccato mortale, ma anche quello veniale. Se questa vocazione non viene portata a compimento ogni giorno, tutte le altre vocazioni saranno vissute in modo imperfetto e l’imperfezione è in misura del peccato che governa il nostro corpo. Più peccati si commettono e più aumenta la misura della nostra imperfezione. A volte anche un solo peccato veniale può rendere imperfette le altre vocazioni e missioni e di fatto le rende imperfette. Il peccato rende debole la nostra volontà, ottenebra la nostra razionalità, rende nulle le altre facoltà, lo stesso corpo viene reso pigro e svogliato. Il peccato opera più disastri che un cinghiale in una vigna in tempo di vendemmia. Purtroppo oggi il peccato dai moderni ascetici e mistici del Vangelo è giudicato cosa da nulla. Un accidente. Solo un accidente. Si pecca. Che male c’è. Mi sono confessato. E tutti i danni e le conseguenze dove le mettiamo? La Madre di Dio, La Donna senza peccato, ci ottenga la grazia di vivere senza peccato. </w:t>
      </w:r>
    </w:p>
    <w:p w14:paraId="0497AB58" w14:textId="77777777" w:rsidR="009420D5" w:rsidRPr="009420D5" w:rsidRDefault="009420D5" w:rsidP="009420D5">
      <w:pPr>
        <w:spacing w:after="120"/>
        <w:jc w:val="both"/>
        <w:rPr>
          <w:rFonts w:ascii="Arial" w:eastAsia="Calibri" w:hAnsi="Arial" w:cs="Arial"/>
          <w:sz w:val="24"/>
          <w:szCs w:val="22"/>
          <w:lang w:eastAsia="en-US"/>
        </w:rPr>
      </w:pPr>
      <w:bookmarkStart w:id="188" w:name="_Toc159271731"/>
      <w:r w:rsidRPr="009420D5">
        <w:rPr>
          <w:rFonts w:ascii="Arial" w:hAnsi="Arial" w:cs="Arial"/>
          <w:b/>
          <w:bCs/>
          <w:i/>
          <w:iCs/>
          <w:kern w:val="32"/>
          <w:sz w:val="24"/>
          <w:szCs w:val="32"/>
        </w:rPr>
        <w:t>Siete stati resi schiavi della giustizia</w:t>
      </w:r>
      <w:bookmarkEnd w:id="188"/>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L’Apostolo Paolo vede il cristiano in tutto come uno schiavo. In quanto schiavo è persona senza libertà individuale. Lui è proprietà di colui che lo ha comprato. Ora chi lo ha comprato, pagandolo a caro prezzo, a prezzo del suo sangue, è Cristo Signore. Così nella Prima Lettera ai Corinzi:</w:t>
      </w:r>
    </w:p>
    <w:p w14:paraId="499511F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76DEA65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(1Cor 7,17-24). </w:t>
      </w:r>
    </w:p>
    <w:p w14:paraId="569F41B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Quali sono gli obblighi allora del cristiano? Vivere consegnando tutta la sua vita a Cristo Signore. Come si consegna la vita a Lui? Mettendosi ad esclusivo servizio della giustizia. È questo un servizio che mai dovrà venire meno. Se questo servizio non viene prestato, significa che il cristiano si è emancipato. Da schiavo della giustizia è divenuto schiavo del peccato, delle tenebre, del vizio, della morte. È una verità questa difficile da far accogliere oggi all’uomo che vive in un mondo senza più alcun riferimento al suo Creatore, Signore, Padre, Salvatore e Redentore. La storia attesta che è così: o l’uomo diviene schiavo della giustizia in Cristo Gesù o rimane chiavo del male nel regno delle tenebre, del peccato, della morte. Dalla schiavitù non si esce. O schiavi di Cristo Signore, della sua Parola, della sua verità, del suo Santo Spirito, o schiavi della tenebre e del principe del mondo. Non esiste nessuna persona al mondo che viva in un suo personale regno. </w:t>
      </w:r>
    </w:p>
    <w:p w14:paraId="36AA31C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6,15-23). </w:t>
      </w:r>
    </w:p>
    <w:p w14:paraId="3A45512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l’uomo vuole essere libero. Ignora che solo Cristo Gesù rende una persona libera, perché la pone sotto la guida dello Spirito Santo nella verità, nella luce, nella giustizia, nella pace, nell’amore. Quanti si dicono liberi senza Dio, liberi senza Cristo, liberi senza lo Spirito Santo, di cosa sono schiavi? Non solo del peccato, non solo della morte, non solo delle tenebre, non solo della falsità e della menzogna. Sono anche schiavi degli elementi del mondo. Oggi la schiavitù sotto gli elementi del mondo sta assumendo dimensioni oltremodo grandi. In questo si è aiutati dai mass-media che costruiscono artificiosamente e sovente con grande inganno un mondo nel quale se una persona manca di questo o di quell’altro elemento è come se le mancasse il respiro. Deve necessariamente possedere quell’elemento altrimenti si sente menomata, non più persona, non più libera, non come le altre. È questa la schiavitù della vanità, dell’effimero. Oggi altra pesantissima schiavitù è quella del proprio corpo. Questa schiavitù costa all’uomo il sacrificio del suo spirito e l’olocausto della sua anima. In questa schiavitù l’uomo si dice libero. Non sa che è precipitato nella peggiore delle schiavitù, perché è una schiavitù dalla quale non c’è più ritorno. Non ci sono alternative. O schiavi nella libertà che Cristo ci ha conquistato oppure siamo schiavi della vanità, della stoltezza, dell’insipienza, di ogni idolatria. Quali sono i frutti di questa schiavitù? La lenta morte del nostro spirito, che diviene incapace di pensare dalla luce e dalla verità; la perdita della nostra umanità. Siamo cultori di grande disumanità.  Madre di Dio, Donna serva del tuo Signore, insegna a noi tuo figli di essere servi come te. </w:t>
      </w:r>
    </w:p>
    <w:p w14:paraId="10470A2E" w14:textId="77777777" w:rsidR="009420D5" w:rsidRPr="009420D5" w:rsidRDefault="009420D5" w:rsidP="009420D5">
      <w:pPr>
        <w:spacing w:after="120"/>
        <w:jc w:val="both"/>
        <w:rPr>
          <w:rFonts w:ascii="Arial" w:eastAsia="Calibri" w:hAnsi="Arial" w:cs="Arial"/>
          <w:sz w:val="24"/>
          <w:szCs w:val="22"/>
          <w:lang w:eastAsia="en-US"/>
        </w:rPr>
      </w:pPr>
      <w:bookmarkStart w:id="189" w:name="_Toc159271733"/>
      <w:r w:rsidRPr="009420D5">
        <w:rPr>
          <w:rFonts w:ascii="Arial" w:hAnsi="Arial" w:cs="Arial"/>
          <w:b/>
          <w:bCs/>
          <w:i/>
          <w:iCs/>
          <w:kern w:val="32"/>
          <w:sz w:val="24"/>
          <w:szCs w:val="32"/>
        </w:rPr>
        <w:t>Per servire secondo lo Spirito, che è nuovo</w:t>
      </w:r>
      <w:bookmarkEnd w:id="18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Possiamo in quale modo paragonare l’uomo consegnato allo Spirito ad Abramo. Chi è Abramo? Un uomo senza programmi umani, un uomo senza radici umane, un uomo senza futuro umano. Il suo programma, le sue radici, il suo futuro è la volontà di Dio oggi. Entriamo in qualche dettaglio della sua vita. Lui deve lasciare la sua terra senza però sapere dove sarà il suo punto di arrivo:</w:t>
      </w:r>
    </w:p>
    <w:p w14:paraId="105E455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(Gen 12,1-4). </w:t>
      </w:r>
    </w:p>
    <w:p w14:paraId="0B9761D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Ad Abramo il Signore promette un figlio e glielo dona. Cosa fa il Signore? Glielo richiede: </w:t>
      </w:r>
    </w:p>
    <w:p w14:paraId="49914E4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(Cfr. Gen 22,1-18). </w:t>
      </w:r>
    </w:p>
    <w:p w14:paraId="66748CB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Obbedendo Abramo sceglie Dio come suo futuro. Sacrificando il figlio non ha più un futuro umano. Così legge gli eventi nello Spirito Santo l’Apostolo Paolo:</w:t>
      </w:r>
    </w:p>
    <w:p w14:paraId="204879D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4,18-25). </w:t>
      </w:r>
    </w:p>
    <w:p w14:paraId="1778048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Certo, si deve essere ricchi di vera fede per consegnare tutto il proprio futuro nelle mani del Signore. Possiamo anche dare una lettura complementare, non opposta e né contrapposta, a quella data dalla Lettera ai Romani o anche all’altra data dalla Lettera agli Ebrei: </w:t>
      </w:r>
    </w:p>
    <w:p w14:paraId="72518DF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3DBF68E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 (Rm 7,1-6).</w:t>
      </w:r>
    </w:p>
    <w:p w14:paraId="73279C8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questa ulteriore interpretazione, che non vuole essere in opposizione o in contrapposizione, ma solamente aggiuntiva? Possiamo anche pensare che la fede di Abramo nel suo Dio sia così alta da fargli dire nel suo cuore: </w:t>
      </w:r>
      <w:r w:rsidRPr="009420D5">
        <w:rPr>
          <w:rFonts w:ascii="Arial" w:eastAsia="Calibri" w:hAnsi="Arial" w:cs="Arial"/>
          <w:iCs/>
          <w:sz w:val="24"/>
          <w:szCs w:val="22"/>
          <w:lang w:eastAsia="en-US"/>
        </w:rPr>
        <w:t>“Il Signore mi ha condotto fino a questo punto della storia, perché verificasse il mio totale abbandono a Lui. Lui mi vuole senza alcun futuro. Sia fatta la sua volontà”. Questa è stata la fede di Giobbe: “Il Signore ha dato, il Signore ha tolto, sia fatta la sua volontà”.</w:t>
      </w:r>
      <w:r w:rsidRPr="009420D5">
        <w:rPr>
          <w:rFonts w:ascii="Arial" w:eastAsia="Calibri" w:hAnsi="Arial" w:cs="Arial"/>
          <w:sz w:val="24"/>
          <w:szCs w:val="22"/>
          <w:lang w:eastAsia="en-US"/>
        </w:rPr>
        <w:t xml:space="preserve"> Il Signore si è voluto servire di me fino al presente. Ora non gli servo più. Sia fatta la sua volontà. Ora vuole che sacrifico a Lui il mio passato e anche il mio futuro. Sia fatta la sua volontà. Il Signore ha dato. Il Signore ha tolto. Il Signore si è servito. Ora il Signore non vuole più servirsi. Obbedisco al suo comando di amore. Cosa rimane? Rimane solo una vita consegnata a Dio. Ogni altra cosa dinanzi alla volontà di Dio deve sparire. Questa è la Legge dello Spirito, che è nuovo. Con lo Spirito c’è solo questo giorno da dare a Lui.  Madre ricca di fede e di umiltà, insegnaci a consegnare allo Spirito tutta la nostra vita. </w:t>
      </w:r>
    </w:p>
    <w:p w14:paraId="51AE20D2" w14:textId="77777777" w:rsidR="009420D5" w:rsidRPr="009420D5" w:rsidRDefault="009420D5" w:rsidP="009420D5">
      <w:pPr>
        <w:spacing w:after="120"/>
        <w:jc w:val="both"/>
        <w:rPr>
          <w:rFonts w:ascii="Arial" w:eastAsia="Calibri" w:hAnsi="Arial" w:cs="Arial"/>
          <w:sz w:val="24"/>
          <w:szCs w:val="22"/>
          <w:lang w:eastAsia="en-US"/>
        </w:rPr>
      </w:pPr>
      <w:bookmarkStart w:id="190" w:name="_Toc159271735"/>
      <w:r w:rsidRPr="009420D5">
        <w:rPr>
          <w:rFonts w:ascii="Arial" w:hAnsi="Arial" w:cs="Arial"/>
          <w:b/>
          <w:bCs/>
          <w:i/>
          <w:iCs/>
          <w:kern w:val="32"/>
          <w:sz w:val="24"/>
          <w:szCs w:val="32"/>
        </w:rPr>
        <w:t>Perché il peccato risultasse oltre misura peccaminoso</w:t>
      </w:r>
      <w:bookmarkEnd w:id="190"/>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Per comprende l’Apostolo Paolo in ogni cosa che dice non solo sarebbe necessario avere in noi lo Spirito Santo che sempre dimorava nel suo cuore e sempre lo spingeva, ma anche sarebbe necessario avere in noi il suo stesso cuore, la sua stessa mente, il suo stesso amore per Gesù Signore, la stessa fede in Dio Padre, la stessa sua obbedienza, la sua stessa volontà. È grande stoltezza pensare che sia sufficiente una semplice analisi storico-critica del testo e subito siamo dinanzi alla verità che lui pone nelle sue Lettere, nascosta nelle sue parole. I Padri della Chiesa dicevano: </w:t>
      </w:r>
      <w:r w:rsidRPr="009420D5">
        <w:rPr>
          <w:rFonts w:ascii="Arial" w:eastAsia="Calibri" w:hAnsi="Arial" w:cs="Arial"/>
          <w:i/>
          <w:sz w:val="24"/>
          <w:szCs w:val="22"/>
          <w:lang w:val="la-Latn" w:eastAsia="en-US"/>
        </w:rPr>
        <w:t>“Cor Pauli cor Christi, cor Christi cor Pauli</w:t>
      </w:r>
      <w:r w:rsidRPr="009420D5">
        <w:rPr>
          <w:rFonts w:ascii="Arial" w:eastAsia="Calibri" w:hAnsi="Arial" w:cs="Arial"/>
          <w:i/>
          <w:sz w:val="24"/>
          <w:szCs w:val="22"/>
          <w:lang w:eastAsia="en-US"/>
        </w:rPr>
        <w:t>”</w:t>
      </w:r>
      <w:r w:rsidRPr="009420D5">
        <w:rPr>
          <w:rFonts w:ascii="Arial" w:eastAsia="Calibri" w:hAnsi="Arial" w:cs="Arial"/>
          <w:sz w:val="24"/>
          <w:szCs w:val="22"/>
          <w:lang w:eastAsia="en-US"/>
        </w:rPr>
        <w:t>. Lui stesso non dice forse nella Lettera ai Galati che non è più lui che vive ma è Cristo che vive in Lui? Ecco le sue testuali parole:</w:t>
      </w:r>
    </w:p>
    <w:p w14:paraId="202DF05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“Sono stato crocifisso con Cristo, e non vivo più io, ma Cristo vive in me. E questa vita, che io vivo nel corpo, la vivo nella fede del Figlio di Dio, che mi ha amato e ha consegnato se stesso per me” (Gal 2,19-20). </w:t>
      </w:r>
    </w:p>
    <w:p w14:paraId="1D69B0C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Dinanzi a questa confessione, si deve concludere che veramente l’Apostolo conosce il cuore di Cristo come il suo proprio cuore e dal cuore di Cristo Gesù scrive la verità di Cristo. Ne deriva come logica conseguenza che se una persona vuole conoscere quanto Paolo scrive anche essa è obbligata a lasciare che tutto il cuore di Cristo viva nel suo cuore. Poiché raggiungere le altezze di Paolo in questa comunione di vita diviene impossibile, impossibile allora diviene cogliere la pienezza della verità di Cristo nelle sue Lettere. Ci dobbiamo accontentare solo di qualche scintilla di verità o di qualche sprazzo di luce viva. </w:t>
      </w:r>
    </w:p>
    <w:p w14:paraId="7AAF186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Ora chiediamoci: cosa vuole insegnare a noi l’Apostolo dicendo:</w:t>
      </w:r>
    </w:p>
    <w:p w14:paraId="2A48396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“Ma il peccato, per rivelarsi peccato, mi ha dato la morte servendosi di ciò che è bene, perché il peccato risultasse oltre misura peccaminoso per mezzo del comandamento”? </w:t>
      </w:r>
    </w:p>
    <w:p w14:paraId="2FCE11C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Ritengo che una possibile verità sia questa. Quanto è stato grande l’amore di Cristo Gesù per il Padre? Esso è stato così grande da vincere tutta la potenza del peccato che è oltremodo grande. Un esempio ci aiuterà a comprendere meglio questa affermazione: Se un uomo porta sulle sue spalle un peso da un chilo, noi diciamo che la sua forza è poca. Se porta dieci chili, la sua forza inizia ad aumentare. Se porta cento chili, la sua forza è già grande. Se porta mille chili, diciamo che la sua forza è sovrumana. Non è dell’uomo portare mille chili sulle proprie spalle. Se poi un uomo porta sulle sue spalle tutto l’universo, allora la sua forza può essere solo divina, può essere solo di Dio e di nessun altro. Applichiamo questo esempio a Cristo Gesù. La potenza del peccato è più grande di tutto l’universo messo insieme. Gesù viene, carica questo peccato sulle sue spalle, lo porta sulla croce e lo crocifigge nel suo corpo, togliendo per espiazione vicaria. Ora rispondiamo alla domanda: Quanto è grande l’amore di Cristo per il Padre suo se ha una così potente forza da sconfiggere e togliere il peccato del mondo? A mio giudizio ecco dove ci vuole condurre l’Apostolo Paolo: ad avere la più piena, la più vera, la più santa stima e amore per Cristo Signore. Se Lui per noi ha vissuto un amore così grande possiamo noi accontentarci di qualche pratica religiosa fatta solo con il corpo, mentre mente e cuore ignorano cosa è il suo amore? </w:t>
      </w:r>
    </w:p>
    <w:p w14:paraId="0F8D13C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(Rm 7,7-13)</w:t>
      </w:r>
    </w:p>
    <w:p w14:paraId="323D79C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Paolo non ama un cristiano svogliato di cuore, accidioso nell’anima, morto nella volontà, pigro nello zelo, carente nella mente dell’altissima verità del suo Salvatore, Redentore, Signore. Le sue Lettere a questo servono: a mettere dinanzi agli occhi della nostra mente tutte le profondità e le altezze dell’amore di Cristo Gesù. Non solo, nella Lettera agli Efesini allo scritto aggiunge anche la preghiera: </w:t>
      </w:r>
    </w:p>
    <w:p w14:paraId="7B7502F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52FF580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non solo conosce Cristo secondo pienezza e purezza di verità, vuole che ogni altro uomo lo conosca. Poiché le sue parole non le ritiene sufficienti vi aggiunge la preghiera. Questo rivela ancora una volta quanto è grande il suo amore per Cristo. Lui vuole che tutto il mondo lo conosca, lo ami, lo serve così domani lo potrà amare in eterno in paradiso. Madre di Dio, ottienici la grazia di conosce e amare Cristo come tu lo ami e lo conosci. </w:t>
      </w:r>
    </w:p>
    <w:p w14:paraId="28E0FB75" w14:textId="77777777" w:rsidR="009420D5" w:rsidRPr="009420D5" w:rsidRDefault="009420D5" w:rsidP="009420D5">
      <w:pPr>
        <w:spacing w:after="120"/>
        <w:jc w:val="both"/>
        <w:rPr>
          <w:rFonts w:ascii="Arial" w:eastAsia="Calibri" w:hAnsi="Arial" w:cs="Arial"/>
          <w:sz w:val="24"/>
          <w:szCs w:val="22"/>
          <w:lang w:eastAsia="en-US"/>
        </w:rPr>
      </w:pPr>
      <w:bookmarkStart w:id="191" w:name="_Toc159271737"/>
      <w:r w:rsidRPr="009420D5">
        <w:rPr>
          <w:rFonts w:ascii="Arial" w:hAnsi="Arial" w:cs="Arial"/>
          <w:b/>
          <w:bCs/>
          <w:i/>
          <w:iCs/>
          <w:kern w:val="32"/>
          <w:sz w:val="24"/>
          <w:szCs w:val="32"/>
        </w:rPr>
        <w:t>Chi mi libererà da questo corpo di morte?</w:t>
      </w:r>
      <w:bookmarkEnd w:id="19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Nella Lettera ai Romani, San Paolo risponde ad una domanda che inquieta l’umanità lacerata dal peccato. Così Ovidio nelle Metamorfosi: </w:t>
      </w:r>
      <w:r w:rsidRPr="009420D5">
        <w:rPr>
          <w:rFonts w:ascii="Arial" w:eastAsia="Calibri" w:hAnsi="Arial" w:cs="Arial"/>
          <w:i/>
          <w:sz w:val="24"/>
          <w:szCs w:val="22"/>
          <w:lang w:val="la-Latn" w:eastAsia="en-US"/>
        </w:rPr>
        <w:t>“Video meliora proboque, deteriora sequor</w:t>
      </w:r>
      <w:r w:rsidRPr="009420D5">
        <w:rPr>
          <w:rFonts w:ascii="Arial" w:eastAsia="Calibri" w:hAnsi="Arial" w:cs="Arial"/>
          <w:i/>
          <w:sz w:val="24"/>
          <w:szCs w:val="22"/>
          <w:lang w:eastAsia="en-US"/>
        </w:rPr>
        <w:t xml:space="preserve"> («vedo il meglio e l’approvo, ma seguo il peggio»). Sono parole di Medea che per l’amore di Giasone viene meno ai proprî doveri verso il padre e verso la patria” (Met. VII, 20-21). </w:t>
      </w:r>
      <w:r w:rsidRPr="009420D5">
        <w:rPr>
          <w:rFonts w:ascii="Arial" w:eastAsia="Calibri" w:hAnsi="Arial" w:cs="Arial"/>
          <w:sz w:val="24"/>
          <w:szCs w:val="22"/>
          <w:lang w:eastAsia="en-US"/>
        </w:rPr>
        <w:t xml:space="preserve">Il mondo vede, sa ciò che è bene, lo approva anche. Poi dirige i suoi passi verso le cose peggiori. Questa stessa lacerazione viveva l’Apostolo prima di incontra Cristo Gesù ed essere colmato della sua grazia e verità. Ecco cosa gli dice Cristo Signore, secondo il terzo racconto di quanto era avvenuto sulla via verso Damasco: </w:t>
      </w:r>
    </w:p>
    <w:p w14:paraId="5A1B751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26,12-18). </w:t>
      </w:r>
    </w:p>
    <w:p w14:paraId="6A67FF6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Paolo sentiva nella sua coscienza il pungolo della verità, sapeva che dinanzi a Lui il suo Dio agiva con divina onnipotenza, ma ad ogni pungolo della verità nella coscienza, lui recalcitrava. Questo dramma dell’umanità intera vissuto da Lui in prima persona inserisce nella Lettera ai Romani e dona ad esso una soluzione eterna. Nel Capitolo VII non è Lui che parla. Lui assume nella sua persona l’intera umanità e in suo nome rivela questa inquietante lacerazione. Poi però in nome dello Spirito Santo e di Cristo Signore, in nome del Padre dei Cieli, annuncia al mondo intero che questo dissidio può essere superato. Non dice questo per principi di fede insegnate a Lui da altri, lo dice per fede vissuta, sperimentata, constatata. Lui veramente è stato liberato dal suo corpo di peccato. Veramente oggi può rispondere nella più grande obbedienza ad ogni pungolo che a lui viene dallo Spirito Santo, attraverso mille vie e diecimila modalità. Il dissidio viene vinto attraverso la potente grazia del Signore nostro Gesù Cristo. Crescendo nella grazia si otterrà il totale dominio della carne. La grazia trasforma l’uomo secondo natura in uomo spirituale, interamente  governato dallo Spirito del Signore. Questo è il perenne miracolo della grazia. </w:t>
      </w:r>
    </w:p>
    <w:p w14:paraId="32BDB23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3269B5E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Nella Prima Lettera a Timoteo sempre l’Apostolo Paolo canta il suo inno alla grazia e alla misericordia del nostro Dio. Se la grazia ha trasformato Lui che era il più grande peccatore, può trasformare qualsiasi altro uomo. Ecco le sue parole: </w:t>
      </w:r>
    </w:p>
    <w:p w14:paraId="1C7335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14:paraId="0AD59BC0"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sz w:val="24"/>
          <w:szCs w:val="22"/>
          <w:lang w:eastAsia="en-US"/>
        </w:rPr>
        <w:t xml:space="preserve">San Paolo è il testimone che ogni dissidio può essere vinto. Se lui lo ha vinto nel suo corpo per grazia di Dio, elargitagli per Cristo, nello Spirito Santo, ogni altro uomo lo potrà vincere. Rimane in questo dissidio solo chi o non ha conosciuto Cristo Signore perché nessuno glielo ha annunciato, o chi pur avendo ascoltato il Vangelo della salvezza, si è rifiutato di credere. Non credendo è rimasto nel suo corpo di peccato. Solo Cristo è la sorgente della grazia che libera l’uomo dal suo corpo di peccato. Per questo la missione evangelizzatrice mai dovrà finire. Dalla missione nasce la fede in Cristo Gesù, per la fede si accede alla grazia, per la grazia nasce l’uomo nuovo. Madre di Dio, Donna piena di Grazia, ottienici di abitare sempre nella fede e nella gradi di Gesù.    </w:t>
      </w:r>
      <w:r w:rsidRPr="009420D5">
        <w:rPr>
          <w:rFonts w:ascii="Arial" w:eastAsia="Calibri" w:hAnsi="Arial" w:cs="Arial"/>
          <w:i/>
          <w:sz w:val="24"/>
          <w:szCs w:val="22"/>
          <w:lang w:eastAsia="en-US"/>
        </w:rPr>
        <w:t xml:space="preserve"> </w:t>
      </w:r>
    </w:p>
    <w:p w14:paraId="3FC4BF9C" w14:textId="77777777" w:rsidR="009420D5" w:rsidRPr="009420D5" w:rsidRDefault="009420D5" w:rsidP="009420D5">
      <w:pPr>
        <w:spacing w:after="120"/>
        <w:jc w:val="both"/>
        <w:rPr>
          <w:rFonts w:ascii="Arial" w:eastAsia="Calibri" w:hAnsi="Arial" w:cs="Arial"/>
          <w:sz w:val="24"/>
          <w:szCs w:val="22"/>
          <w:lang w:eastAsia="en-US"/>
        </w:rPr>
      </w:pPr>
      <w:bookmarkStart w:id="192" w:name="_Toc159271739"/>
      <w:r w:rsidRPr="009420D5">
        <w:rPr>
          <w:rFonts w:ascii="Arial" w:hAnsi="Arial" w:cs="Arial"/>
          <w:b/>
          <w:bCs/>
          <w:i/>
          <w:iCs/>
          <w:kern w:val="32"/>
          <w:sz w:val="24"/>
          <w:szCs w:val="32"/>
        </w:rPr>
        <w:t>Non si sottomette alla legge di Dio, e neanche lo potrebbe</w:t>
      </w:r>
      <w:bookmarkEnd w:id="19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Nella Lettera ai Romani San Paolo così scrive:</w:t>
      </w:r>
    </w:p>
    <w:p w14:paraId="79F7999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la carne tende alla morte, mentre lo Spirito tende alla vita e alla pace. Ciò a cui tende la carne è contrario a Dio, perché non si sottomette alla legge di Dio, e neanche lo potrebbe. Quelli che si lasciano dominare dalla carne non possono piacere a Dio” (Rm 8,6-8). </w:t>
      </w:r>
    </w:p>
    <w:p w14:paraId="2ACD02F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Queste parole dell’Apostolo meritano tutta la nostra attenzione. Se si donano interpretazioni errate, facilmente poi si uscirà dalla retta fede e si precipita nel mondo delle eresie e delle falsità. Diciamo subito che si può comprende il pensiero dell’Apostolo delle Genti attingendo una immagine dalla natura. In natura vi sono alberi buoni e alberi cattivi. Un albero cattivo non può produrre frutti buoni. Un albero buono non può produrre frutti cattivi. Si tratta di natura. La natura non produce per volontà, produce per natura. Così anche Cristo Gesù nel Vangelo secondo Matteo: </w:t>
      </w:r>
    </w:p>
    <w:p w14:paraId="15F86D9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12,22-27). </w:t>
      </w:r>
    </w:p>
    <w:p w14:paraId="76901C5A"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sz w:val="24"/>
          <w:szCs w:val="22"/>
          <w:lang w:eastAsia="en-US"/>
        </w:rPr>
        <w:t xml:space="preserve">Urge però aggiungere una verità che è di essenza nel discorso che si fa sulla fede. La carne o l’uomo abbandonato alle sue sole forze, ha una natura che non giunge a fare tutto il bene che andrebbe fatto. Può fare qualche bene, ma non può fare tutto il bene. Un esempio ci può aiutare: prendiamo un lombrico e un’aquila. Il lombrico si muove strisciando per te. La sua natura non gli consente di volare nei cieli. L’aquila invece è dal volo maestoso. Ora l’uomo è stato creato da Dio per essere un’aquila dal volo maestoso. Dio lo aveva fatto a sua immagine e somiglianza. La sua natura doveva manifestare nel mondo tutta la luce, la verità, la grazia, la carità, la magnificenza del suo Dio. Volle farsi come Dio. Cadde nella morte. Da aquila è divenuto in picco lombrico che striscia sulla terra. Con il battesimo e agli altri sacramenti, l’uomo ritorna ad essere natura di aquila, anzi natura più eccelsa di quella avuta nella creazione. Perché allora dopo il battesimo l’uomo non vola nell’universo della Parola del Signore prestando ad essa ogni obbedienza? Ecco una ulteriore verità che deve essere ancora una volta aggiunta: il battezzato deve andare a Dio attraverso la sua volontà. Il battezzato non obbedisce per natura, deve volere obbedire. Il battezzato non osserva naturalmente la Legge del Signore, deve volerla osservare. Come la tentazione ha preso la prima donna e il primo uomo ed essi  non vollero servire il Signore, così prende anche ogni battezzato perché anche lui si liberi dall’obbedienza al Signore ed entri nella disobbedienza. </w:t>
      </w:r>
      <w:r w:rsidRPr="009420D5">
        <w:rPr>
          <w:rFonts w:ascii="Arial" w:eastAsia="Calibri" w:hAnsi="Arial" w:cs="Arial"/>
          <w:i/>
          <w:sz w:val="24"/>
          <w:szCs w:val="22"/>
          <w:lang w:eastAsia="en-US"/>
        </w:rPr>
        <w:t xml:space="preserve"> </w:t>
      </w:r>
    </w:p>
    <w:p w14:paraId="119CB03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(Rm 8,1-8). </w:t>
      </w:r>
    </w:p>
    <w:p w14:paraId="432204A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Ogni uomo vive se rimane ancorato alla sua verità. Gesù fu sempre tentato perché si liberasse dalla sua verità. Qual era la verità di Gesù Signore? Essere sempre dal Padre. Nell’eternità è sempre dal Padre per generazione eterna e per volontà. Da vero uomo è stato sempre dalla volontà del Padre, mai dalla sua volontà. Dopo la gloriosa risurrezione è sempre in eterno dalla volontà del Padre. Anche l’uomo è chiamato ad essere per natura, per verità, per grazia, per vocazione, per missione sempre dalla volontà di Cristo Signore. Non può essere da nessuna volontà, se non dalla volontà di Cristo. Se si separa dalla volontà di Cristo, ritorna nella sua vecchia natura, si trasforma in albero cattivo e non produce più frutti buoni. È questa la verità dell’uomo: essere dalla verità, dalla Parola, dalla grazia, dalla vita, dalla luce, dal Vangelo, dalla volontà di Gesù Signore. Sarà dalla volontà di Cristo Gesù se lo vorrà, finché lo vorrà. La volontà dell’uomo è necessaria per vivere dalla verità. La grazia costituisce la nostra natura verità della natura e nella natura di Cristo Gesù. La volontà fa sì che noi viviamo come natura nella natura per la natura di Cristo Gesù, viviamo nel suo corpo per il suo corpo. Se fosse un fatto solo naturale, non dovremmo temere. Siamo natura di verità, produciamo frutti di verità. Invece siamo natura di verità in Cristo, viviamo come natura di verità solo se lo vogliamo, altrimenti la tentazione ci vince e ci fa ritornare nella natura di falsità e morte. Tutto ora è dalla natura e dalla volontà. se viene meno la volontà, ritorniamo nell’uomo vecchio di un tempo. Madre della Redenzione, ottienici una volontà forte per vivere e morire nella verità di Gesù. </w:t>
      </w:r>
    </w:p>
    <w:p w14:paraId="0B18609E" w14:textId="77777777" w:rsidR="009420D5" w:rsidRPr="009420D5" w:rsidRDefault="009420D5" w:rsidP="009420D5">
      <w:pPr>
        <w:spacing w:after="120"/>
        <w:jc w:val="both"/>
        <w:rPr>
          <w:rFonts w:ascii="Arial" w:eastAsia="Calibri" w:hAnsi="Arial" w:cs="Arial"/>
          <w:sz w:val="24"/>
          <w:szCs w:val="22"/>
          <w:lang w:eastAsia="en-US"/>
        </w:rPr>
      </w:pPr>
      <w:bookmarkStart w:id="193" w:name="_Toc159271741"/>
      <w:r w:rsidRPr="009420D5">
        <w:rPr>
          <w:rFonts w:ascii="Arial" w:hAnsi="Arial" w:cs="Arial"/>
          <w:b/>
          <w:bCs/>
          <w:i/>
          <w:iCs/>
          <w:kern w:val="32"/>
          <w:sz w:val="24"/>
          <w:szCs w:val="32"/>
        </w:rPr>
        <w:t>Questi sono figli di Dio</w:t>
      </w:r>
      <w:bookmarkEnd w:id="193"/>
      <w:r w:rsidRPr="009420D5">
        <w:rPr>
          <w:rFonts w:ascii="Arial" w:hAnsi="Arial" w:cs="Arial"/>
          <w:b/>
          <w:bCs/>
          <w:i/>
          <w:iCs/>
          <w:kern w:val="32"/>
          <w:sz w:val="24"/>
          <w:szCs w:val="32"/>
        </w:rPr>
        <w:t xml:space="preserve">. </w:t>
      </w:r>
      <w:r w:rsidRPr="009420D5">
        <w:rPr>
          <w:rFonts w:ascii="Arial" w:eastAsia="Calibri" w:hAnsi="Arial" w:cs="Arial"/>
          <w:bCs/>
          <w:sz w:val="24"/>
          <w:szCs w:val="22"/>
          <w:lang w:eastAsia="en-US"/>
        </w:rPr>
        <w:t>Domanda</w:t>
      </w:r>
      <w:r w:rsidRPr="009420D5">
        <w:rPr>
          <w:rFonts w:ascii="Arial" w:eastAsia="Calibri" w:hAnsi="Arial" w:cs="Arial"/>
          <w:b/>
          <w:sz w:val="24"/>
          <w:szCs w:val="22"/>
          <w:lang w:eastAsia="en-US"/>
        </w:rPr>
        <w:t xml:space="preserve">: </w:t>
      </w:r>
      <w:r w:rsidRPr="009420D5">
        <w:rPr>
          <w:rFonts w:ascii="Arial" w:eastAsia="Calibri" w:hAnsi="Arial" w:cs="Arial"/>
          <w:sz w:val="24"/>
          <w:szCs w:val="22"/>
          <w:lang w:eastAsia="en-US"/>
        </w:rPr>
        <w:t xml:space="preserve">Tutti ci proclamiamo cristiani e tutti diciamo di essere figli di Dio. Ma chi è veramente cristiano e chi realmente figlio di Do? Abbiamo noi una regola che possa aiutarci? </w:t>
      </w:r>
      <w:r w:rsidRPr="009420D5">
        <w:rPr>
          <w:rFonts w:ascii="Arial" w:eastAsia="Calibri" w:hAnsi="Arial" w:cs="Arial"/>
          <w:bCs/>
          <w:sz w:val="24"/>
          <w:szCs w:val="22"/>
          <w:lang w:eastAsia="en-US"/>
        </w:rPr>
        <w:t>Riposta</w:t>
      </w:r>
      <w:r w:rsidRPr="009420D5">
        <w:rPr>
          <w:rFonts w:ascii="Arial" w:eastAsia="Calibri" w:hAnsi="Arial" w:cs="Arial"/>
          <w:b/>
          <w:sz w:val="24"/>
          <w:szCs w:val="22"/>
          <w:lang w:eastAsia="en-US"/>
        </w:rPr>
        <w:t>:</w:t>
      </w:r>
      <w:r w:rsidRPr="009420D5">
        <w:rPr>
          <w:rFonts w:ascii="Arial" w:eastAsia="Calibri" w:hAnsi="Arial" w:cs="Arial"/>
          <w:sz w:val="24"/>
          <w:szCs w:val="22"/>
          <w:lang w:eastAsia="en-US"/>
        </w:rPr>
        <w:t xml:space="preserve"> Una risposta chiara, senza né equivoci, né confusioni, né fraintendimenti viene a noi dall’Apostolo Paolo nella Lettera ai Romani: </w:t>
      </w:r>
    </w:p>
    <w:p w14:paraId="413F55D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“Tutti quelli che sono guidati dallo Spirito di Dio, questi sono figli di Dio” (Rm 8,14). </w:t>
      </w:r>
    </w:p>
    <w:p w14:paraId="35CD7ED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Quando una persona è guidata dallo Spirito di Dio? Quando produce i frutti dello Spirito di Dio: </w:t>
      </w:r>
    </w:p>
    <w:p w14:paraId="2787AE2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(Gal 5,22-25). </w:t>
      </w:r>
    </w:p>
    <w:p w14:paraId="1B3038C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 Vangelo secondo Giovanni, Gesù insegna che le opere dicono di chi si è figli. Chi fa le opere del diavolo, è figlio del diavolo. Chi fa le opere di Dio, è figlio di Dio: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(Gv 8,38-42).</w:t>
      </w:r>
    </w:p>
    <w:p w14:paraId="23FDF4E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Questa stessa regola l’Apostolo Paolo l’applica a chi è figlio di Abramo: “Giudeo, infatti, non è chi appare tale all’esterno, e la circoncisione non è quella visibile nella carne; ma Giudeo è colui che lo è interiormente e la circoncisione è quella del cuore, nello spirito, non nella lettera; la sua lode non viene dagli uomini, ma da Dio” (Rm 2,28-29). Si è figli di Dio non quando si appartiene ad una religione, ma quando si vive da veri figli di Dio. Chi vive da vero figlio di Dio? Chi compie le opere di Dio, cioè chi obbedisce alla sua Parola, osserva i suoi Comandamenti, vive la Legge dell’amore universale. Quando viviamo come suoi figli, il Signore ci riconosce che apparteniamo a Lui e ci accoglie nel suo regno eterno. Se non siano figli, perché non viviamo da figli, non possiamo gustare la sua eterna eredità. È verità rivelata che pervade tutta la Scrittura Santa. Purtroppo oggi dobbiamo confessare che questa verità non è più creduta da moltissimi cristiani. Sono tantissimi coloro che credono che alla fine, anche chi ha vissuto come figlio del diavolo, sarà accolto nel regno eterno e vivrà come vero figlio del Padre. Questo è però un pensiero dell’uomo, di certo non è il pensiero di Dio. La divina Rivelazione riporta tutt’altro pensiero del nostro Dio. Essa dice che ognuno sarà giudicato in base alle sue opere e alle sue parole. </w:t>
      </w:r>
    </w:p>
    <w:p w14:paraId="60A8B22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8,9-17). </w:t>
      </w:r>
    </w:p>
    <w:p w14:paraId="42C8895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Ogni uomo, anche il cristiano, può vivere secondo la carne e può vivere secondo lo Spirito. È giusto però che ognuno sappia che chi vive secondo la carne eredità morte e tenebre eterne. La carne è via che non conduce alla vita eterna, bensì alla perdizione per sempre. Mentre chi segue lo Spirito e fa morire le opere della carne, per produrre solo i frutto dello Spirito, erediterà la vita eterna nella beatitudine del cielo. Ora chiediamoci: perché una verità così semplice viene negata dai discepoli di Gesù? La risposta viene dalla stoltezza. Mi spiego. Quando noi lasciamo la Parola di Dio per consegnarci si pensieri dell’uomo, è allora che ci si abbandona ad ogni peccato, disobbedienza, trasgressione. Quando si è nella morte, dalla sapienza passiamo nell’insipienza, dallo Spirito ci inabissiamo nella carne. La negazione delle verità rivelate è opera della carne e dell’insipienza o stoltezza che la governa. Più ci si immerge nella carne e più si nega ogni verità che il Signore ha a noi manifestato perché riportiamo la nostra umanità nella sua purezza delle origini, anzi in una purezza ancora più grande. Quando si precipita nel peccato è allora che si perde il lume della ragione e ogni falsità viene proclamata verità, il male dichiarato bene, la tenebra è detta luce. Chi vuole ritrovare il lume della ragione, necessariamente dovrà rientrare nell’obbedienza ad ogni Parola di Cristo Signore. Madre di Dio, Vergine Benedetta nei cieli, aiutaci a camminare secondo lo Spirito per sempre. </w:t>
      </w:r>
    </w:p>
    <w:p w14:paraId="224AC240" w14:textId="77777777" w:rsidR="009420D5" w:rsidRPr="009420D5" w:rsidRDefault="009420D5" w:rsidP="009420D5">
      <w:pPr>
        <w:spacing w:after="120"/>
        <w:jc w:val="both"/>
        <w:rPr>
          <w:rFonts w:ascii="Arial" w:eastAsia="Calibri" w:hAnsi="Arial" w:cs="Arial"/>
          <w:sz w:val="24"/>
          <w:szCs w:val="22"/>
          <w:lang w:eastAsia="en-US"/>
        </w:rPr>
      </w:pPr>
      <w:bookmarkStart w:id="194" w:name="_Toc159271743"/>
      <w:r w:rsidRPr="009420D5">
        <w:rPr>
          <w:rFonts w:ascii="Arial" w:hAnsi="Arial" w:cs="Arial"/>
          <w:b/>
          <w:bCs/>
          <w:i/>
          <w:iCs/>
          <w:kern w:val="32"/>
          <w:sz w:val="24"/>
          <w:szCs w:val="32"/>
        </w:rPr>
        <w:t>Egli intercede per i santi secondo i disegni di Dio</w:t>
      </w:r>
      <w:bookmarkEnd w:id="194"/>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Per comprendere quanto l’Apostolo Paolo insegna a noi sulla preghiera di intercessione che lo Spirito Santo eleva per i santi secondo i disegni di Dio, ci possiamo lasciare aiutare da quanto è avvenuto durante il banchetto di nozze di Cana di Galilea:</w:t>
      </w:r>
    </w:p>
    <w:p w14:paraId="290AE8B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1,1-11).</w:t>
      </w:r>
    </w:p>
    <w:p w14:paraId="228DA72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Gli sposi neanche si accorgono che il vino stava per finire, anzi era già finito. Neanche i commensali sanno questo. Chi si accorge è la Madre di Dio. Cosa fa lei? Intercede per gli sposi secondo i disegni di Dio. Qual era il disegno di Dio in questa occasione? Che i discepoli credessero in Cristo Gesù. La Vergine Maria, colma di Spirito Santo, intercede presso Cristo, il Padre concede al Figlio di operare il miracolo. Un fine immediato è la gioia degli sposi e di tutti i commensali. Il fine ultimo, quello per cui il miracolo è stato fatto, è la nascita della fede in Cristo nel cuore dei suoi discepoli. Questa verità deve creare in noi un forte convincimento. Dio sa cosa è necessario per portare la nostra vita nella più piena, vera, perfetta fede in Cristo Gesù. Lo Spirito Santo conosce i pensieri di Dio, i suoi disegni e secondo questi pensieri e questi disegni prega il Padre. Una verità però va messa in luce. Chi prega, chi intercede, chi si rivolge al Padre non è lo Spirito fuori di noi, ma è lo Spirito in noi. Più noi cresciamo nello Spirito Santo, più lo Spirito Santo cresce in noi e più potente e forte, costante e risoluta è la sua preghiera in nostro favore. Quando il cristiano non cresce nello Spirito Santo e lo Spirito Santo non cresce in lui, allora la preghiera è debole, quasi inesistente. Inesistente è lo Spirito Santo e inesistente è anche la sua preghiera in nostro favore secondo i disegni di Dio. La fede sempre va fondata su verità forti. Una fede priva di verità mai potrà sorreggere la vita del cristiano. L’obbedienza alla verità dovrà essere poi vero stile e modalità di essere del discepolo del Signore. </w:t>
      </w:r>
    </w:p>
    <w:p w14:paraId="2F52E0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8,18-27). </w:t>
      </w:r>
    </w:p>
    <w:p w14:paraId="1978C49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un altro esempio di intercessione elevato a Dio dal Salmista: </w:t>
      </w:r>
    </w:p>
    <w:p w14:paraId="491991A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(Sal 72,1-19). </w:t>
      </w:r>
    </w:p>
    <w:p w14:paraId="74F6204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l’uomo pio e giusto intercede per il bene degli altri, infinitamente di più farà lo Spirito Santo. Madre sempre in preghiera per noi, chiedi allo Spirito Santo che interceda oggi e sempre. </w:t>
      </w:r>
    </w:p>
    <w:p w14:paraId="2141A88D" w14:textId="77777777" w:rsidR="009420D5" w:rsidRPr="009420D5" w:rsidRDefault="009420D5" w:rsidP="009420D5">
      <w:pPr>
        <w:spacing w:after="120"/>
        <w:jc w:val="both"/>
        <w:rPr>
          <w:rFonts w:ascii="Arial" w:eastAsia="Calibri" w:hAnsi="Arial" w:cs="Arial"/>
          <w:i/>
          <w:sz w:val="24"/>
          <w:szCs w:val="22"/>
          <w:lang w:eastAsia="en-US"/>
        </w:rPr>
      </w:pPr>
      <w:bookmarkStart w:id="195" w:name="_Toc159271745"/>
      <w:r w:rsidRPr="009420D5">
        <w:rPr>
          <w:rFonts w:ascii="Arial" w:hAnsi="Arial" w:cs="Arial"/>
          <w:b/>
          <w:bCs/>
          <w:i/>
          <w:iCs/>
          <w:kern w:val="32"/>
          <w:sz w:val="24"/>
          <w:szCs w:val="32"/>
        </w:rPr>
        <w:t>Potrà mai separarci dall’amore di Dio, che è in Cristo Gesù</w:t>
      </w:r>
      <w:bookmarkEnd w:id="19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San Paolo afferma che nessuna creatura potrà mai separarci dall’amore di Dio, che è in Cristo Gesù. Dove attinge questa certezza? Non vivono molti da separati dall’amore di Dio? La certezza di Paolo viene dalla storia della salvezza che lui conosce nella luce dello Spirito Santo e comprende sempre con la sapienza e intelligenza dello Spirito del Signore. Leggiamo in Isaia: </w:t>
      </w:r>
      <w:r w:rsidRPr="009420D5">
        <w:rPr>
          <w:rFonts w:ascii="Arial" w:eastAsia="Calibri" w:hAnsi="Arial" w:cs="Arial"/>
          <w:i/>
          <w:sz w:val="24"/>
          <w:szCs w:val="22"/>
          <w:lang w:eastAsia="en-US"/>
        </w:rPr>
        <w:t>“Così dice il Signore:</w:t>
      </w:r>
    </w:p>
    <w:p w14:paraId="6EEBF1D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(Is 49,8-16).</w:t>
      </w:r>
    </w:p>
    <w:p w14:paraId="6CA92C3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stessa verità così viene annunciata da Geremia:</w:t>
      </w:r>
    </w:p>
    <w:p w14:paraId="3112A19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32CDBC5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Da parte del Signore abbiamo una certezza eterna. Mai Lui verrà meno al suo amore. </w:t>
      </w:r>
    </w:p>
    <w:p w14:paraId="19BF9FC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14:paraId="6760D83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Non entra nell’amore di Dio chi non accoglie Cristo. Esce dall’amore di Dio chi si separa per sua volontà:</w:t>
      </w:r>
    </w:p>
    <w:p w14:paraId="0954017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76C9D8C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Dio mai farà mancare la sua grazia perché si perseveri sempre nel suo amore: </w:t>
      </w:r>
    </w:p>
    <w:p w14:paraId="388DFEE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(Cfr. 2Cor 12,1-10).</w:t>
      </w:r>
    </w:p>
    <w:p w14:paraId="3A785E7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È verità eterna.</w:t>
      </w: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 xml:space="preserve">Madre del Verbo eterno del Padre, fa’ che mai ci separiamo dall’amore eterno del nostro Dio. </w:t>
      </w:r>
    </w:p>
    <w:p w14:paraId="36CC31A7" w14:textId="77777777" w:rsidR="009420D5" w:rsidRPr="009420D5" w:rsidRDefault="009420D5" w:rsidP="009420D5">
      <w:pPr>
        <w:spacing w:after="120"/>
        <w:jc w:val="both"/>
        <w:rPr>
          <w:rFonts w:ascii="Arial" w:eastAsia="Calibri" w:hAnsi="Arial" w:cs="Arial"/>
          <w:sz w:val="24"/>
          <w:szCs w:val="22"/>
          <w:lang w:eastAsia="en-US"/>
        </w:rPr>
      </w:pPr>
      <w:bookmarkStart w:id="196" w:name="_Toc159271747"/>
      <w:r w:rsidRPr="009420D5">
        <w:rPr>
          <w:rFonts w:ascii="Arial" w:hAnsi="Arial" w:cs="Arial"/>
          <w:b/>
          <w:bCs/>
          <w:i/>
          <w:iCs/>
          <w:kern w:val="32"/>
          <w:sz w:val="24"/>
          <w:szCs w:val="32"/>
        </w:rPr>
        <w:t>Separato da Cristo a vantaggio dei miei fratelli</w:t>
      </w:r>
      <w:bookmarkEnd w:id="196"/>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In relazione alla separazione, l’Apostolo Paolo ha già precedentemente rivelato ai Romani che nessuna cosa potrà separarci dall’amore di Dio, che è in Cristo Gesù:</w:t>
      </w:r>
    </w:p>
    <w:p w14:paraId="52999F4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 </w:t>
      </w:r>
    </w:p>
    <w:p w14:paraId="6A7FFE7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Nella Lettera agli Efesini rivela che Cristo ha abbattuto il muro di separazione che divideva il mondo in due popoli: Il popolo del Signore e le Genti:</w:t>
      </w:r>
    </w:p>
    <w:p w14:paraId="4B522AB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2,13-22). </w:t>
      </w:r>
    </w:p>
    <w:p w14:paraId="2A3DA89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Ora L’Apostolo così parla ai Romani:</w:t>
      </w:r>
    </w:p>
    <w:p w14:paraId="1A7A6BB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“Vorrei infatti essere io stesso anàtema, separato da Cristo a vantaggio dei miei fratelli, miei consanguinei secondo la carne”. </w:t>
      </w:r>
    </w:p>
    <w:p w14:paraId="6583662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Prima ha detto che da Cristo nulla ci potrà mai separare. Ha anche rivelato agli Efesini che Cristo è venuto per abbattere il muro di separazione. Perché ora manifesta il suo forte desiderio di essere lui stesso anàtema, separato da Cristo, a vantaggio dei suoi fratelli? C’è qualcosa nella Scrittura Santa che possa aiutarci a comprendere quanto è nel cuore dell’Apostolo? Il suo è semplicemente un modo di dire o realmente, veramente un desiderio che coltiva nel suo cuore?</w:t>
      </w:r>
    </w:p>
    <w:p w14:paraId="7CF1FC9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(Rm 9,1-12). </w:t>
      </w:r>
    </w:p>
    <w:p w14:paraId="6A742FA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Per rispondere alla domanda precedentemente posta possiamo lasciarsi aiutare da quanto l’Apostolo scrive di Cristo Gesù nella Lettera ai Filippesi:</w:t>
      </w:r>
    </w:p>
    <w:p w14:paraId="065605C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14:paraId="2D273A9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Altra verità la troviamo nella Seconda Lettera ai Corinzi:</w:t>
      </w:r>
    </w:p>
    <w:p w14:paraId="54FE9F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5,10-21). </w:t>
      </w:r>
    </w:p>
    <w:p w14:paraId="4744334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Paolo vuole così tanto annientarsi da essere fatto peccato in Cristo in favore dei suoi fratelli, per amore di essi.  Madre piena d’amore, fa’ che viviamo lo stesso desiderio dell’Apostolo per amore di ogni uomo. </w:t>
      </w:r>
    </w:p>
    <w:p w14:paraId="1E6F845B" w14:textId="77777777" w:rsidR="009420D5" w:rsidRPr="009420D5" w:rsidRDefault="009420D5" w:rsidP="009420D5">
      <w:pPr>
        <w:spacing w:after="120"/>
        <w:jc w:val="both"/>
        <w:rPr>
          <w:rFonts w:ascii="Arial" w:eastAsia="Calibri" w:hAnsi="Arial" w:cs="Arial"/>
          <w:sz w:val="24"/>
          <w:szCs w:val="22"/>
          <w:lang w:eastAsia="en-US"/>
        </w:rPr>
      </w:pPr>
      <w:bookmarkStart w:id="197" w:name="_Toc159271749"/>
      <w:r w:rsidRPr="009420D5">
        <w:rPr>
          <w:rFonts w:ascii="Arial" w:hAnsi="Arial" w:cs="Arial"/>
          <w:b/>
          <w:bCs/>
          <w:i/>
          <w:iCs/>
          <w:kern w:val="32"/>
          <w:sz w:val="24"/>
          <w:szCs w:val="32"/>
        </w:rPr>
        <w:t>Avrò misericordia per chi vorrò averla</w:t>
      </w:r>
      <w:bookmarkEnd w:id="197"/>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Comprendiamo quanto l’Apostolo Paolo insegna in questo brano della Lettera ai Romani, se abbiamo sempre presenti al nostro spirito due principi di ordine universale. Primo principio:</w:t>
      </w:r>
    </w:p>
    <w:p w14:paraId="373569E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14:paraId="172DA542"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sz w:val="24"/>
          <w:szCs w:val="22"/>
          <w:lang w:eastAsia="en-US"/>
        </w:rPr>
        <w:t xml:space="preserve">Secondo principio: </w:t>
      </w:r>
      <w:r w:rsidRPr="009420D5">
        <w:rPr>
          <w:rFonts w:ascii="Arial" w:eastAsia="Calibri" w:hAnsi="Arial" w:cs="Arial"/>
          <w:i/>
          <w:sz w:val="24"/>
          <w:szCs w:val="22"/>
          <w:lang w:eastAsia="en-US"/>
        </w:rPr>
        <w:t>“Gesù si avvicinò e disse loro:</w:t>
      </w:r>
    </w:p>
    <w:p w14:paraId="4D2987A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4D44FD3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Non solo Dio vuole la salvezza di ogni uomo, non solo dona Cristo Gesù per essere vita eterna di ogni uomo, manda anche i suoi discepoli a portare ad ogni uomo questa lieta novella. Questa verità è essenza del mistero della salvezza e della redenzione. Se questa verità viene negata, tutto il mistero perde la sua vera luce. Si precipita nelle tenebre. </w:t>
      </w:r>
    </w:p>
    <w:p w14:paraId="6AB3C72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9,14-33).</w:t>
      </w:r>
    </w:p>
    <w:p w14:paraId="0DEC13A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Cosa allora ci vuole insegna l’Apostolo Paolo? In verità una cosa assai semplice. La misericordia del Signore non è merito dell’uomo. Non è un frutto che matura dalle nostre opere. Precedentemente l’Apostolo aveva detto, sempre nella Lettera ai Romani:</w:t>
      </w:r>
    </w:p>
    <w:p w14:paraId="34BA205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w:t>
      </w:r>
    </w:p>
    <w:p w14:paraId="6377986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Se Cristo Gesù è morto per noi quando eravamo empi, lontani dalla luce e dalla grazia, di certo la misericordia del Padre non è per merito nostro, ma solo per suo immenso ed eterno amore. Nessuno allora potrà vantarsene. Madre di misericordia, aiutaci a comprendere che tutto è dono del nostro Dio in Cristo.</w:t>
      </w:r>
    </w:p>
    <w:p w14:paraId="7E1F59DF" w14:textId="77777777" w:rsidR="009420D5" w:rsidRPr="009420D5" w:rsidRDefault="009420D5" w:rsidP="009420D5">
      <w:pPr>
        <w:spacing w:after="120"/>
        <w:jc w:val="both"/>
        <w:rPr>
          <w:rFonts w:ascii="Arial" w:eastAsia="Calibri" w:hAnsi="Arial" w:cs="Arial"/>
          <w:sz w:val="24"/>
          <w:szCs w:val="22"/>
          <w:lang w:eastAsia="en-US"/>
        </w:rPr>
      </w:pPr>
      <w:bookmarkStart w:id="198" w:name="_Toc159271751"/>
      <w:r w:rsidRPr="009420D5">
        <w:rPr>
          <w:rFonts w:ascii="Arial" w:hAnsi="Arial" w:cs="Arial"/>
          <w:b/>
          <w:bCs/>
          <w:i/>
          <w:iCs/>
          <w:kern w:val="32"/>
          <w:sz w:val="24"/>
          <w:szCs w:val="32"/>
        </w:rPr>
        <w:t>Il termine della Legge è Cristo</w:t>
      </w:r>
      <w:bookmarkEnd w:id="198"/>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Quando l’Apostolo Paolo scrive ai Romani che il termine della Legge è Cristo, perché la giustizia sia data a chiunque crede – </w:t>
      </w:r>
      <w:r w:rsidRPr="009420D5">
        <w:rPr>
          <w:rFonts w:ascii="Arial" w:eastAsia="Calibri" w:hAnsi="Arial" w:cs="Arial"/>
          <w:i/>
          <w:sz w:val="24"/>
          <w:szCs w:val="22"/>
          <w:lang w:eastAsia="en-US"/>
        </w:rPr>
        <w:t xml:space="preserve">“telos gar nomou Christos eis dikaiosunên panti tôi pisteuonti – </w:t>
      </w:r>
      <w:r w:rsidRPr="009420D5">
        <w:rPr>
          <w:rFonts w:ascii="Arial" w:eastAsia="Calibri" w:hAnsi="Arial" w:cs="Arial"/>
          <w:i/>
          <w:sz w:val="24"/>
          <w:szCs w:val="22"/>
          <w:lang w:val="la-Latn" w:eastAsia="en-US"/>
        </w:rPr>
        <w:t>finis enim legis Christus ad iustitiam omni credenti</w:t>
      </w:r>
      <w:r w:rsidRPr="009420D5">
        <w:rPr>
          <w:rFonts w:ascii="Arial" w:eastAsia="Calibri" w:hAnsi="Arial" w:cs="Arial"/>
          <w:i/>
          <w:sz w:val="24"/>
          <w:szCs w:val="22"/>
          <w:lang w:eastAsia="en-US"/>
        </w:rPr>
        <w:t xml:space="preserve">” (Rm 10,4) – </w:t>
      </w:r>
      <w:r w:rsidRPr="009420D5">
        <w:rPr>
          <w:rFonts w:ascii="Arial" w:eastAsia="Calibri" w:hAnsi="Arial" w:cs="Arial"/>
          <w:sz w:val="24"/>
          <w:szCs w:val="22"/>
          <w:lang w:eastAsia="en-US"/>
        </w:rPr>
        <w:t xml:space="preserve">per ogni uomo deve avere un  significato ben preciso. Tutto l’Antico Testamento – Legge, Profeti, Salmi – ha un unico fine: portare o condurre ogni uomo a Cristo Gesù, il solo che il Padre ha dato al mondo per la sua salvezza e redenzione. Non si tratta di una conduzione artificiale, immaginaria, inventata. È invece una conduzione naturale e soprannaturale insieme. Naturale perché Adamo è in vista di Cristo, così come anche Abramo e ogni altro della sua discendenza. Soprannaturale perché Cristo è insieme frutto di Abramo e Dono di Dio, del Padre celeste. Ciò significa che tutto l’Antico Testamento va visto come un seme di quercia. Il seme è morto se da esso non nasce la grande quercia secolare sotto i cui rami deve trovare salvezza il mondo intero. Significa altresì che una lettura dei Testi Antichi che non vede in Cristo il suo compimento, la sua realizzazione, il fine per cui quella Scrittura è stata donata, a nulla serve. Essa infatti non solo annuncia la salvezza nel figlio di Abramo e figlio di Davide, ma anche rivelare che Cristo Gesù è il solo nome promesso dal Padre celeste come Salvatore e Redentore dell’uomo. Significa infine che se Cristo è il fine, il termine, lo scopo per cui l’Antica Scrittura è stata donata o tutto l’Antico Testamento, sia come rivelazione che come storia, chi non giunge a Cristo, rimane senza la salvezza, senza la redenzione. Il Padre non ha dato altri Redentori. Mai darà altri Salvatori. La salvezza è per la fede in Cristo Gesù. Oggi noi non abbiamo più questo problema. Per molti cristiani, anzi moltissimi, Cristo Gesù non è né il fine della Legge o il suo termine e neanche è più il Salvatore e il Redentore dell’uomo. Oggi ci si sta avviando alla predicazione di un’antropologia a-teologica, a-soteriologica, a-pneumatologica, a-ecclesiologica. Addirittura si sta giungendo anche ad un’antropologia a-religiosa. Questo significa che ogni uomo è uomo senza aver più bisogno di Cristo Signore. Oggi si deve lavorare per convincere ogni uomo ad essere uomo con gli altri uomini. È questa ormai la nuova religione universale. Ormai anche la religione dell’unico Dio sembra stia scomparendo dai discorsi dotti che spesso si ascoltavano. Veramente siamo in un’altra era. Possiamo dire che ci stiamo avviando verso l’era post-religiosa o era a-religiosa. Finalmente si compie quanto il serpente disse alla donna: “Diventerete come Dio. Non avrete bisogno di Dio”. </w:t>
      </w:r>
    </w:p>
    <w:p w14:paraId="13C7BC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(Rm 10,1-13). </w:t>
      </w:r>
    </w:p>
    <w:p w14:paraId="70A195A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Dove risiede il vero problema che questi assertori dell’uomo a-religioso neanche vedono? Se la giustificazione fosse un atto giuridico, allora tutto scorrerebbe senza alcun intoppo. Ma la giustificazione che si ottiene per la fede in Cristo non è una pura dichiarazione, è vera rigenerazione, vera partecipazione della divina natura, vera nuova nascita da acqua e da Spirito Santo, vera trasformazione di tutto il nostro essere, anima, spirito, corpo. Noi invece siamo convinti che anche oggi si possa ricostruire l’arca di Noè nella quale far entrare ogni animale, mettendoli insieme. Ma potrà mai il leone abitare nella stessa stalla del bue o la pantera nel prato della gazzella? Potrà mai il bambino giocare con una vipera o mettere la mano in un covo di aspidi? Questo piccolo particolare sfugge a quanti asseriscono che tutto è possibile senza Cristo Gesù. Nessuno dalla morte potrà tornare in vita se non per risurrezione da parte dello Spirito Santo per la mediazione della Chiesa. A nessuno è consentito dichiarare nullo il decreto eterno del Padre il quale ha dato all’uomo per la sua salvezza un solo nome: Gesù il Nazareno. Quanti negano o con le parole o con i fatti o con le loro scelte questo divino decreto eterno, devono sapere che lavorano per il nulla. Consumeranno invano le loro energie. Il leone rimarrà sempre leone e la vipera sempre vipera. Il leopardo conserverà la sua natura e anche ogni altro animale. Vale ricordare al discepolo di Gesù che se il sale diventa insipido a null’altro serve che essere gettato via e calpestato dagli uomini. Il cristiano rimane sale se è in Cristo e vive per Lui. Madre della Sapienza, ottienici la grazia di rimanere sempre sale e di vivere sempre per Cristo. </w:t>
      </w:r>
    </w:p>
    <w:p w14:paraId="01F7EBF6" w14:textId="77777777" w:rsidR="009420D5" w:rsidRPr="009420D5" w:rsidRDefault="009420D5" w:rsidP="009420D5">
      <w:pPr>
        <w:spacing w:after="120"/>
        <w:jc w:val="both"/>
        <w:rPr>
          <w:rFonts w:ascii="Arial" w:eastAsia="Calibri" w:hAnsi="Arial" w:cs="Arial"/>
          <w:sz w:val="24"/>
          <w:szCs w:val="22"/>
          <w:lang w:eastAsia="en-US"/>
        </w:rPr>
      </w:pPr>
      <w:bookmarkStart w:id="199" w:name="_Toc159271753"/>
      <w:r w:rsidRPr="009420D5">
        <w:rPr>
          <w:rFonts w:ascii="Arial" w:hAnsi="Arial" w:cs="Arial"/>
          <w:b/>
          <w:bCs/>
          <w:i/>
          <w:iCs/>
          <w:kern w:val="32"/>
          <w:sz w:val="24"/>
          <w:szCs w:val="32"/>
        </w:rPr>
        <w:t>L’ascolto riguarda la parola di Cristo</w:t>
      </w:r>
      <w:bookmarkEnd w:id="19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Cristo Gesù è il dono fatto a noi dal Padre per la nostra salvezza. È però un dono sotto condizione. Mi spiego. Gesù è come un grande albero, un albero maestoso. Questo albero produce ogni bene per l’uomo. Deve essere però piantato nel cuore di ogni uomo. A chi è stato consegnato questo albero perché venga portato ad ogni uomo? Agli Apostoli del Signore e ai loro successori. Come gli Apostoli e i loro successori consegnano questo grande albero ad ogni uomo? Andando presso ogni uomo che è sparso nel mondo e facendogli l’offerta di esso. Così nei Vangeli:</w:t>
      </w:r>
    </w:p>
    <w:p w14:paraId="1F23F53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Gesù disse loro di nuovo: «Pace a voi! Come il Padre ha mandato me, anche io mando voi». Detto questo, soffiò e disse loro: «Ricevete lo Spirito Santo. A coloro a cui perdonerete i peccati, saranno perdonati; a coloro a cui non perdonerete, non saranno perdonati»” (Gv 20,21-23). </w:t>
      </w:r>
    </w:p>
    <w:p w14:paraId="4183F9D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Essendo questi veri comandi di Gesù ai suoi Apostoli, nessuna filosofia, nessuna teologia, nessuna cristologia, nessuna antropologia, nessun’altra scienza umana li potrà dichiarare nulli. Gli Apostoli del Signore non ricevono “comandi” dal basso, dalla terra, dagli uomini. Essi attingono la luce solo dal cuore di Cristo Gesù, nel quale sono piantati, radicati, saldati, sempre per opera dello Spirito Santo, il quale sarà con loro per condurli a tutta la verità. Come Gesù non riceveva comandi dagli uomini, ma solo dal Padre nello Spirito santo, così è anche per i suoi Apostoli.</w:t>
      </w:r>
    </w:p>
    <w:p w14:paraId="7F14349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10,14-21). </w:t>
      </w:r>
    </w:p>
    <w:p w14:paraId="4532B1B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Nessuna teologia né vecchia, né nuova, né vera, né falsa potrà mai abrogare questi comandi dati dal Signore Gesù ai suoi Apostoli. L’obbligo di portare Cristo ad ogni uomo, annunciando loro il grande dono che il Padre ha fatto all’intera umanità, è in solidum. Se un Apostolo non lo assolve, l’altro rimane obbligato in eterno ad esso. Quando questo obbligo viene assolto nel rispetto delle consegne, quando cioè esso è fatto unitamente ad altri due doni, il dono della Parola e il dono dello Spirito Santo, sempre esso produce un frutto di salvezza. Il Padre, Cristo Gesù, lo Spirito Santo sempre saranno con l’Apostolo del Signore. Anche l’Apostolo è obbligato ad essere con il Padre, con Cristo Gesù, con lo Spirito Santo. È con loro, se lui vive Cristo nel suo cuore, nella sua mente, nel suo spirito. Vive Cristo se vive la Parola di Cristo. Se vive Cristo dona la Parola di Cristo. Se Cristo non è da lui vissuto, neanche la sua Parola da lui è data. Madre di Cristo Salvatore e Redentore, fa’ che viviamo Cristo per dare la Parola di Cristo. </w:t>
      </w:r>
    </w:p>
    <w:p w14:paraId="44D8951E" w14:textId="77777777" w:rsidR="009420D5" w:rsidRPr="009420D5" w:rsidRDefault="009420D5" w:rsidP="009420D5">
      <w:pPr>
        <w:spacing w:after="120"/>
        <w:jc w:val="both"/>
        <w:rPr>
          <w:rFonts w:ascii="Arial" w:eastAsia="Calibri" w:hAnsi="Arial" w:cs="Arial"/>
          <w:sz w:val="24"/>
          <w:szCs w:val="22"/>
          <w:lang w:eastAsia="en-US"/>
        </w:rPr>
      </w:pPr>
      <w:bookmarkStart w:id="200" w:name="_Toc159271755"/>
      <w:r w:rsidRPr="009420D5">
        <w:rPr>
          <w:rFonts w:ascii="Arial" w:hAnsi="Arial" w:cs="Arial"/>
          <w:b/>
          <w:bCs/>
          <w:i/>
          <w:iCs/>
          <w:kern w:val="32"/>
          <w:sz w:val="24"/>
          <w:szCs w:val="32"/>
        </w:rPr>
        <w:t>Dio ha forse ripudiato il suo popolo?</w:t>
      </w:r>
      <w:bookmarkEnd w:id="200"/>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 Scrittura Santa rivela che mai il Signore ha abbandono l’uomo. Sempre è andato alla sua ricerca, promettendogli salvezza, redenzione, benedizione, pace, vita. Non è il Dio che abbandona. È invece l’uomo che abbandona il suo Signore. Ecco solo alcuni brani dell’Antico Testamento nei quali emerge la sollecitudine del nostro Dio per la salvezza della creatura fatta da Lui a sua immagine e somiglianza:</w:t>
      </w:r>
    </w:p>
    <w:p w14:paraId="43DD7F5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w:t>
      </w:r>
    </w:p>
    <w:p w14:paraId="236BAFA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un lamento del Signore giunto a noi per bocca del profeta Geremia: </w:t>
      </w:r>
    </w:p>
    <w:p w14:paraId="753DB11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 cieli, siatene esterrefatti, inorriditi e spaventati. Oracolo del Signore. Due sono le colpe che ha commesso il mio popolo: ha abbandonato me, sorgente di acqua viva, e si è scavato cisterne, cisterne piene di crepe, che non trattengono l’acqua (Ger 2,12.13). </w:t>
      </w:r>
    </w:p>
    <w:p w14:paraId="5ABEC37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Mentre il Libro della Sapienza rivela la grande compassione del Signore sempre rivolta verso la sua creatura:</w:t>
      </w:r>
    </w:p>
    <w:p w14:paraId="635ED5B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 20-26).</w:t>
      </w:r>
    </w:p>
    <w:p w14:paraId="483AEED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Una è la verità: Dio mai abbandona il suo popolo. Mai abbandona l’uomo. </w:t>
      </w:r>
    </w:p>
    <w:p w14:paraId="17E9312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domando dunque: Dio ha forse ripudiato il suo popolo? Impossibile! Anch’io infatti sono Israelita, della discendenza di Abramo, della tribù di Beniamino. Dio non ha ripudiato il suo popolo, che egli ha scelto fin da principio. 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 (Rm 11,1-6). </w:t>
      </w:r>
    </w:p>
    <w:p w14:paraId="6810765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come Gesù stesso rivela tutto l’amore del Padre: </w:t>
      </w:r>
    </w:p>
    <w:p w14:paraId="5A98F67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3935288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È il mistero dei misteri.  Madre di Dio, fa’ che mai abbandoniamo il nostro Dio e Signore. Fai sempre che lo cerchiamo. </w:t>
      </w:r>
    </w:p>
    <w:p w14:paraId="476073F9" w14:textId="77777777" w:rsidR="009420D5" w:rsidRPr="009420D5" w:rsidRDefault="009420D5" w:rsidP="009420D5">
      <w:pPr>
        <w:spacing w:after="120"/>
        <w:jc w:val="both"/>
        <w:rPr>
          <w:rFonts w:ascii="Arial" w:eastAsia="Calibri" w:hAnsi="Arial" w:cs="Arial"/>
          <w:sz w:val="24"/>
          <w:szCs w:val="22"/>
          <w:lang w:eastAsia="en-US"/>
        </w:rPr>
      </w:pPr>
      <w:bookmarkStart w:id="201" w:name="_Toc159271757"/>
      <w:r w:rsidRPr="009420D5">
        <w:rPr>
          <w:rFonts w:ascii="Arial" w:hAnsi="Arial" w:cs="Arial"/>
          <w:b/>
          <w:bCs/>
          <w:i/>
          <w:iCs/>
          <w:kern w:val="32"/>
          <w:sz w:val="24"/>
          <w:szCs w:val="32"/>
        </w:rPr>
        <w:t>Dio infatti ha rinchiuso tutti nella disobbedienza</w:t>
      </w:r>
      <w:bookmarkEnd w:id="20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Prima di essere figli di Abramo, i figli d’Israele sono figli di Adamo. Ogni uomo che è sulla nostra terra è figlio di Adamo. Anche Gesù, prima che figlio di Abramo e figlio di Davide, è vero figlio di Adamo. Questa verità così è ricordato dalla genealogia nel Vangelo secondo Luca: </w:t>
      </w:r>
    </w:p>
    <w:p w14:paraId="5A4DE26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“Gesù, quando cominciò il suo ministero, aveva circa trent’anni ed era figlio, come si riteneva, di Giuseppe, figlio di Eli…. figlio di Enoc, figlio di Iaret, figlio di Maleleèl, figlio di Cainam, figlio di Enos, figlio di Set, figlio di Adamo, figlio di Dio” (Cfr. Lc 3,23-38). </w:t>
      </w:r>
    </w:p>
    <w:p w14:paraId="78F2BC0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Essendo tutti gli uomini figli di Adamo, tutti nascono – tranne Cristo Gesù e la Vergine Maria – con la pesante eredità di Adamo, che è eredità di morte nella corruzione della propria natura. Tutti hanno bisogno di essere redenti, sia Giudei che Greci, sia credenti che non credenti nel Dio e Padre del Signore nostro Gesù Cristo. Le parole dette dal Signore al serpente e anche ad Abramo valgono per ogni uomo: </w:t>
      </w:r>
    </w:p>
    <w:p w14:paraId="1323CD4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porrò inimicizia fra te e la donna, fra la tua stirpe e la sua stirpe: questa ti schiaccerà la testa e tu le insidierai il calcagno” (Gen 3,15).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5F87F9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Santa Rivelazione è luminosa più che il sole e più che tutte le stelle messe insieme.  Poiché ogni uomo discende da Adamo, ogni uomo è nella morte, nella disobbedienza. </w:t>
      </w:r>
    </w:p>
    <w:p w14:paraId="7E8A370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dire dunque? Israele non ha ottenuto quello che cercava; lo hanno ottenuto invece gli eletti. Gli altri invece sono stati resi ostinati, come sta scritto: Dio ha dato loro uno spirito di torpore, occhi per non vedere e orecchi per non sentire, fino al giorno d’oggi. E Davide dice: Diventi la loro mensa un laccio, un tranello, un inciampo e un giusto castigo! Siano accecati i loro occhi in modo che non vedano e fa’ loro curvare la schiena per sempre! 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 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 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 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(Rm 11,7-32). </w:t>
      </w:r>
    </w:p>
    <w:p w14:paraId="176EF9C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allora il significato dell’affermazione dell’Apostolo Paolo: </w:t>
      </w:r>
      <w:r w:rsidRPr="009420D5">
        <w:rPr>
          <w:rFonts w:ascii="Arial" w:eastAsia="Calibri" w:hAnsi="Arial" w:cs="Arial"/>
          <w:i/>
          <w:sz w:val="24"/>
          <w:szCs w:val="22"/>
          <w:lang w:eastAsia="en-US"/>
        </w:rPr>
        <w:t>“Dio ha racchiuso tutti nella disobbedienza”?</w:t>
      </w:r>
      <w:r w:rsidRPr="009420D5">
        <w:rPr>
          <w:rFonts w:ascii="Arial" w:eastAsia="Calibri" w:hAnsi="Arial" w:cs="Arial"/>
          <w:sz w:val="24"/>
          <w:szCs w:val="22"/>
          <w:lang w:eastAsia="en-US"/>
        </w:rPr>
        <w:t xml:space="preserve"> Significa che il Signore non ha creato gli uomini allo stesso modo della creazione degli Angeli. Tutti gli Angeli furono creati ognuno per se stesso e nessuno discende da un altro. Gli Angeli che hanno peccato, ribellandosi alla loro condizione di Angeli e dichiarandosi uguali a Dio, solo essi sono colpevoli. Quanti invece non si sono ribellati, sono rimasti nella loro luce. Per l’uomo tutto è diverso. Dio non ha creato molti uomini. Ha creato un solo uomo e una sola donna. Avendo il primo uomo e la prima donna peccato, tutti noi che discendiamo da loro, siamo racchiusi nella disobbedienza. Non ci sono uomini innocenti. Madre Dio, tu fosti preservata dalla colpa antica per grazia. Aiutaci a conservarci nella grazia.</w:t>
      </w:r>
    </w:p>
    <w:p w14:paraId="17709A6A" w14:textId="77777777" w:rsidR="009420D5" w:rsidRPr="009420D5" w:rsidRDefault="009420D5" w:rsidP="009420D5">
      <w:pPr>
        <w:spacing w:after="120"/>
        <w:jc w:val="both"/>
        <w:rPr>
          <w:rFonts w:ascii="Arial" w:eastAsia="Calibri" w:hAnsi="Arial" w:cs="Arial"/>
          <w:sz w:val="24"/>
          <w:szCs w:val="22"/>
          <w:lang w:eastAsia="en-US"/>
        </w:rPr>
      </w:pPr>
      <w:bookmarkStart w:id="202" w:name="_Toc159271759"/>
      <w:r w:rsidRPr="009420D5">
        <w:rPr>
          <w:rFonts w:ascii="Arial" w:hAnsi="Arial" w:cs="Arial"/>
          <w:b/>
          <w:bCs/>
          <w:i/>
          <w:iCs/>
          <w:kern w:val="32"/>
          <w:sz w:val="24"/>
          <w:szCs w:val="32"/>
        </w:rPr>
        <w:t>Poiché da lui, per mezzo di lui e per lui sono tutte le cose</w:t>
      </w:r>
      <w:bookmarkEnd w:id="20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Gli uomini di Dio – e l’Apostolo Paolo lo è – sempre hanno lasciato e lasciano al mondo il loro testamento spirituale. Oggi Paolo manifesta qual è la sua fede nel Dio di Abramo, Isacco e Giacobbe. Tutto il bene è da Dio. Tutto il bene è per mezzo di Lui. Tutto il bene è per Lui. Questa fede non è solo per la sua persona di missionario di Cristo Gesù per chiamare e condurre a Cristo ogni uomo. Ma è anche di tutti, essendo stati tutti creati da Lui, per mezzo di Lui e per Lui. Sappiamo che questo mistero si compie per Cristo, in Cristo, con Cristo, sotto la divina mozione, ispirazione, opera ininterrotta dello Spirito Santo. Se escludiamo Cristo e lo Spirito Santo dalle opere compiute dal Padre, non siamo più nella fedeltà alla Rivelazione. Siamo caduti dalla retta fede e dalla sana sua professione e siamo ritornati ad essere senza il vero Dio. Ecco come l’Apostolo Paolo pone Cristo Gesù al centro del mistero della Creazione e della Redenzione: </w:t>
      </w:r>
    </w:p>
    <w:p w14:paraId="55E08F8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2EFF32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(Cl 1,13-20). In ogni momento della sua vita ogni discepolo di Gesù deve chiedersi: “Vivo io in questo mistero? La mia vita è tutta da Cristo, per Cristo, con Cristo, in vista di Cristo? Ho sempre questa purissima visione di fede oppure mi lascio travolgere da quel nefasto pensiero religioso che spinge a privare Cristo del suo mistero? So che se privo Cristo del suo mistero, anche il Padre e lo Spirito Santo sono privati del loro mistero? So che anche la Chiesa, senza Cristo, è una Chiesa senza mistero e di conseguenza inutile all’umanità quanto alla sua vera salvezza?”.</w:t>
      </w:r>
    </w:p>
    <w:p w14:paraId="6A5024B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Ogni discepolo di Gesù è obbligato a professare la sua fede dinanzi al mondo, sempre, con franchezza e grande determinazione o fortezza nello Spirito Santo.</w:t>
      </w:r>
    </w:p>
    <w:p w14:paraId="1F9C680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w:t>
      </w:r>
    </w:p>
    <w:p w14:paraId="4E4EAFB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Perché oggi la vera fede in Cristo Gesù non viene professata? Non viene professata perché non viene creduta. Fede professata e fede creduta sono inseparabili. Conoscenza della nostra fede e vita secondo la nostra fede devono essere una cosa sola. Alla “fides quae” sempre deve corrispondere la “fides qua”, ma anche sempre alla “fides qua” deve corrispondere la “fides quae”. Oggi quasi tutti i cristiani stanno abbandonando la “fides quae”. Compiendosi una quasi universale trasformazione, alterazione, vanificazione della “fide quae”, necessariamente si compie anche una universale trasformazione, alterazione, vanificazione della “fides qua”. L’Apostolo Paolo si affatica e lotta per mettere nei cuori la vera “fides quae”. Dalla verità di questa fede nasce la verità della “fides qua”. Poiché oggi i cristiani sono impegnati ad alterare, modificare, trasformare la “fides quae”, la vita vissuta mai potrà essere quella voluta dalla Sacra Rivelazione. È questo oggi il vero male che come lebbra sta consumando il Corpo di Cristo. Infatti oggi chi confessa la vera fede in Cristo è considerato come un tempo venivano considerati i lebbrosi: persone da allontanare dalla comunità perché la loro presenza rischiava di contagiare altre persone. Anche Cristo Gesù fu tolto dalla città e crocifisso sul Golgota. Madre della Redenzione, aiuta il Corpo di Cristo a credere nella verità del corpo di Cristo. </w:t>
      </w:r>
    </w:p>
    <w:p w14:paraId="3BB74EDA" w14:textId="77777777" w:rsidR="009420D5" w:rsidRPr="009420D5" w:rsidRDefault="009420D5" w:rsidP="009420D5">
      <w:pPr>
        <w:spacing w:after="120"/>
        <w:jc w:val="both"/>
        <w:rPr>
          <w:rFonts w:ascii="Arial" w:eastAsia="Calibri" w:hAnsi="Arial" w:cs="Arial"/>
          <w:sz w:val="24"/>
          <w:szCs w:val="24"/>
          <w:lang w:eastAsia="en-US"/>
        </w:rPr>
      </w:pPr>
      <w:bookmarkStart w:id="203" w:name="_Toc159271761"/>
      <w:r w:rsidRPr="009420D5">
        <w:rPr>
          <w:rFonts w:ascii="Arial" w:hAnsi="Arial" w:cs="Arial"/>
          <w:b/>
          <w:bCs/>
          <w:i/>
          <w:iCs/>
          <w:kern w:val="32"/>
          <w:sz w:val="24"/>
          <w:szCs w:val="32"/>
        </w:rPr>
        <w:t>Secondo la misura di fede che Dio gli ha dato</w:t>
      </w:r>
      <w:bookmarkEnd w:id="203"/>
      <w:r w:rsidRPr="009420D5">
        <w:rPr>
          <w:rFonts w:ascii="Arial" w:hAnsi="Arial" w:cs="Arial"/>
          <w:b/>
          <w:bCs/>
          <w:i/>
          <w:iCs/>
          <w:kern w:val="32"/>
          <w:sz w:val="24"/>
          <w:szCs w:val="32"/>
        </w:rPr>
        <w:t xml:space="preserve">. </w:t>
      </w:r>
      <w:r w:rsidRPr="009420D5">
        <w:rPr>
          <w:rFonts w:ascii="Arial" w:eastAsia="Calibri" w:hAnsi="Arial" w:cs="Arial"/>
          <w:sz w:val="24"/>
          <w:szCs w:val="24"/>
          <w:lang w:eastAsia="en-US"/>
        </w:rPr>
        <w:t>L’Apostolo Paolo insegna ai Romani che non solo tutto deve essere vissuto in obbedienza alla fede – quando si parla di obbedienza alla fede si parla di obbedienza alla Parola –, ma anche che la misura della fede è data dallo stesso nostro Dio. Il nostro Dio dona la Parola da vivere, ma anche la misura della fede secondo la quale si deve obbedire alla Parola. Poiché questa misura è diversa per ogni uomo, ogni uomo ha una sua particolare obbedienza e un suo diverso frutto in ordine all’obbedienza alla Parola. Ecco come questa verità è annunciata dall’Apostolo, secondo il testo della Vulgata e anche secondo il testo di origine in Greco:</w:t>
      </w:r>
    </w:p>
    <w:p w14:paraId="0258DF76"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val="la-Latn" w:eastAsia="en-US"/>
        </w:rPr>
        <w:t xml:space="preserve">“Dico enim per gratiam quae data est mihi omnibus qui sunt inter vos non plus sapere quam oportet sapere sed sapere ad sobrietatem unicuique sicut Deus divisit mensuram fidei – </w:t>
      </w:r>
      <w:r w:rsidRPr="009420D5">
        <w:rPr>
          <w:rFonts w:ascii="Arial" w:eastAsia="Calibri" w:hAnsi="Arial" w:cs="Arial"/>
          <w:i/>
          <w:iCs/>
          <w:sz w:val="22"/>
          <w:szCs w:val="24"/>
          <w:lang w:eastAsia="en-US"/>
        </w:rPr>
        <w:t xml:space="preserve">Legô gar dia tês charitos tês dotheisês moi panti tôi onti en humin mê huperfronein par' ho dei fronein, alla fronein eis to sôfronein, hekastôi hôs ho theos emerisen metron pisteôs (Rm 12.3). </w:t>
      </w:r>
    </w:p>
    <w:p w14:paraId="26815250"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Ci troviamo qui nel fitto mistero della imperscrutabile volontà del nostro Dio, il quale ha creato ogni uomo per un fino particolare, unico nella storia sia dell’umanità che della salvezza. Questa verità rivelata annienta, distrugge, dichiara stolta, insipiente, fuori di ogni logica evangelica l’odierna eresia che dichiara tutti gli uomini uguali nel pensare, nell’agire, nel governare, nel ragionare, nel volere, di dire, nell’insegnare, nel progettare, nell’immaginare e in ogni altra attività che si compie sulla nostra terra. L’uguaglianza è nell’essere stati creati tutti ad immagine di Dio, tutti redenti nel sangue di Cristo, tutti chiamati a ricevere in Cristo l’eredità eterna. Ma non c’è uguaglianza nei doni che Dio ha elargito a ciascuno. Ecco come questa verità sui doni viene annunciata sia da Cristo Gesù che dallo Spirito Santo mediante gli Agiografi. </w:t>
      </w:r>
    </w:p>
    <w:p w14:paraId="4A3F937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Il seme caduto su terreno buono non produce la stessa quantità di frutti:</w:t>
      </w:r>
    </w:p>
    <w:p w14:paraId="040A1DBF"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13,18-23). </w:t>
      </w:r>
    </w:p>
    <w:p w14:paraId="1323DB1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La misura della produzione è data da Dio. L’umile accoglie la misura che gli è stata data e secondo questa misura opera.</w:t>
      </w:r>
    </w:p>
    <w:p w14:paraId="6199C040"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Non a tutti il Signore dona la stessa quantità di talenti: </w:t>
      </w:r>
    </w:p>
    <w:p w14:paraId="6271337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4"/>
          <w:lang w:eastAsia="en-US"/>
        </w:rPr>
        <w:t>“</w:t>
      </w:r>
      <w:r w:rsidRPr="009420D5">
        <w:rPr>
          <w:rFonts w:ascii="Arial" w:eastAsia="Calibri" w:hAnsi="Arial" w:cs="Arial"/>
          <w:i/>
          <w:iCs/>
          <w:sz w:val="22"/>
          <w:szCs w:val="22"/>
          <w:lang w:eastAsia="en-US"/>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25,13-30). </w:t>
      </w:r>
    </w:p>
    <w:p w14:paraId="2BD10CE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quantità dei talenti è differente per ogni servo. I frutti però sono uguali: un talento per ogni talento ricevuto. Cinque talenti, cinque altri talenti. Due talenti, due altri talenti. Produzione perfetta. Al servo che ha ricevuto un talento, era chiesto un altro talento. Bastava consegnargli il suo con l’interesse. Frutto minimo, ma necessario.</w:t>
      </w:r>
    </w:p>
    <w:p w14:paraId="0DE84F7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L’Apostolo Paolo rivela che chi dona ogni grazia è lo Spirito Santo. Lo Spirito Santo distribuisce ogni grazia secondo la sua volontà:</w:t>
      </w:r>
    </w:p>
    <w:p w14:paraId="243C2F8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 </w:t>
      </w:r>
    </w:p>
    <w:p w14:paraId="33F88F4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fede vuole che non solo il proprio carisma venga accolto da noi, ma anche il carisma di ogni altro fratello. Siamo gli uni gli altri dal carisma dei fratelli. Senza il carisma degli altri non possiamo mettere a frutto il nostro carisma. Adorare lo Spirito Santo è lodare, benedire, ringraziare la sua volontà, che è imperscrutabile in eterno.</w:t>
      </w:r>
    </w:p>
    <w:p w14:paraId="619DA84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 </w:t>
      </w:r>
    </w:p>
    <w:p w14:paraId="784E886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Nella vera umiltà ognuno si ferma alla misura della fede che gli è stata donata e al carisma che lo Spirito Santo gli ha elargito. L’altro ti può anche tentare invitandoti a esercitare carismi che non hai o ad agire secondo una misura diversa da quella che ti è stata donata. Non cadere in tentazione è obbligo di ogni discepolo di Gesù. Non perché uno è tentato, ingannato, illuso, lusingato, innalzato, deve accondiscendere alla tentazione. Ognuno è chiamato a conoscersi e a rispondere con fermezza: “Non è questo il dono che mi ha elargito lo Spirito Santo. Non è questa la misura della fede che Dio mi ha dato. Vergine Maria, donna dalla fede purissima, fa che obbediamo alla fede sempre. </w:t>
      </w:r>
    </w:p>
    <w:p w14:paraId="77D4EAD4" w14:textId="77777777" w:rsidR="009420D5" w:rsidRPr="009420D5" w:rsidRDefault="009420D5" w:rsidP="009420D5">
      <w:pPr>
        <w:spacing w:after="120"/>
        <w:jc w:val="both"/>
        <w:rPr>
          <w:rFonts w:ascii="Arial" w:eastAsia="Calibri" w:hAnsi="Arial" w:cs="Arial"/>
          <w:sz w:val="24"/>
          <w:szCs w:val="22"/>
          <w:lang w:eastAsia="en-US"/>
        </w:rPr>
      </w:pPr>
      <w:bookmarkStart w:id="204" w:name="_Toc83895299"/>
      <w:bookmarkStart w:id="205" w:name="_Toc159271763"/>
      <w:r w:rsidRPr="009420D5">
        <w:rPr>
          <w:rFonts w:ascii="Arial" w:hAnsi="Arial" w:cs="Arial"/>
          <w:b/>
          <w:bCs/>
          <w:i/>
          <w:iCs/>
          <w:kern w:val="32"/>
          <w:sz w:val="24"/>
          <w:szCs w:val="32"/>
        </w:rPr>
        <w:t>Vinci il male con il bene</w:t>
      </w:r>
      <w:bookmarkEnd w:id="204"/>
      <w:bookmarkEnd w:id="20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Il libro del Siracide dona questo insegnamento di divina sapienza: </w:t>
      </w:r>
      <w:r w:rsidRPr="009420D5">
        <w:rPr>
          <w:rFonts w:ascii="Arial" w:eastAsia="Calibri" w:hAnsi="Arial" w:cs="Arial"/>
          <w:i/>
          <w:sz w:val="24"/>
          <w:szCs w:val="22"/>
          <w:lang w:eastAsia="en-US"/>
        </w:rPr>
        <w:t xml:space="preserve">“In tutte le tue opere ricòrdati della tua fine e non cadrai mai nel peccato”. </w:t>
      </w:r>
      <w:r w:rsidRPr="009420D5">
        <w:rPr>
          <w:rFonts w:ascii="Arial" w:eastAsia="Calibri" w:hAnsi="Arial" w:cs="Arial"/>
          <w:sz w:val="24"/>
          <w:szCs w:val="22"/>
          <w:lang w:eastAsia="en-US"/>
        </w:rPr>
        <w:t xml:space="preserve">Prima però insegna ad ogni uomo il bene da fare e il male da evitare. Qual è il principio che va messo in luce e che è un principio infallibile, cioè avvolto da una verità eterna e non umana, divina e non della terra? Ogni cosa che l’uomo opera o non opera nella sua vita produce un frutto di bene se l’opera è fatta secondo la volontà del suo Creatore, Signore e Dio. Produce sempre un frutto di male se invece viene fatta contro la volontà del suo Creatore, Signore e Dio. Il frutto di bene o di male non è solo per noi, ma anche per gli altri. Non è solo per il tempo, ma anche per l’eternità. Questa verità oggi non viene più insegnata dai maestri e dottori posti da Dio all’insegnamento della sua divina Parola. Oggi si insegnano altre cose che sono distanti dalla divina volontà più che l’oriente dall’occidente. </w:t>
      </w:r>
    </w:p>
    <w:p w14:paraId="3E41C56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7C3F84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2BBF425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Come si vince con il bene il male (sed vince in bono malum - alla nika en tôi agathôi to kakon)? La risposta è assai evidente: rimanendo nel bene sempre. Non uscendo dal bene mai. Ma da quale bene mai si deve uscire e in quale bene sempre si deve rimanere? Basta leggere quanto l’Apostolo Paolo scrive ai Romani e lo sapremo. Ecco il suo altissimo insegnamento. Si rimane nel bene rimanendo in queste parole:</w:t>
      </w:r>
    </w:p>
    <w:p w14:paraId="6360C4D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126D5A8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Rimanendo in queste parole, si rimane nella volontà di Dio, si vincerà sempre il male. Si esce da queste parole date a noi dallo Spirito Santo, si precipita nel male. Si è sconfitti. Madre della Redenzione, fa’ che il cristiano sempre rimanga nel bene, nella verità, nella luce. </w:t>
      </w:r>
    </w:p>
    <w:p w14:paraId="0835E93F" w14:textId="77777777" w:rsidR="009420D5" w:rsidRPr="009420D5" w:rsidRDefault="009420D5" w:rsidP="009420D5">
      <w:pPr>
        <w:spacing w:after="120"/>
        <w:jc w:val="both"/>
        <w:rPr>
          <w:rFonts w:ascii="Arial" w:eastAsia="Calibri" w:hAnsi="Arial" w:cs="Arial"/>
          <w:sz w:val="24"/>
          <w:szCs w:val="22"/>
          <w:lang w:eastAsia="en-US"/>
        </w:rPr>
      </w:pPr>
      <w:bookmarkStart w:id="206" w:name="_Toc83895311"/>
      <w:bookmarkStart w:id="207" w:name="_Toc159271765"/>
      <w:r w:rsidRPr="009420D5">
        <w:rPr>
          <w:rFonts w:ascii="Arial" w:hAnsi="Arial" w:cs="Arial"/>
          <w:b/>
          <w:bCs/>
          <w:i/>
          <w:iCs/>
          <w:kern w:val="32"/>
          <w:sz w:val="24"/>
          <w:szCs w:val="32"/>
        </w:rPr>
        <w:t>Ciascuno sia sottomesso alle autorità costituite</w:t>
      </w:r>
      <w:bookmarkEnd w:id="206"/>
      <w:bookmarkEnd w:id="207"/>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 nostra santissima fede si fonda su una sola parola: Obbedienza. Leggiamo alcune raccomandazioni del Nuovo Testamento:</w:t>
      </w:r>
    </w:p>
    <w:p w14:paraId="1741DC5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Amen”(Eb 13,17-21).</w:t>
      </w:r>
    </w:p>
    <w:p w14:paraId="54AE05B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2,18-25).</w:t>
      </w:r>
    </w:p>
    <w:p w14:paraId="331EF63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45D915B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A chi ha obbedito Cristo Signore? Ai suoi capi. Chi erano allora i suoi capi? Erano Caifa, Anna, i Sommi Sacerdoti, il Sinedrio, Pilato, i Soldati. Ha obbedito consegnandosi alla morte. Ha obbedito lasciandosi inchiodare sulla croce. Questa è stata l’obbedienza di Gesù.</w:t>
      </w:r>
    </w:p>
    <w:p w14:paraId="3422F6F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Altra verità che va messa nel cuore: Ogni autorità viene dal Signore. A noi è chiesta l’obbedienza sempre. Poi sarà ogni autorità a rendere ragione di ogni suo esercizio a Colui che gliel’ha conferita, cioè al Signore:</w:t>
      </w:r>
    </w:p>
    <w:p w14:paraId="3C69CB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(Sap 6,1-9).</w:t>
      </w:r>
    </w:p>
    <w:p w14:paraId="41AE296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Quando il suddito deve obbedire? Sempre. Anche quando non può obbedire – non può disobbedire, non disobbedire –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w:t>
      </w:r>
    </w:p>
    <w:p w14:paraId="51774A9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Ecco cosa ci insegnano sia l’Apostolo Pietro nello Spirito Santo e sia Gesù Signore:</w:t>
      </w:r>
    </w:p>
    <w:p w14:paraId="6874FAC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w:t>
      </w:r>
    </w:p>
    <w:p w14:paraId="6AC4F35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5,20-26.38-42).</w:t>
      </w:r>
    </w:p>
    <w:p w14:paraId="20B91F8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14:paraId="78FBA23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Ecco altre due ulteriori regole offerte a noi la prima dall’Apostolo Giacomo e la seconda dall’Apostolo Paolo. L’Apostolo Giacomo così forma i discepoli di Gesù:</w:t>
      </w:r>
    </w:p>
    <w:p w14:paraId="688ACA7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w:t>
      </w:r>
    </w:p>
    <w:p w14:paraId="2F86BB02"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Ecco invece a cosa esorta l’Apostolo Paolo</w:t>
      </w:r>
      <w:r w:rsidRPr="009420D5">
        <w:rPr>
          <w:rFonts w:ascii="Arial" w:eastAsia="Calibri" w:hAnsi="Arial" w:cs="Arial"/>
          <w:i/>
          <w:sz w:val="24"/>
          <w:szCs w:val="22"/>
          <w:lang w:eastAsia="en-US"/>
        </w:rPr>
        <w:t>:</w:t>
      </w:r>
    </w:p>
    <w:p w14:paraId="5EC10BE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EF25E0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Ogni discepolo di Gesù sempre deve lasciarsi condurre dalla sapienza celeste. Sempre deve evitare di essere soggiogato dalla sapienza diabolica, la sapienza del mondo. Sappiamo che Giobbe fu lasciato dal Signore in mano a Satana:</w:t>
      </w:r>
    </w:p>
    <w:p w14:paraId="230E2CD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(Gb 1,6-12). “Accadde,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(Gb 2,1-5).</w:t>
      </w:r>
    </w:p>
    <w:p w14:paraId="71DA854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Quale fu la risposta di Giobbe</w:t>
      </w:r>
    </w:p>
    <w:p w14:paraId="6737BA7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1,20-22). </w:t>
      </w:r>
    </w:p>
    <w:p w14:paraId="5FF9B17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Giobbe accolse la sofferenza e la visse rimanendo sempre integro nella sua giustizia. In nessuna sua parola ha offeso mai il Signore. Il cristiano non è né un sovversivo, né un contestatore, né un oppositore verso le autorità costituite. È invece uno che obbedisce ad ogni loro prescrizione, a meno che esse non obbligano ad agire contro la Legge del Signore. In questo caso c’è il rifiuto di prestare obbedienza. A condizione però che questo rifiuto osservi nella sostanza e nelle modalità tutte le regole date dallo Spirito Santo. Se si esce anche da una sola di queste regole, siamo poco discepoli di Gesù.</w:t>
      </w:r>
    </w:p>
    <w:p w14:paraId="0919DF3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(Rm 13,1-7). </w:t>
      </w:r>
    </w:p>
    <w:p w14:paraId="4095620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Ora una breve riflessione si impone.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sono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Valgono per me e per tutti le parole proferite dall’apostolo Giuda a riguardo di Satana: </w:t>
      </w:r>
    </w:p>
    <w:p w14:paraId="3DDD811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75AE99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 Madre della Redenzione, fate che ogni discepolo di Gesù rimanga sempre nel Vangelo. </w:t>
      </w:r>
    </w:p>
    <w:p w14:paraId="46527254" w14:textId="77777777" w:rsidR="009420D5" w:rsidRPr="009420D5" w:rsidRDefault="009420D5" w:rsidP="009420D5">
      <w:pPr>
        <w:spacing w:after="120"/>
        <w:jc w:val="both"/>
        <w:rPr>
          <w:rFonts w:ascii="Arial" w:eastAsia="Calibri" w:hAnsi="Arial" w:cs="Arial"/>
          <w:sz w:val="24"/>
          <w:szCs w:val="22"/>
          <w:lang w:eastAsia="en-US"/>
        </w:rPr>
      </w:pPr>
      <w:bookmarkStart w:id="208" w:name="_Toc83895323"/>
      <w:bookmarkStart w:id="209" w:name="_Toc159271767"/>
      <w:r w:rsidRPr="009420D5">
        <w:rPr>
          <w:rFonts w:ascii="Arial" w:hAnsi="Arial" w:cs="Arial"/>
          <w:b/>
          <w:bCs/>
          <w:i/>
          <w:iCs/>
          <w:kern w:val="32"/>
          <w:sz w:val="24"/>
          <w:szCs w:val="32"/>
        </w:rPr>
        <w:t>Rivestitevi invece del Signore Gesù Cristo</w:t>
      </w:r>
      <w:bookmarkEnd w:id="208"/>
      <w:bookmarkEnd w:id="20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L’abito nella Scrittura è ciò che differenzia una persona da un’altra persona in modo visibile. Ciò che la persona è nella sua più alta e più pura essenza deve manifestarlo attraverso l’abito che indossa. Ecco come il Signore vuole che sia l’abito del Sommo Sacerdote: </w:t>
      </w:r>
    </w:p>
    <w:p w14:paraId="63F8EAD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 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5F560A4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w:t>
      </w:r>
    </w:p>
    <w:p w14:paraId="02D52D4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 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 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(Es 28,1-39).  Ecco invece come dovrà essere l’abito per gli altri sacerdoti: “Per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28,40-43). </w:t>
      </w:r>
    </w:p>
    <w:p w14:paraId="473683F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Altri brani dell’Antico e del Nuovo Testamento ci presentano abiti sia materiali e sia spirituali. Ci parlano di abiti di luce, gloria, splendore, fortezza, santità, gioia. Tutte le virtù sono abiti da indossare e in modo permanente. Ma l’abito degli abiti, l’abito per eccellenza che il cristiano è chiamato ad indossare è Cristo Gesù:</w:t>
      </w:r>
    </w:p>
    <w:p w14:paraId="1172452D" w14:textId="77777777" w:rsidR="009420D5" w:rsidRPr="009420D5" w:rsidRDefault="009420D5" w:rsidP="009420D5">
      <w:pPr>
        <w:spacing w:after="120"/>
        <w:ind w:left="567" w:right="567"/>
        <w:jc w:val="both"/>
        <w:rPr>
          <w:rFonts w:ascii="Arial" w:eastAsia="Calibri" w:hAnsi="Arial" w:cs="Arial"/>
          <w:i/>
          <w:sz w:val="24"/>
          <w:szCs w:val="22"/>
          <w:lang w:eastAsia="en-US"/>
        </w:rPr>
      </w:pPr>
      <w:r w:rsidRPr="009420D5">
        <w:rPr>
          <w:rFonts w:ascii="Arial" w:eastAsia="Calibri" w:hAnsi="Arial" w:cs="Arial"/>
          <w:i/>
          <w:iCs/>
          <w:sz w:val="22"/>
          <w:szCs w:val="22"/>
          <w:lang w:eastAsia="en-US"/>
        </w:rPr>
        <w:t>“Lo appenderai a quattro colonne di acacia, rivestite d'oro, con uncini d'oro e poggiate su quattro basi d'argento (Es 26, 32). Il sacerdote che ha ricevuto l'unzione ed è rivestito del sacerdozio al posto di suo padre, compirà il rito espiatorio; si vestirà delle vesti di lino, delle vesti sacre (Lv 16, 32). L'arco dei forti s'è spezzato, ma i deboli sono rivestiti di vigore (1Sam 2, 4). Aveva in testa un elmo di bronzo ed era rivestito di una corazza a piastre, il cui peso era di cinquemila sicli di bronzo (1Sam 17, 5). E d'oro fu rivestito tutto l'interno del tempio, e rivestì d'oro anche tutto l'altare che era nella cella (1Re 6, 22). Erano anch'essi rivestiti d'oro (1Re 6, 28). In quel tempo Ezechia staccò dalle porte del tempio del Signore e dagli stipiti l'oro, di cui egli stesso re di Giuda li aveva rivestiti, e lo diede al re d'Assiria (2Re 18, 16). Ora, alzati, Signore Dio, vieni al luogo del tuo riposo, tu e l'arca tua potente. Siano i tuoi sacerdoti, Signore Dio, rivestiti di salvezza e i tuoi fedeli esultino nel benessere (2Cr 6, 41). Allora Giuditta cadde con la faccia a terra e sparse cenere sul capo e mise allo scoperto il sacco di cui sotto era rivestita e, nell'ora in cui veniva offerto nel tempio di Dio in Gerusalemme l'incenso della sera, Giuditta supplicò a gran voce il Signore (Gdt 9, 1). Qui si tolse il sacco di cui era rivestita, depose le vesti di vedova, poi lavò con acqua il corpo e lo unse con profumo denso; spartì i capelli del capo e vi impose il diadema. Poi si mise gli abiti da festa, che aveva usati quando era vivo suo marito Manàsse (Gdt 10, 3). Ora, quando i suoi accusatori videro gli onori che riceveva, come proclamava il banditore, e che era stato rivestito di porpora, si dileguarono tutti (1Mac 10, 64). I sacerdoti, rivestiti degli abiti sacerdotali, si erano prostrati davanti all'altare ed elevavano suppliche al Cielo che aveva sancito la legge dei depositi, perché fossero conservati integri a coloro che li avevano consegnati (2Mac 3, 15). Infatti apparve loro un cavallo, montato da un cavaliere terribile e rivestito di splendida bardatura, il quale si spinse con impeto contro Eliodòro e lo percosse con gli zoccoli anteriori, mentre il cavaliere appariva rivestito di armatura d'oro (2Mac 3, 25). Gli era anche apparso un personaggio che si distingueva per la canizie e la dignità ed era rivestito di una maestà meravigliosa e piena di magnificenza (2Mac 15, 13)</w:t>
      </w:r>
      <w:r w:rsidRPr="009420D5">
        <w:rPr>
          <w:rFonts w:ascii="Arial" w:eastAsia="Calibri" w:hAnsi="Arial" w:cs="Arial"/>
          <w:i/>
          <w:sz w:val="24"/>
          <w:szCs w:val="22"/>
          <w:lang w:eastAsia="en-US"/>
        </w:rPr>
        <w:t xml:space="preserve">. </w:t>
      </w:r>
    </w:p>
    <w:p w14:paraId="67D485A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 pelle e di carne mi hai rivestito, d'ossa e di nervi mi hai intessuto (Gb 10, 11). Mi ero rivestito di giustizia come di un vestimento; come mantello e turbante era la mia equità (Gb 29, 14). Ornati pure di maestà e di sublimità, rivestiti di splendore e di gloria (Gb 40, 10). Benedici il Signore, anima mia, Signore, mio Dio, quanto sei grande! Rivestito di maestà e di splendore (Sal 103, 1). Considererai cose immonde le tue immagini ricoperte d'argento; i tuoi idoli rivestiti d'oro getterai via come un oggetto immondo. "Fuori!" tu dirai loro” (Is 30, 22). Svegliati, svegliati, rivestiti di forza, o braccio del Signore. Svegliati come nei giorni antichi, come tra le generazioni passate. Non hai tu forse fatto a pezzi Raab, non hai trafitto il drago? (Is 51, 9). Svegliati, svegliati, rivestiti della tua magnificenza, Sion; indossa le vesti più belle, Gerusalemme, città santa; perché mai più entrerà in te il non circonciso né l'impuro (Is 52, 1). Egli si è rivestito di giustizia come di una corazza, e sul suo capo ha posto l'elmo della salvezza. Ha indossato le vesti della vendetta, si è avvolto di zelo come di un manto (Is 59, 17). Alzati, rivestiti di luce, perché viene la tua luce, la gloria del Signore brilla sopra di te (Is 60, 1). Io gioisco pienamente nel Signore, la mia anima esulta nel mio Dio, perché mi ha rivestito delle vesti di salvezza, mi ha avvolto con il manto della giustizia, come uno sposo che si cinge il diadema e come una sposa che si adorna di gioielli (Is 61, 10). Vi nutrite di latte, vi rivestite di lana, ammazzate le pecore più grasse, ma non pascolate il gregge (Ez 34, 3). Gli stipiti, le finestre a grate e le gallerie attorno a tutti e tre, a cominciare dalla soglia, erano rivestiti di tavole di legno, tutt'intorno, dal pavimento fino alle finestre, che erano velate (Ez 41, 16). Giosuè infatti era rivestito di vesti immonde e stava in piedi davanti all'angelo (Zc 3, 3). </w:t>
      </w:r>
    </w:p>
    <w:p w14:paraId="5F18E56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Un giovanetto però lo seguiva, rivestito soltanto di un lenzuolo, e lo fermarono (Mc 14, 51). Ma il padre disse ai servi: Presto, portate qui il vestito più bello e rivestitelo, mettetegli l'anello al dito e i calzari ai piedi (Lc 15, 22). E io manderò su di voi quello che il Padre mio ha promesso; ma voi restate in città, finché non siate rivestiti di potenza dall'alto" (Lc 24, 49). Rivestitevi invece del Signore Gesù Cristo e non seguite la carne nei suoi desideri (Rm 13, 14). Poiché quanti siete stati battezzati in Cristo, vi siete rivestiti di Cristo (Gal 3, 27). Rivestitevi dell'armatura di Dio, per poter resistere alle insidie del diavolo (Ef 6, 11). State dunque ben fermi, cinti i fianchi con la verità, rivestiti con la corazza della giustizia (Ef 6, 14). E avete rivestito il nuovo, che si rinnova, per una piena conoscenza, ad immagine del suo Creatore (Col 3, 10). Rivestitevi dunque, come amati di Dio, santi e eletti, di sentimenti di misericordia, di bontà, di umiltà, di mansuetudine, di pazienza (Col 3, 12). Noi invece, che siamo del giorno, dobbiamo essere sobri, rivestiti con la corazza della fede e della carità e avendo come elmo la speranza della salvezza (1Ts 5, 8). In tal modo egli è in grado di sentire giusta compassione per quelli che sono nell'ignoranza e nell'errore, essendo anch'egli rivestito di debolezza (Eb 5, 2). Ugualmente, voi, giovani, siate sottomessi agli anziani. Rivestitevi tutti di umiltà gli uni verso gli altri, perché Dio resiste ai superbi, ma dà grazia agli umili (1Pt 5, 5). </w:t>
      </w:r>
    </w:p>
    <w:p w14:paraId="5925C36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Come nell’Antico Testamento vedendo l’abito si distingueva il Sommo Sacerdote dagli altri sacerdoti, così nel Nuovo Testamento vedendo l’abito del cristiano che è Cristo Gesù il mondo intero deve distinguere chi è di Cristo, chi appartiene a Lui, da chi non è di Cristo, da chi non appartiene a Lui. Nel battesimo noi siamo generati da acqua e da Spirito Santo e diveniamo nuove creature. Diveniamo corpo di Cristo, tempio vivo dello Spirito Santo, figli di adozione del Padre. Tutta questa realtà invisibile deve essere manifestata, rivelata attraverso il nostro abito visibile che è Cristo Signore. Come ci si riveste esteriormente di Cristo Signore? Vestendo la sua Parola, il suo Vangelo come forma, struttura, essenza del nostro pensiero, dei nostri desideri, della nostra volontà, del nostro corpo e del nostro spirito. Per l’Apostolo Paolo siamo già rivestiti, ma sempre dobbiamo volerci rivestire. Come? Ogni giorno abbandonando le opere delle tenebre per indossare le opere della luce. Ci dobbiamo svestire anche delle più piccole ombre di tenebre e indossare ogni più piccola luce, in modo che tutto il nostro essere, anima, spirito corpo, sia splendente, luminoso, senza alcuna ombra, neanche piccolissima.</w:t>
      </w:r>
    </w:p>
    <w:p w14:paraId="18C5896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13,8-14). </w:t>
      </w:r>
    </w:p>
    <w:p w14:paraId="6D35F9F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ora alcuni insegnamenti, tratti dalle Lettere dell’Apostolo che ci rivelano se noi ci rivestiamo ogni giorno di Cristo Gesù oppure seguiamo l’uomo vecchio con le sue passioni ingannatrici e le sue tenebre morali. Nella Lettera ai Filippesi ci si riveste di Cristo indossando i suoi sentimenti in modo duraturo e perenne: </w:t>
      </w:r>
    </w:p>
    <w:p w14:paraId="4AC3F4C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5A92C4B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Nella Lettera agli Efesini ci si veste di Cristo svestendosi ogni giorno dell’uomo vecchio e abbandonano tutti i suoi frutti di trasgressione e di morte:</w:t>
      </w:r>
    </w:p>
    <w:p w14:paraId="4B91B0C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2F382F7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Nella Lettera ai Colossesi è data una regola altissima di moralità:</w:t>
      </w:r>
    </w:p>
    <w:p w14:paraId="1980D7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7EE2729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Non ci si veste una volta per tutte. Ogni giorno dobbiamo rivestirci di Cristo, dimorando e crescendo nella sua grazia e verità. È questa la nostra vera lotta spirituale: non lasciarci mai svestire di Cristo Gesù. Come Satana tentava Cristo Gesù per svestirlo del Padre, così tenta noi per svestirci di Cristo. attenti! C’è sempre il rischio che inavvertitamente il cristiano possa rivestirsi del mondo e delle sue tenebre. Vergine Maria, rivestiti del solo del tuo Signore, fa che sempre ci rivestiamo di Cristo Gesù. </w:t>
      </w:r>
    </w:p>
    <w:p w14:paraId="5053C6E7" w14:textId="77777777" w:rsidR="009420D5" w:rsidRPr="009420D5" w:rsidRDefault="009420D5" w:rsidP="009420D5">
      <w:pPr>
        <w:spacing w:after="120"/>
        <w:jc w:val="both"/>
        <w:rPr>
          <w:rFonts w:ascii="Arial" w:eastAsia="Calibri" w:hAnsi="Arial" w:cs="Arial"/>
          <w:sz w:val="24"/>
          <w:szCs w:val="22"/>
          <w:lang w:eastAsia="en-US"/>
        </w:rPr>
      </w:pPr>
      <w:bookmarkStart w:id="210" w:name="_Toc83895335"/>
      <w:bookmarkStart w:id="211" w:name="_Toc159271769"/>
      <w:r w:rsidRPr="009420D5">
        <w:rPr>
          <w:rFonts w:ascii="Arial" w:hAnsi="Arial" w:cs="Arial"/>
          <w:b/>
          <w:bCs/>
          <w:i/>
          <w:iCs/>
          <w:kern w:val="32"/>
          <w:sz w:val="24"/>
          <w:szCs w:val="32"/>
        </w:rPr>
        <w:t>Causa di inciampo o di scandalo per il fratello</w:t>
      </w:r>
      <w:bookmarkEnd w:id="210"/>
      <w:bookmarkEnd w:id="21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Nel corpo di Cristo Gesù la fede di uno solo produce frutti i bene per l’intera umanità. Ma anche la non fede di uno solo produce frutti di male per tutta l’umanità. Per convincersi di questa verità è sufficiente chiedersi: quali beni divini sono pervenuti a noi per la fede di Abramo, la fede di Mosè, la fede di Cristo Gesù, la fede degli Apostoli? Basta legge il Capitolo XI della Lettera agli Ebrei e ci si convincerà che tutto è dalla fede di quanti consegnandosi a Dio e alla sua Parola, gli hanno consacrato la loro vita, con una obbedienza perenne, senza mai venire meno: </w:t>
      </w:r>
    </w:p>
    <w:p w14:paraId="39026C0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2CF80A4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w:t>
      </w:r>
    </w:p>
    <w:p w14:paraId="42AF6B0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w:t>
      </w:r>
    </w:p>
    <w:p w14:paraId="5EA9196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fede, Raab, la prostituta, non perì con gli increduli, perché aveva accolto con benevolenza gli esploratori. 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w:t>
      </w:r>
    </w:p>
    <w:p w14:paraId="18411B1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Quanto è detto della fede, va anche predicato dalla non fede nella Parola del Signore. Questa verità così è annunciata dall’Apostolo Paolo nella sua Lettera ai Romani, nella quale vengono messi in antitesi la morte introdotta nel mondo dal peccato di Adamo e la vita frutto della più pura e santa obbedienza al Padre di Cristo Signore. Ognuno di noi può essere Adamo, portatore di morte per la sua disobbedienza, ma anche può essere Cristo Gesù, obbedendo come Lui e divenendo in Lui, con Lui, per Lui, portatore di vita per l’intera umanità. Nessuno che vive la disobbedienza di Adamo pensi di poter portare i frutti dell’obbedienza di Gesù Signore. </w:t>
      </w:r>
    </w:p>
    <w:p w14:paraId="14B895C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0855A52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58AE21D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L’Apostolo Paolo conosce i danni che può provocare un solo peccato di scandalo. Possiamo paragonare un solo peccato di scandalo ad un cerino acceso e accostato ad un filo di grano, sotto vento, in un giorno in cui soffia forte lo scirocco nel tempo in cui il grano è pronto per essere mietuto. Del campo di grano rimarrà solo cenere e tanta fuliggine sparsa di qua e di là. Questa verità così viene denunciata dall’Apostolo nella Prima Lettera ai Corinzi:</w:t>
      </w:r>
    </w:p>
    <w:p w14:paraId="2B55DA7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17AA4C5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Conoscendo Paolo i danni irreparabili che può causare il peccato delle scandalo, nella sua Seconda Lettera ai Corinzi, si rivolge con parole accorate, esortando ogni discepolo di Gesù ad essere esemplare in tutto, sempre, in ogni circostanza. Un solo peccato di scandalo può uccidere più che la peste. Oggi purtroppo questa verità è lontana dalla coscienza e dai cuori. Oggi ognuno pensa di poter vivere come gli pare. Gli scandali ormai passano per virtù. </w:t>
      </w:r>
    </w:p>
    <w:p w14:paraId="7B3F61E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99C7D0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Prendiamo un paniere di mele mature, se una mela si guasta, in pochi giorni tutto il paniere si guasta. Prendiamo ora una comunità cristiana, se una persona si allontana dalla fede e si consegna al male e chi è responsabile di essa, non interviene per prendere seri provvedimenti, in poco tempo tutta la comunità si incamminerà per la stessa via di male. L’Apostolo Paolo nello Spirito Santo vede questa minaccia, questo pericolo e mette in guardia le comunità. Soprattutto si deve prestare molta attenzione a quanti ancora sono deboli nella fede. Il rischio che quanti sono deboli si perdano è reale, fortemente reale. Tutti sono avvisati. Nessuno deve essere causa di inciampo o di scandalo per gli altri. Urge per questo una condotta di vita esemplare in tutto. Nessuna licenza è consentita. Lo esige la carità verso i nostri fratelli, verso tutto il mondo. Oggi molti non giungono alla fede in Cristo Gesù per i molteplici scandali dei suoi discepoli. Per pensare come Paolo dobbiamo avere il suo stesso cuore. Sappiamo che nel cuore di Paolo viveva il cuore di Cristo. Quando anche noi ci rivestiremo del cuore di Cristo, anche noi penseremo come lui, anzi come Cristo Gesù. Allora comprenderemo ogni sua parola contro gli scandali. Non avendo il cuore di Cristo, non abbiamo il pensiero di Paolo e pensiamo che tutto sia a noi lecito. Anzi posiamo affermare che ormai oggi neanche più si fa la distinzione tra bene e male, luce e tenebra, verità e falsità, moralità e immoralità. Tutto è lecito e tutto è cosa buona.</w:t>
      </w:r>
    </w:p>
    <w:p w14:paraId="1375CE7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 (Rm 14,1-13). </w:t>
      </w:r>
    </w:p>
    <w:p w14:paraId="297E58F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Paolo tutto fonda sulla più alta sana vera cristologia. Chi è Gesù? È colui che è nato per noi, per noi è vissuto, per noi è morto, per noi è risorto. Se Cristo tutto ha fatto per noi, anche noi dobbiamo fare tutto per Lui. Se dobbiamo fare tutto per Lui, possiamo rinunciare a tutto pur di non scandalizzare chi è debole nella fede. Se manca il vero amore per Cristo, mancherà anche il vero amore per i fratelli. Oggi si vuole un amore alto per i fratelli nelle opere di misericordia corporali, mentre non si coltiva nessun amore per Cristo Gesù. Poiché è l’amore del Padre riversato dallo Spirito Santo nei nostri cuori che sempre deve farci crescere in amore, questo diviene impossibile se non cresciamo nell’amore per Gesù Signore. La vera misericordia per l’uomo la possiamo attingere solo nel cuore di Cristo Gesù, che deve essere nel nostro cuore e non abitare nel cielo, come noi pensiamo. Tutto è dal cuore per il cuore di Gesù. Madre di misericordia, ottienici la grazia di essere un solo cuore con il cuore di Cristo Gesù. </w:t>
      </w:r>
    </w:p>
    <w:p w14:paraId="6F26C162" w14:textId="77777777" w:rsidR="009420D5" w:rsidRPr="009420D5" w:rsidRDefault="009420D5" w:rsidP="009420D5">
      <w:pPr>
        <w:spacing w:after="120"/>
        <w:rPr>
          <w:rFonts w:ascii="Arial" w:eastAsia="Calibri" w:hAnsi="Arial" w:cs="Arial"/>
          <w:sz w:val="24"/>
          <w:szCs w:val="22"/>
          <w:lang w:eastAsia="en-US"/>
        </w:rPr>
      </w:pPr>
      <w:bookmarkStart w:id="212" w:name="_Toc83895347"/>
      <w:bookmarkStart w:id="213" w:name="_Toc159271771"/>
      <w:r w:rsidRPr="009420D5">
        <w:rPr>
          <w:rFonts w:ascii="Arial" w:hAnsi="Arial" w:cs="Arial"/>
          <w:b/>
          <w:bCs/>
          <w:i/>
          <w:iCs/>
          <w:kern w:val="32"/>
          <w:sz w:val="24"/>
          <w:szCs w:val="32"/>
        </w:rPr>
        <w:t>Tutto ciò che non viene dalla coscienza è peccato</w:t>
      </w:r>
      <w:bookmarkEnd w:id="212"/>
      <w:bookmarkEnd w:id="213"/>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Per conoscere secondo verità quanto l’Apostolo Paolo vuole rivelare al cuore di ogni discepolo di Gesù con questa sua parola – Tutto ciò che non viene dalla coscienza è peccato – va subito detto che sia nel testo della Vulgata e sia nel testo Greco, non di parla di coscienza, bensì di fede. Ecco cosa insegna l’Apostolo Paolo: Tutto ciò che non viene dalla fede è peccato. Leggiamo il testo originale sia della Vulgata che del Greco:</w:t>
      </w:r>
    </w:p>
    <w:p w14:paraId="3CD5B06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val="la-Latn" w:eastAsia="en-US"/>
        </w:rPr>
        <w:t xml:space="preserve"> “Qui autem discernit si manducaverit damnatus est, quia non ex fide ; omne autem </w:t>
      </w:r>
      <w:r w:rsidRPr="009420D5">
        <w:rPr>
          <w:rFonts w:ascii="Arial" w:eastAsia="Calibri" w:hAnsi="Arial" w:cs="Arial"/>
          <w:b/>
          <w:i/>
          <w:iCs/>
          <w:sz w:val="22"/>
          <w:szCs w:val="22"/>
          <w:lang w:val="la-Latn" w:eastAsia="en-US"/>
        </w:rPr>
        <w:t>quod non ex fide peccatum</w:t>
      </w:r>
      <w:r w:rsidRPr="009420D5">
        <w:rPr>
          <w:rFonts w:ascii="Arial" w:eastAsia="Calibri" w:hAnsi="Arial" w:cs="Arial"/>
          <w:i/>
          <w:iCs/>
          <w:sz w:val="22"/>
          <w:szCs w:val="22"/>
          <w:lang w:val="la-Latn" w:eastAsia="en-US"/>
        </w:rPr>
        <w:t xml:space="preserve"> est (Rm 14.23).</w:t>
      </w:r>
      <w:r w:rsidRPr="009420D5">
        <w:rPr>
          <w:rFonts w:ascii="Arial" w:eastAsia="Calibri" w:hAnsi="Arial" w:cs="Arial"/>
          <w:i/>
          <w:iCs/>
          <w:sz w:val="22"/>
          <w:szCs w:val="22"/>
          <w:lang w:eastAsia="en-US"/>
        </w:rPr>
        <w:t xml:space="preserve"> Ho de diakrinomenos ean fagêi katakekritai, hoti ouk ek pisteôs; </w:t>
      </w:r>
      <w:r w:rsidRPr="009420D5">
        <w:rPr>
          <w:rFonts w:ascii="Arial" w:eastAsia="Calibri" w:hAnsi="Arial" w:cs="Arial"/>
          <w:b/>
          <w:i/>
          <w:iCs/>
          <w:sz w:val="22"/>
          <w:szCs w:val="22"/>
          <w:lang w:eastAsia="en-US"/>
        </w:rPr>
        <w:t>pan de ho ouk ek pisteôs hamartia estin</w:t>
      </w:r>
      <w:r w:rsidRPr="009420D5">
        <w:rPr>
          <w:rFonts w:ascii="Arial" w:eastAsia="Calibri" w:hAnsi="Arial" w:cs="Arial"/>
          <w:i/>
          <w:iCs/>
          <w:sz w:val="22"/>
          <w:szCs w:val="22"/>
          <w:lang w:eastAsia="en-US"/>
        </w:rPr>
        <w:t xml:space="preserve">” (Rm 14,23). </w:t>
      </w:r>
    </w:p>
    <w:p w14:paraId="6CDD5D8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buona coscienza nella Apostolo Paolo è sempre legata alla fede. Un esempio possiamo trarlo dalla Prima Lettera a Timoteo: </w:t>
      </w:r>
    </w:p>
    <w:p w14:paraId="0359AC0F" w14:textId="77777777" w:rsidR="009420D5" w:rsidRPr="009420D5" w:rsidRDefault="009420D5" w:rsidP="009420D5">
      <w:pPr>
        <w:spacing w:after="120"/>
        <w:ind w:left="567" w:right="567"/>
        <w:jc w:val="both"/>
        <w:rPr>
          <w:rFonts w:ascii="Arial" w:eastAsia="Calibri" w:hAnsi="Arial" w:cs="Arial"/>
          <w:i/>
          <w:iCs/>
          <w:sz w:val="22"/>
          <w:szCs w:val="22"/>
          <w:lang w:val="fr-FR" w:eastAsia="en-US"/>
        </w:rPr>
      </w:pPr>
      <w:r w:rsidRPr="009420D5">
        <w:rPr>
          <w:rFonts w:ascii="Arial" w:eastAsia="Calibri" w:hAnsi="Arial" w:cs="Arial"/>
          <w:i/>
          <w:iCs/>
          <w:sz w:val="22"/>
          <w:szCs w:val="22"/>
          <w:lang w:val="la-Latn" w:eastAsia="en-US"/>
        </w:rPr>
        <w:t xml:space="preserve">“Finis autem praecepti est caritas </w:t>
      </w:r>
      <w:r w:rsidRPr="009420D5">
        <w:rPr>
          <w:rFonts w:ascii="Arial" w:eastAsia="Calibri" w:hAnsi="Arial" w:cs="Arial"/>
          <w:b/>
          <w:i/>
          <w:iCs/>
          <w:sz w:val="22"/>
          <w:szCs w:val="22"/>
          <w:lang w:val="la-Latn" w:eastAsia="en-US"/>
        </w:rPr>
        <w:t>de corde puro et conscientia bona et fide non ficta</w:t>
      </w:r>
      <w:r w:rsidRPr="009420D5">
        <w:rPr>
          <w:rFonts w:ascii="Arial" w:eastAsia="Calibri" w:hAnsi="Arial" w:cs="Arial"/>
          <w:i/>
          <w:iCs/>
          <w:sz w:val="22"/>
          <w:szCs w:val="22"/>
          <w:lang w:val="la-Latn" w:eastAsia="en-US"/>
        </w:rPr>
        <w:t xml:space="preserve"> (1Tm 1,5)</w:t>
      </w:r>
      <w:r w:rsidRPr="009420D5">
        <w:rPr>
          <w:rFonts w:ascii="Arial" w:eastAsia="Calibri" w:hAnsi="Arial" w:cs="Arial"/>
          <w:i/>
          <w:iCs/>
          <w:sz w:val="22"/>
          <w:szCs w:val="22"/>
          <w:lang w:eastAsia="en-US"/>
        </w:rPr>
        <w:t xml:space="preserve">. To de telos tês paraggelias estin agapê </w:t>
      </w:r>
      <w:r w:rsidRPr="009420D5">
        <w:rPr>
          <w:rFonts w:ascii="Arial" w:eastAsia="Calibri" w:hAnsi="Arial" w:cs="Arial"/>
          <w:b/>
          <w:i/>
          <w:iCs/>
          <w:sz w:val="22"/>
          <w:szCs w:val="22"/>
          <w:lang w:eastAsia="en-US"/>
        </w:rPr>
        <w:t>ek katharas kardias kai suneidêseôs agathês kai pisteôs anupokritou</w:t>
      </w:r>
      <w:r w:rsidRPr="009420D5">
        <w:rPr>
          <w:rFonts w:ascii="Arial" w:eastAsia="Calibri" w:hAnsi="Arial" w:cs="Arial"/>
          <w:i/>
          <w:iCs/>
          <w:sz w:val="22"/>
          <w:szCs w:val="22"/>
          <w:lang w:eastAsia="en-US"/>
        </w:rPr>
        <w:t xml:space="preserve"> (1Tm 1,5).  </w:t>
      </w:r>
      <w:r w:rsidRPr="009420D5">
        <w:rPr>
          <w:rFonts w:ascii="Arial" w:eastAsia="Calibri" w:hAnsi="Arial" w:cs="Arial"/>
          <w:i/>
          <w:iCs/>
          <w:sz w:val="22"/>
          <w:szCs w:val="22"/>
          <w:lang w:val="la-Latn" w:eastAsia="en-US"/>
        </w:rPr>
        <w:t xml:space="preserve">Habens fidem </w:t>
      </w:r>
      <w:r w:rsidRPr="009420D5">
        <w:rPr>
          <w:rFonts w:ascii="Arial" w:eastAsia="Calibri" w:hAnsi="Arial" w:cs="Arial"/>
          <w:b/>
          <w:i/>
          <w:iCs/>
          <w:sz w:val="22"/>
          <w:szCs w:val="22"/>
          <w:lang w:val="la-Latn" w:eastAsia="en-US"/>
        </w:rPr>
        <w:t>et bonam conscientiam</w:t>
      </w:r>
      <w:r w:rsidRPr="009420D5">
        <w:rPr>
          <w:rFonts w:ascii="Arial" w:eastAsia="Calibri" w:hAnsi="Arial" w:cs="Arial"/>
          <w:i/>
          <w:iCs/>
          <w:sz w:val="22"/>
          <w:szCs w:val="22"/>
          <w:lang w:val="la-Latn" w:eastAsia="en-US"/>
        </w:rPr>
        <w:t xml:space="preserve"> quam quidam repellentes circa fidem naufragaverunt</w:t>
      </w:r>
      <w:r w:rsidRPr="009420D5">
        <w:rPr>
          <w:rFonts w:ascii="Arial" w:eastAsia="Calibri" w:hAnsi="Arial" w:cs="Arial"/>
          <w:i/>
          <w:iCs/>
          <w:sz w:val="22"/>
          <w:szCs w:val="22"/>
          <w:lang w:val="fr-FR" w:eastAsia="en-US"/>
        </w:rPr>
        <w:t xml:space="preserve"> (1Tm 1,19). Echôn pistin </w:t>
      </w:r>
      <w:r w:rsidRPr="009420D5">
        <w:rPr>
          <w:rFonts w:ascii="Arial" w:eastAsia="Calibri" w:hAnsi="Arial" w:cs="Arial"/>
          <w:b/>
          <w:i/>
          <w:iCs/>
          <w:sz w:val="22"/>
          <w:szCs w:val="22"/>
          <w:lang w:val="fr-FR" w:eastAsia="en-US"/>
        </w:rPr>
        <w:t>kai agathên suneidêsin</w:t>
      </w:r>
      <w:r w:rsidRPr="009420D5">
        <w:rPr>
          <w:rFonts w:ascii="Arial" w:eastAsia="Calibri" w:hAnsi="Arial" w:cs="Arial"/>
          <w:i/>
          <w:iCs/>
          <w:sz w:val="22"/>
          <w:szCs w:val="22"/>
          <w:lang w:val="fr-FR" w:eastAsia="en-US"/>
        </w:rPr>
        <w:t xml:space="preserve">, hên tines apôsamenoi peri tên pistin enauagêsan” (1Tm 1,19). </w:t>
      </w:r>
    </w:p>
    <w:p w14:paraId="222A6EE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viene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 </w:t>
      </w:r>
    </w:p>
    <w:p w14:paraId="50EE4BC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w:t>
      </w:r>
    </w:p>
    <w:p w14:paraId="60DD9DF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14,14-23). </w:t>
      </w:r>
    </w:p>
    <w:p w14:paraId="31018E3B"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Ecco come l’Apostolo Paolo parla della coscienza: </w:t>
      </w:r>
    </w:p>
    <w:p w14:paraId="23BA393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3A30B26A"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Ecco invece come parla della fede:</w:t>
      </w:r>
    </w:p>
    <w:p w14:paraId="79396D63" w14:textId="77777777" w:rsidR="009420D5" w:rsidRPr="009420D5" w:rsidRDefault="009420D5" w:rsidP="009420D5">
      <w:pPr>
        <w:spacing w:after="120"/>
        <w:ind w:left="567" w:right="567"/>
        <w:jc w:val="both"/>
        <w:rPr>
          <w:rFonts w:ascii="Arial" w:eastAsia="Calibri" w:hAnsi="Arial" w:cs="Arial"/>
          <w:i/>
          <w:iCs/>
          <w:color w:val="000000"/>
          <w:sz w:val="22"/>
          <w:szCs w:val="22"/>
          <w:lang w:eastAsia="en-US"/>
        </w:rPr>
      </w:pPr>
      <w:r w:rsidRPr="009420D5">
        <w:rPr>
          <w:rFonts w:ascii="Arial" w:eastAsia="Calibri" w:hAnsi="Arial" w:cs="Arial"/>
          <w:i/>
          <w:iCs/>
          <w:color w:val="000000"/>
          <w:sz w:val="22"/>
          <w:szCs w:val="22"/>
          <w:lang w:eastAsia="en-US"/>
        </w:rPr>
        <w:t xml:space="preserve"> “Per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w:t>
      </w:r>
    </w:p>
    <w:p w14:paraId="2B2669D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7BB77F7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49A2366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6F0DC1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7DB9625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4BFEB96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061AE8B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515DFDC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1DDDCAE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Conosciamo di quali mali è capace l’uomo abbandonato a se stesso, senza la coscienza illuminata né dalla grazia e né dalla fede:</w:t>
      </w:r>
    </w:p>
    <w:p w14:paraId="60BEEE2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7C3BC1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4B12A6D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È sufficiente sostituire una sola parola a quelle proferite dallo Spirito Santo e subito dal cielo precipitiamo sula terra, dalla verità possiamo nella falsità, dalla giustizia nell’ingiustizia, da opera del regno di Dio e di Cristo Gesù diveniamo operai del principe di questo mondo.  Madre di Dio, ottienici dallo Spirito Santo ogni intelligenza. Così rimarremo sempre nella Parola. </w:t>
      </w:r>
    </w:p>
    <w:p w14:paraId="2597C865" w14:textId="77777777" w:rsidR="009420D5" w:rsidRPr="009420D5" w:rsidRDefault="009420D5" w:rsidP="009420D5">
      <w:pPr>
        <w:spacing w:after="120"/>
        <w:jc w:val="both"/>
        <w:rPr>
          <w:rFonts w:ascii="Arial" w:eastAsia="Calibri" w:hAnsi="Arial" w:cs="Arial"/>
          <w:sz w:val="24"/>
          <w:szCs w:val="22"/>
          <w:lang w:eastAsia="en-US"/>
        </w:rPr>
      </w:pPr>
      <w:bookmarkStart w:id="214" w:name="_Toc83895359"/>
      <w:bookmarkStart w:id="215" w:name="_Toc159271773"/>
      <w:r w:rsidRPr="009420D5">
        <w:rPr>
          <w:rFonts w:ascii="Arial" w:hAnsi="Arial" w:cs="Arial"/>
          <w:b/>
          <w:bCs/>
          <w:i/>
          <w:iCs/>
          <w:kern w:val="32"/>
          <w:sz w:val="24"/>
          <w:szCs w:val="32"/>
        </w:rPr>
        <w:t>Accoglietevi gli uni gli altri come anche Cristo accolse voi</w:t>
      </w:r>
      <w:bookmarkEnd w:id="214"/>
      <w:bookmarkEnd w:id="21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Le regole per vivere l’amore fraterno negli scritti dell’Apostolo Paolo sono tante. È cosa giusta riflettere, meditare su una delle sue tante regole che troviamo anche nella Lettera ai Romani: </w:t>
      </w:r>
      <w:r w:rsidRPr="009420D5">
        <w:rPr>
          <w:rFonts w:ascii="Arial" w:eastAsia="Calibri" w:hAnsi="Arial" w:cs="Arial"/>
          <w:i/>
          <w:sz w:val="24"/>
          <w:szCs w:val="22"/>
          <w:lang w:eastAsia="en-US"/>
        </w:rPr>
        <w:t>“Accoglietevi gli uni gli altri come anche Cristo accolse voi”.</w:t>
      </w:r>
      <w:r w:rsidRPr="009420D5">
        <w:rPr>
          <w:rFonts w:ascii="Arial" w:eastAsia="Calibri" w:hAnsi="Arial" w:cs="Arial"/>
          <w:sz w:val="24"/>
          <w:szCs w:val="22"/>
          <w:lang w:eastAsia="en-US"/>
        </w:rPr>
        <w:t xml:space="preserve"> Proviamo ora a leggere questa regola partendo da quanto afferma l’Apostolo nella Prima Lettera ai Tessalonicesi: </w:t>
      </w:r>
    </w:p>
    <w:p w14:paraId="4AEFA44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“Proprio per questo anche noi ringraziamo Dio continuamente perché, avendo ricevuto da noi la parola divina della predicazione, l'avete accolta non quale parola di uomini ma, come è veramente, parola di Dio, che opera in voi, che credete (1Ts 2,13). </w:t>
      </w:r>
    </w:p>
    <w:p w14:paraId="667F277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Alla luce di questa accoglienza della Parola, proviamo ora a tradurre la regola paolina dell’accoglienza: </w:t>
      </w:r>
      <w:r w:rsidRPr="009420D5">
        <w:rPr>
          <w:rFonts w:ascii="Arial" w:eastAsia="Calibri" w:hAnsi="Arial" w:cs="Arial"/>
          <w:i/>
          <w:sz w:val="24"/>
          <w:szCs w:val="22"/>
          <w:lang w:eastAsia="en-US"/>
        </w:rPr>
        <w:t>“Accogliete l’altro non come l’altro, ma come lui veramente è. Lui è Cristo e voi dovete accoglierlo come Cristo”.</w:t>
      </w:r>
      <w:r w:rsidRPr="009420D5">
        <w:rPr>
          <w:rFonts w:ascii="Arial" w:eastAsia="Calibri" w:hAnsi="Arial" w:cs="Arial"/>
          <w:sz w:val="24"/>
          <w:szCs w:val="22"/>
          <w:lang w:eastAsia="en-US"/>
        </w:rPr>
        <w:t xml:space="preserve"> Non è questa una interpretazione azzardata o fuori luogo. A questa interpretazione ci orienta lo stesso Cristo Signore. Le sue Parola sono immortali, eterne. Su queste sue Parola lui opererà il suo giudizio eterno e immodificabile:</w:t>
      </w:r>
    </w:p>
    <w:p w14:paraId="3719E5F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7798C1A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 chi può accogliere l’altro vedendo in esso Cristo Gesù? Solo chi lo guarda con gli occhi dello Spirito Santo. Cristo Gesù, con gli occhi dello Spirito Santo, ha visto se stesso in noi e ci ha accolti come se stesso. Per noi ha versato il suo sangue sulla croce. Per noi ha dato la sua carne da mangiare e il suo sangue da bere per essere noi trasformati in Lui, totalmente in Lui. Il Padre ci ha visti con gli occhi dello Spirito Santo e per noi ha dato il suo Figlio Unigenito. Se noi non abbiamo gli occhi dello Spirito Santo, vedremo l’altro sempre come uno che non è Cristo e spesso neanche lo vediamo come uomo. Oggi siamo tutti ciechi perché privi degli occhi dello Spirito del Signore. Più si accoglie Cristo e più i nostri occhi vedono e noi possiamo accogliere Cristo Gesù in ogni uomo. Lo accogliamo per servirlo come Cristo ha servito noi. </w:t>
      </w:r>
    </w:p>
    <w:p w14:paraId="3A49D39F" w14:textId="77777777" w:rsidR="009420D5" w:rsidRPr="009420D5" w:rsidRDefault="009420D5" w:rsidP="009420D5">
      <w:pPr>
        <w:autoSpaceDE w:val="0"/>
        <w:autoSpaceDN w:val="0"/>
        <w:adjustRightInd w:val="0"/>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Accogliere è verbo essenziale del Nuovo Testamento: </w:t>
      </w:r>
    </w:p>
    <w:p w14:paraId="3D485E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Se qualcuno poi non vi accoglierà e non darà ascolto alle vostre parole, uscite da quella casa o da quella città e scuotete la polvere dai vostri piedi (Mt 10,14). Chi accoglie voi accoglie me, e chi accoglie me accoglie colui che mi ha mandato (Mt 10,40). Chi accoglie un profeta come profeta, avrà la ricompensa del profeta, e chi accoglie un giusto come giusto, avrà la ricompensa del giusto (Mt 10,41). E chi accoglie anche uno solo di questi bambini in nome mio, accoglie me (Mt 18,5). "Chi accoglie uno di questi bambini nel mio nome, accoglie me; chi accoglie me, non accoglie me, ma colui che mi ha mandato" (Mc 9,37). In verità vi dico: Chi non accoglie il regno di Dio come un bambino, non entrerà in esso" (Mc 10,15). "Chi accoglie questo fanciullo nel mio nome, accoglie me; e chi accoglie me, accoglie colui che mi ha mandato. Poiché chi è il più piccolo tra tutti voi, questi è grande" (Lc 9,48). Quando entrerete in una città e vi accoglieranno, mangiate quello che vi sarà messo dinanzi (Lc 10,8). Ma quando entrerete in una città e non vi accoglieranno, uscite sulle piazze e dite (Lc 10,10). In verità vi dico: Chi non accoglie il regno di Dio come un bambino, non vi entrerà" (Lc 18,17). In verità, in verità ti dico, noi parliamo di quel che sappiamo e testimoniamo quel che abbiamo veduto; ma voi non accogliete la nostra testimonianza (Gv 3,11). Chi mi respinge e non accoglie le mie parole, ha chi lo condanna: la parola che ho annunziato lo condannerà nell'ultimo giorno (Gv 12,48). In verità, in verità vi dico: Chi accoglie colui che io manderò, accoglie me; chi accoglie me, accoglie colui che mi ha mandato" (Gv 13,20). Chi accoglie i miei comandamenti e li osserva, questi mi ama. Chi mi ama sarà amato dal Padre mio e anch'io lo amerò e mi manifesterò a lui" (Gv 14,21). E così lapidavano Stefano mentre pregava e diceva: Signore Gesù, accogli il mio spirito (At 7,59). Poiché egli desiderava passare nell'Acaia, i fratelli lo incoraggiarono e scrissero ai discepoli di fargli buona accoglienza. Giunto là, fu molto utile a quelli che per opera della grazia erano divenuti credenti (At 18,27). E poiché siamo suoi collaboratori, vi esortiamo a non accogliere invano la grazia di Dio (2Cor 6,1). Perciò uscite di mezzo a loro e riparatevi, dice il Signore, non toccate nulla d'impuro. E io vi accoglierò (2Cor 6,17). Vi salutano Aristarco, mio compagno di carcere, e Marco, il cugino di Barnaba, riguardo al quale avete ricevuto istruzioni - se verrà da voi, fategli buona accoglienza – (Col 4,10). Se dunque tu mi consideri come amico, accoglilo come me stesso (Fm 1,17). Ve lo raccomando, fratelli: accogliete questa parola di esortazione; proprio per questo vi ho scritto brevemente (Eb 13,22). Perciò, deposta ogni impurità e ogni resto di malizia, accogliete con docilità la parola che è stata seminata in voi e che può salvare le vostre anime (Gc 1,21). Noi dobbiamo perciò accogliere tali persone per cooperare alla diffusione della verità (3Gv 1,8). Ho scritto qualche parola alla Chiesa ma Diòtrefe, che ambisce il primo posto tra loro, non ci vuole accogliere (3Gv 1,9). </w:t>
      </w:r>
    </w:p>
    <w:p w14:paraId="1C52591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Al suo ritorno, Gesù fu accolto dalla folla, poiché tutti erano in attesa di lui (Lc 8,40). La luce splende nelle tenebre, ma le tenebre non l'hanno accolta (Gv 1,5). (Venne fra la sua gente, ma i suoi non l'hanno accolto (Gv 1,11). A quanti però l'hanno accolto, ha dato potere di diventare figli di Dio: a quelli che credono nel suo nome (Gv 1,12). perché le parole che hai dato a me io le ho date a loro; essi le hanno accolte e sanno veramente che sono uscito da te e hanno creduto che tu mi hai mandato (Gv 17,8). Egli dev'esser accolto in cielo fino ai tempi della restaurazione di tutte le cose, come ha detto Dio fin dall'antichità, per bocca dei suoi santi profeti (At 3,21). Frattanto gli apostoli, a Gerusalemme, seppero che la Samaria aveva accolto la parola di Dio e vi inviarono Pietro e Giovanni (At 8,14). Gli apostoli e i fratelli che stavano nella Giudea vennero a sapere che anche i pagani avevano accolto la parola di Dio (At 11,1). Colui che mangia non disprezzi chi non mangia; chi non mangia, non giudichi male chi mangia, perché Dio lo ha accolto (Rm 14,3). E il suo affetto per voi è cresciuto, ricordando come tutti gli avete obbedito e come lo avete accolto con timore e trepidazione (2Cor 7,15). Egli infatti ha accolto il mio invito e ancor più pieno di zelo è partito spontaneamente per venire da voi (2Cor 8,17). e quella che nella mia carne era per voi una prova non l'avete disprezzata né respinta, ma al contrario mi avete accolto come un angelo di Dio, come Cristo Gesù (Gal 4,14). E voi siete diventati imitatori nostri e del Signore, avendo accolto la parola con la gioia dello Spirito Santo anche in mezzo a grande tribolazione (1Ts 1,6). Proprio per questo anche noi ringraziamo Dio continuamente perché, avendo ricevuto da noi la parola divina della predicazione, l'avete accolta non quale parola di uomini ma, come è veramente, parola di Dio, che opera in voi, che credete (1Ts 2,13). E con ogni sorta di empio inganno per quelli che vanno in rovina perché non hanno accolto l'amore della verità per essere salvi (2Ts 2,10). Questa parola è sicura e degna di essere da tutti accolta: Cristo Gesù è venuto nel mondo per salvare i peccatori e di questi il primo sono io (1Tm 1,15). Per fede Raab, la prostituta, non perì con gl'increduli, avendo accolto con benevolenza gli esploratori (Eb 11,31). Non dimenticate l'ospitalità; alcuni, praticandola, hanno accolto degli angeli senza saperlo (Eb 13,2). Ricorda dunque come hai accolto la parola, osservala e ravvediti, perché se non sarai vigilante, verrò come un ladro senza che tu sappia in quale ora io verrò da te (Ap 3,3).</w:t>
      </w:r>
    </w:p>
    <w:p w14:paraId="1E2F9DCC" w14:textId="77777777" w:rsidR="009420D5" w:rsidRPr="009420D5" w:rsidRDefault="009420D5" w:rsidP="009420D5">
      <w:pPr>
        <w:autoSpaceDE w:val="0"/>
        <w:autoSpaceDN w:val="0"/>
        <w:adjustRightInd w:val="0"/>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 xml:space="preserve">È assai evidente che se non siamo in Cristo, non siamo nello Spirito Santo. Se non siamo nello Spirito Santo, non abbiamo gli occhi dello Spirito Santo, non avremo il cuore del Padre e di conseguenza mai potremo accogliere l’altro quale l’altro veramente è: Cristo dinanzi ai nostri occhi. </w:t>
      </w:r>
    </w:p>
    <w:p w14:paraId="23C54C9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 Il Dio della speranza vi riempia, nel credere, di ogni gioia e pace, perché abbondiate nella speranza per la virtù dello Spirito Santo (Rm 15,1-13).</w:t>
      </w:r>
    </w:p>
    <w:p w14:paraId="631705A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È vero tradimento e rinnegamento di Cristo insegnare che è possibile amare l’altro, creare con l’altro una sola vita. È vero tradimento e rinnegamento perché dichiariamo nulla, inutile, vana l’opera di Cristo per la nostra salvezza. Dichiariamo anche nullo, inutile, vano il decreto eterno del Padre che ha stabilito che non vi sia altro nome sotto il cielo nel quale è stabilito che siamo salvati. Neghiamo e rinneghiamo lo Spirito Santo che ha testimoniato e sempre testimonierà che solo Cristo Gesù è il Redentore, il Salvatore, il Signore, il Giudice, il Mediatore unico e universale tra il Padre e l’intera creazione. Tutto è stato fatto per Cristo e tutto dovrà essere salvato e redento per Cristo in vista di Cristo. Cristo è il capo della creazione nuova di Dio. Madre di Dio, non permettere che i cristiani neghino e rinneghino la verità del Figlio tuo. </w:t>
      </w:r>
    </w:p>
    <w:p w14:paraId="0540D39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b/>
          <w:bCs/>
          <w:i/>
          <w:iCs/>
          <w:kern w:val="32"/>
          <w:sz w:val="24"/>
          <w:szCs w:val="32"/>
          <w:lang w:eastAsia="en-US"/>
        </w:rPr>
        <w:t xml:space="preserve">Perché le genti divengano un’offerta gradita, santificata dallo Spirito Santo. </w:t>
      </w:r>
      <w:r w:rsidRPr="009420D5">
        <w:rPr>
          <w:rFonts w:ascii="Arial" w:eastAsia="Calibri" w:hAnsi="Arial" w:cs="Arial"/>
          <w:sz w:val="24"/>
          <w:szCs w:val="22"/>
          <w:lang w:eastAsia="en-US"/>
        </w:rPr>
        <w:t>Ritengo sia cosa giusta illuminare con lo stesso insegnamento dell’Apostolo, che per noi è purissima verità rivelata, quanto lui sta scrivendo ai cristiani che sono nella Chiesa di Dio che è in Roma:</w:t>
      </w:r>
    </w:p>
    <w:p w14:paraId="23027F0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w:t>
      </w:r>
    </w:p>
    <w:p w14:paraId="31D11A3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Prima di ogni cosa va detto che per l’Apostolo Paolo annunciare il Vangelo è vero culto, vero ministero sacro. Come Cristo Gesù ha offerto al Padre il sacrificio di se stesso sull’altare della croce, sacrificio puro, senza macchia, perfetto; come Vescovi e Presbiteri offrono sempre al Padre, per opera dello Spirito Santo, il sacrificio di Cristo e in questo sacrificio offrono il sacrificio di tutto il corpo di Cristo che è la Chiesa, così l’Apostolo Paolo attraverso l’esercizio del culto e del sacro ministero della predicazione o dell’annuncio del Vangelo prepara le genti perché divengano un’offerta gradita, santificata dallo Spirito Santo. Così inizia la Lettera ai Romani:</w:t>
      </w:r>
    </w:p>
    <w:p w14:paraId="3DE6CF6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1,8-17). </w:t>
      </w:r>
    </w:p>
    <w:p w14:paraId="5AAF50B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L’Apostolo, il Missionario del Vangelo, il Testimone della Parola, se vuole operare perché ogni uomo diventi un’offerta gradita al Signore, deve far si è si compia in lui quanto la Lettera agli Ebrei dice di Gesù:</w:t>
      </w:r>
    </w:p>
    <w:p w14:paraId="12B8ACC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51C9843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Un Apostolo, un Missionario, un Testimone che non diviene lui un’offerta gradita per il suo Signore e Dio, mai potrà operare perché un altro uomo possa divenire un’offerta gradita per il nostro Dio e Signore. Si preparano le genti dal corpo di Cristo, divenendo noi vero corpo di Cristo nello Spirito Santo. Le genti si offrono al Padre divenendo anche loro vero corpo di Cristo nello Spirito Santo. Perché si divenga vero corpo di Cristo occorrono all’Apostolo, al Missionario, al Testimone due cose: mostrare alle genti come si vive da vero corpo di Cristo, in Cristo, con Cristo, per Cristo. Insegnare con la Parola la Dottrina completa che è la regola divina e non umana, la regola stabilita da Dio e non da noi, perché tutti la osservino, al fine di divenire vero corpo di Cristo. Se l’Apostolo, il Missionario, il Testimone, mancano di una di queste due cose, mancheranno sempre di tutte e due. Il ministero che esercitano è esposto al fallimento. Mancano in lui, in noi, in loro le due cose necessarie per preparare le genti, gli uomini a divenire vero sacrificio, sacrificio gradito per il Signore nostro Dio e Padre. L’Apostolo Paolo è perfetto sia nella dottrina e sia nella conformazione a Cristo Gesù. Poiché vive tutte e due le cose necessarie, lui è perfetto ministro di Cristo, perfetto missionario, perfetto testimone del Vangelo. </w:t>
      </w:r>
    </w:p>
    <w:p w14:paraId="3AE23315" w14:textId="77777777" w:rsidR="009420D5" w:rsidRPr="009420D5" w:rsidRDefault="009420D5" w:rsidP="009420D5">
      <w:pPr>
        <w:spacing w:after="120"/>
        <w:jc w:val="both"/>
        <w:rPr>
          <w:rFonts w:ascii="Arial" w:eastAsia="Calibri" w:hAnsi="Arial" w:cs="Arial"/>
          <w:b/>
          <w:sz w:val="24"/>
          <w:szCs w:val="22"/>
          <w:lang w:eastAsia="en-US"/>
        </w:rPr>
      </w:pPr>
      <w:r w:rsidRPr="009420D5">
        <w:rPr>
          <w:rFonts w:ascii="Arial" w:eastAsia="Calibri" w:hAnsi="Arial" w:cs="Arial"/>
          <w:b/>
          <w:sz w:val="24"/>
          <w:szCs w:val="22"/>
          <w:lang w:eastAsia="en-US"/>
        </w:rPr>
        <w:t>La perfetta dottrina dell’Apostolo Paolo</w:t>
      </w:r>
    </w:p>
    <w:p w14:paraId="12CE853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1,1-21). </w:t>
      </w:r>
    </w:p>
    <w:p w14:paraId="17D89D7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6C1DB0F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4A1A487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6D5C117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 </w:t>
      </w:r>
    </w:p>
    <w:p w14:paraId="0017009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Quel Dio, al quale rendo culto nel mio spirito annunziando il vangelo del Figlio suo, mi è testimone che io mi ricordo sempre di voi (Rm 1,9). Essi sono Israeliti e possiedono l'adozione a figli, la gloria, le alleanze, la legislazione, il culto, le promesse (Rm 9,4). Vi esorto dunque, fratelli, per la misericordia di Dio, ad offrire i vostri corpi come sacrificio vivente, santo e gradito a Dio; è questo il vostro culto spirituale (Rm 12,1). Non sapete che coloro che celebrano il culto traggono il vitto dal culto, e coloro che attendono all'altare hanno parte dell'altare? (1Cor 9,13). Siamo infatti noi i veri circoncisi, noi che rendiamo il culto mossi dallo Spirito di Dio e ci gloriamo in Cristo Gesù, senza avere fiducia nella carne (Fil 3,3). Colui che si contrappone e s'innalza sopra ogni essere che viene detto Dio o è oggetto di culto, fino a sedere nel tempio di Dio, additando se stesso come Dio (2Ts 2,4). </w:t>
      </w:r>
    </w:p>
    <w:p w14:paraId="0D7D516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Pertanto, ecco che cosa dico a voi, Gentili: come apostolo dei Gentili, io faccio onore al mio ministero (Rm 11,13). Chi ha un ministero attenda al ministero; chi l'insegnamento, all'insegnamento (Rm 12,7). Di essere un ministro di Gesù Cristo tra i pagani, esercitando l'ufficio sacro del vangelo di Dio perché i pagani divengano una oblazione gradita, santificata dallo Spirito Santo (Rm 15,16). Ma che cosa è mai Apollo? Cosa è Paolo? Ministri attraverso i quali siete venuti alla fede e ciascuno secondo che il Signore gli ha concesso (1Cor 3,5). Ognuno ci consideri come ministri di Cristo e amministratori dei misteri di Dio (1Cor 4,1). Vi sono diversità di ministeri, ma uno solo è il Signore (1Cor 12,5). Che ci ha resi ministri adatti di una Nuova Alleanza, non della lettera ma dello Spirito; perché la lettera uccide, lo Spirito dà vita (2Cor 3,6). Se il ministero della morte, inciso in lettere su pietre, fu circonfuso di gloria, al punto che i figli d'Israele non potevano fissare il volto di Mosè a causa dello splendore pure effimero del suo volto (2Cor 3,7). Quanto più sarà glorioso il ministero dello Spirito? (2Cor 3,8). Se già il ministero della condanna fu glorioso, molto di più abbonda di gloria il ministero della giustizia (2Cor 3,9). Perciò, investiti di questo ministero per la misericordia che ci è stata usata, non ci perdiamo d'animo (2Cor 4,1). Tutto questo però viene da Dio, che ci ha riconciliati con sé mediante Cristo e ha affidato a noi il ministero della riconciliazione (2Cor 5,18). Da parte nostra non diamo motivo di scandalo a nessuno, perché non venga biasimato il nostro ministero (2Cor 6,3). Ma in ogni cosa ci presentiamo come ministri di Dio, con molta fermezza nelle tribolazioni, nelle necessità, nelle angosce (2Cor 6,4).  Non è perciò gran cosa se anche i suoi ministri si mascherano da ministri di giustizia; ma la loro fine sarà secondo le loro opere (2Cor 11,15). Sono ministri di Cristo? Sto per dire una pazzia, io lo sono più di loro: molto di più nelle fatiche, molto di più nelle prigionie, infinitamente di più nelle percosse, spesso in pericolo di morte (2Cor 11,23). Se pertanto noi che cerchiamo la giustificazione in Cristo siamo trovati peccatori come gli altri, forse Cristo è ministro del peccato? Impossibile! (Gal 2,17). </w:t>
      </w:r>
    </w:p>
    <w:p w14:paraId="1BA7D18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Penso che abbiate sentito parlare del ministero della grazia di Dio, a me affidato a vostro beneficio (Ef 3,2).  Del quale sono divenuto ministro per il dono della grazia di Dio a me concessa in virtù dell'efficacia della sua potenza (Ef 3,7). Per rendere idonei i fratelli a compiere il ministero, al fine di edificare il corpo di Cristo (Ef 4,12). Desidero che anche voi sappiate come sto e ciò che faccio; di tutto vi informerà Tìchico, fratello carissimo e fedele ministro nel Signore (Ef 6,21). Che avete appresa da Epafra, nostro caro compagno nel ministero; egli ci supplisce come un fedele ministro di Cristo (Col 1,7). Purché restiate fondati e fermi nella fede e non vi lasciate allontanare dalla speranza promessa nel vangelo che avete ascoltato, il quale è stato annunziato ad ogni creatura sotto il cielo e di cui io, Paolo, sono diventato ministro (Col 1,23). Di essa sono diventato ministro, secondo la missione affidatami da Dio presso di voi: di realizzare la sua parola (Col 1,25). Tutto quanto mi riguarda ve lo riferirà Tìchico, il caro fratello e ministro fedele, mio compagno nel servizio del Signore (Col 4,7). Dite ad Archippo: "Considera il ministero che hai ricevuto nel Signore e vedi di compierlo bene" (Col 4,17). Proponendo queste cose ai fratelli sarai un buon ministro di Cristo Gesù, nutrito come sei dalle parole della fede e della buona dottrina che hai seguito (1Tm 4,6). Tu però vigila attentamente, sappi sopportare le sofferenze, compi la tua opera di annunziatore del vangelo, adempi il tuo ministero (2Tm 4,5). Solo Luca è con me. Prendi Marco e portalo con te, perché mi sarà utile per il ministero (2Tm 4, 1).</w:t>
      </w:r>
    </w:p>
    <w:p w14:paraId="101D0C24" w14:textId="77777777" w:rsidR="009420D5" w:rsidRPr="009420D5" w:rsidRDefault="009420D5" w:rsidP="009420D5">
      <w:pPr>
        <w:spacing w:after="120"/>
        <w:jc w:val="both"/>
        <w:rPr>
          <w:rFonts w:ascii="Arial" w:eastAsia="Calibri" w:hAnsi="Arial" w:cs="Arial"/>
          <w:b/>
          <w:i/>
          <w:iCs/>
          <w:sz w:val="24"/>
          <w:szCs w:val="22"/>
          <w:lang w:eastAsia="en-US"/>
        </w:rPr>
      </w:pPr>
      <w:r w:rsidRPr="009420D5">
        <w:rPr>
          <w:rFonts w:ascii="Arial" w:eastAsia="Calibri" w:hAnsi="Arial" w:cs="Arial"/>
          <w:b/>
          <w:i/>
          <w:iCs/>
          <w:sz w:val="24"/>
          <w:szCs w:val="22"/>
          <w:lang w:eastAsia="en-US"/>
        </w:rPr>
        <w:t>La perfetta esemplarità dell’Apostolo Paolo</w:t>
      </w:r>
    </w:p>
    <w:p w14:paraId="45676CE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w:t>
      </w:r>
    </w:p>
    <w:p w14:paraId="2BCA0A7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00FFB58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6CE37DB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11,21-12,10).</w:t>
      </w:r>
    </w:p>
    <w:p w14:paraId="6E59C8F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2,19-3,5). </w:t>
      </w:r>
    </w:p>
    <w:p w14:paraId="058087A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2EDFC66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In una sola “frase” dell’Apostolo Paolo viene manifestata tutta la verità sia dell’evangelizzatore e sia della sua missione di evangelizzazione. La verità dell’evangelizzatore consiste nell’essere lui, con la sua vita, vera offerta gradita al Signore e questo mai potrà avvenire se non si cresce in Cristo, con Cristo, per Cristo, come suo corpo, corpo di luce, corpo di verità, corpo di vita, corpo di misericordia, corpo di perdono, corpo di giustizia, corpo di pace, corpo di obbedienza al Padre fino alla morte e alla morte di croce. Cristo Gesù deve essere l’unico e solo modello cui l’evangelizzatore deve sempre guardare. Lui deve raggiungere correndo dietro di Lui, che è sempre dinanzi a noi. Questa verità l’Apostolo Paolo l’ha rivelata nella Lettera ai Filippesi:</w:t>
      </w:r>
    </w:p>
    <w:p w14:paraId="59CAA5D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E484BA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Man mano che l’evangelizzatore diviene lui un’offerta gradita al Signore, aiuta ogni altro uomo che si converte e aderisce con la fede a Cristo Gesù, perché anche lui diventi un’offerta gradita al Signore. Come si diviene offerta gradita al Signore? Facendo noi del Vangelo la sola Legge per la nostra vita. Vivendo di purissima obbedienza Al Vangelo al carisma, alla missione, al ministero, ad ogni dono di grazia e di verità, così come ha fatto Cristo Gesù. Si comprenderà allora che a nulla serve evangelizzare, se l’evangelizzatore non diviene ogni giorno offerta gradita a Dio e se non lavora, non opera affinché ogni evangelizzato divenga un’offerta gradita al Signore. Quanto si è compiuto in Cristo Gesù deve compiersi in ogni missionario del Vangelo e Testimone della Parola. È obbligo universale e perenne. Il fine è tutto e tutto è nel fine. Stella dell’Evangelizzazione, fa’ che ogni missionario di Gesù sia perfetto nella parole e nella vita. </w:t>
      </w:r>
    </w:p>
    <w:p w14:paraId="468BCBEB" w14:textId="77777777" w:rsidR="009420D5" w:rsidRPr="009420D5" w:rsidRDefault="009420D5" w:rsidP="009420D5">
      <w:pPr>
        <w:spacing w:after="120"/>
        <w:jc w:val="both"/>
        <w:rPr>
          <w:rFonts w:ascii="Arial" w:eastAsia="Calibri" w:hAnsi="Arial" w:cs="Arial"/>
          <w:bCs/>
          <w:kern w:val="32"/>
          <w:sz w:val="24"/>
          <w:szCs w:val="32"/>
          <w:lang w:eastAsia="en-US"/>
        </w:rPr>
      </w:pPr>
      <w:r w:rsidRPr="009420D5">
        <w:rPr>
          <w:rFonts w:ascii="Arial" w:eastAsia="Calibri" w:hAnsi="Arial" w:cs="Arial"/>
          <w:b/>
          <w:bCs/>
          <w:i/>
          <w:iCs/>
          <w:kern w:val="32"/>
          <w:sz w:val="24"/>
          <w:szCs w:val="32"/>
          <w:lang w:eastAsia="en-US"/>
        </w:rPr>
        <w:t xml:space="preserve">Lottate con me nelle preghiere che rivolgete a Dio. </w:t>
      </w:r>
      <w:r w:rsidRPr="009420D5">
        <w:rPr>
          <w:rFonts w:ascii="Arial" w:eastAsia="Calibri" w:hAnsi="Arial" w:cs="Arial"/>
          <w:bCs/>
          <w:i/>
          <w:kern w:val="32"/>
          <w:sz w:val="24"/>
          <w:szCs w:val="32"/>
          <w:lang w:eastAsia="en-US"/>
        </w:rPr>
        <w:t xml:space="preserve"> </w:t>
      </w:r>
      <w:r w:rsidRPr="009420D5">
        <w:rPr>
          <w:rFonts w:ascii="Arial" w:eastAsia="Calibri" w:hAnsi="Arial" w:cs="Arial"/>
          <w:bCs/>
          <w:kern w:val="32"/>
          <w:sz w:val="24"/>
          <w:szCs w:val="32"/>
          <w:lang w:eastAsia="en-US"/>
        </w:rPr>
        <w:t>L’Apostolo Paolo chiede ai discepoli di Gesù che sono in Roma di lottare con lui nelle preghiera che essi rivolgono a Dio. Il primo che lottò con Dio e lo vinse è stato Giacobbe. Dopo questa lotta il Signore gli cambiò il nome: Israele (L’uomo che ha combattuto con Dio e lo ha vinto). Ecco il racconto di questa lotta:</w:t>
      </w:r>
    </w:p>
    <w:p w14:paraId="7C1AC651" w14:textId="77777777" w:rsidR="009420D5" w:rsidRPr="009420D5" w:rsidRDefault="009420D5" w:rsidP="009420D5">
      <w:pPr>
        <w:spacing w:after="120"/>
        <w:ind w:left="567" w:right="567"/>
        <w:jc w:val="both"/>
        <w:rPr>
          <w:rFonts w:ascii="Arial" w:eastAsia="Calibri" w:hAnsi="Arial" w:cs="Arial"/>
          <w:bCs/>
          <w:i/>
          <w:iCs/>
          <w:kern w:val="32"/>
          <w:sz w:val="22"/>
          <w:szCs w:val="32"/>
          <w:lang w:eastAsia="en-US"/>
        </w:rPr>
      </w:pPr>
      <w:r w:rsidRPr="009420D5">
        <w:rPr>
          <w:rFonts w:ascii="Arial" w:eastAsia="Calibri" w:hAnsi="Arial" w:cs="Arial"/>
          <w:bCs/>
          <w:i/>
          <w:iCs/>
          <w:kern w:val="32"/>
          <w:sz w:val="22"/>
          <w:szCs w:val="32"/>
          <w:lang w:eastAsia="en-US"/>
        </w:rPr>
        <w:t>“Mentre Giacobbe andava per la sua strada, gli si fecero incontro gli angeli di Dio. Giacobbe al vederli disse: «Questo è l’accampamento di Dio», e chiamò quel luogo Macanàim. 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2A370A5D" w14:textId="77777777" w:rsidR="009420D5" w:rsidRPr="009420D5" w:rsidRDefault="009420D5" w:rsidP="009420D5">
      <w:pPr>
        <w:spacing w:after="120"/>
        <w:ind w:left="567" w:right="567"/>
        <w:jc w:val="both"/>
        <w:rPr>
          <w:rFonts w:ascii="Arial" w:eastAsia="Calibri" w:hAnsi="Arial" w:cs="Arial"/>
          <w:bCs/>
          <w:i/>
          <w:iCs/>
          <w:kern w:val="32"/>
          <w:sz w:val="22"/>
          <w:szCs w:val="32"/>
          <w:lang w:eastAsia="en-US"/>
        </w:rPr>
      </w:pPr>
      <w:r w:rsidRPr="009420D5">
        <w:rPr>
          <w:rFonts w:ascii="Arial" w:eastAsia="Calibri" w:hAnsi="Arial" w:cs="Arial"/>
          <w:bCs/>
          <w:i/>
          <w:iCs/>
          <w:kern w:val="32"/>
          <w:sz w:val="22"/>
          <w:szCs w:val="32"/>
          <w:lang w:eastAsia="en-US"/>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32,1-32).</w:t>
      </w:r>
    </w:p>
    <w:p w14:paraId="1C954BDB" w14:textId="77777777" w:rsidR="009420D5" w:rsidRPr="009420D5" w:rsidRDefault="009420D5" w:rsidP="009420D5">
      <w:pPr>
        <w:spacing w:after="120"/>
        <w:jc w:val="both"/>
        <w:rPr>
          <w:rFonts w:ascii="Arial" w:eastAsia="Calibri" w:hAnsi="Arial" w:cs="Arial"/>
          <w:bCs/>
          <w:kern w:val="32"/>
          <w:sz w:val="24"/>
          <w:szCs w:val="32"/>
          <w:lang w:eastAsia="en-US"/>
        </w:rPr>
      </w:pPr>
      <w:r w:rsidRPr="009420D5">
        <w:rPr>
          <w:rFonts w:ascii="Arial" w:eastAsia="Calibri" w:hAnsi="Arial" w:cs="Arial"/>
          <w:bCs/>
          <w:i/>
          <w:kern w:val="32"/>
          <w:sz w:val="24"/>
          <w:szCs w:val="32"/>
          <w:lang w:eastAsia="en-US"/>
        </w:rPr>
        <w:t xml:space="preserve"> </w:t>
      </w:r>
      <w:r w:rsidRPr="009420D5">
        <w:rPr>
          <w:rFonts w:ascii="Arial" w:eastAsia="Calibri" w:hAnsi="Arial" w:cs="Arial"/>
          <w:bCs/>
          <w:kern w:val="32"/>
          <w:sz w:val="24"/>
          <w:szCs w:val="32"/>
          <w:lang w:eastAsia="en-US"/>
        </w:rPr>
        <w:t>La lotta dovrà durare fino a che il Signore non si sarà lasciato vincere dall’uomo che lo prega.</w:t>
      </w:r>
    </w:p>
    <w:p w14:paraId="268BE1A2"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15,25-32). </w:t>
      </w:r>
    </w:p>
    <w:p w14:paraId="5F5BCBDB"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Gesù lotta nell’Orto degli Ulivi fino a sudare sangue: </w:t>
      </w:r>
    </w:p>
    <w:p w14:paraId="5FA87FC0"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5E39D7DE"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La Chiesa lotta con il Signore per la liberazione di Pietro dal carcere: </w:t>
      </w:r>
    </w:p>
    <w:p w14:paraId="6C1B47CC"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loro come il Signore lo aveva tratto fuori dal carcere, e aggiunse: «Riferite questo a Giacomo e ai fratelli». Poi uscì e se ne andò verso un altro luogo (At 12,1-17).</w:t>
      </w:r>
    </w:p>
    <w:p w14:paraId="6D9E4961"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Si lotta in comunione, come vero corpo di Cristo Signore: </w:t>
      </w:r>
    </w:p>
    <w:p w14:paraId="6C71FA35"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“In verità io vi dico ancora: se due di voi sulla terra si metteranno d’accordo per chiedere qualunque cosa, il Padre mio che è nei cieli gliela concederà. Perché dove sono due o tre riuniti nel mio nome, lì sono io in mezzo a loro» (Mt 18,19-20).</w:t>
      </w:r>
    </w:p>
    <w:p w14:paraId="6B98B9B7"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Si lotta con invadenza, insistenza, perseveranza, senza mai arrendersi. Chi si deve arrendere è il Signore: </w:t>
      </w:r>
    </w:p>
    <w:p w14:paraId="5D198210"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 5-13). </w:t>
      </w:r>
    </w:p>
    <w:p w14:paraId="369F7EE6"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Si lotta con fede: </w:t>
      </w:r>
    </w:p>
    <w:p w14:paraId="1FD4044A"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21,18-22). </w:t>
      </w:r>
    </w:p>
    <w:p w14:paraId="23B5505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lotta con il Signore deve essere vissuta secondo tutte queste regole. Nessuna di queste regole va omessa. Spesso dalla lotta non usciamo vincitori, perché omettiamo questa santissime regole. Nell’osservanza di queste regole sempre il Signore si lascia vincere da noi. Queste regole possono essere osservate se viviamo in grazia di Dio, nella sapienza dello Spirito Santo. Se non siamo in grazia, non siamo nello Spirito del Signore e nessuna comunione può avvenire con Dio nella preghiera. L’esaudimento è condizionato all’obbedienza alla Legge della preghiera. Osserviamo la Legge della preghiera e saremo sempre esauditi.  Madre di Dio, Donna della preghiera sempre ascoltata, fatti tu nostra voce presso Cristo Gesù.</w:t>
      </w:r>
    </w:p>
    <w:p w14:paraId="7DD8020D"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
          <w:bCs/>
          <w:i/>
          <w:iCs/>
          <w:kern w:val="32"/>
          <w:sz w:val="24"/>
          <w:szCs w:val="32"/>
          <w:lang w:eastAsia="en-US"/>
        </w:rPr>
        <w:t xml:space="preserve">Voglio che siate saggi nel bene e immuni dal male. </w:t>
      </w:r>
      <w:r w:rsidRPr="009420D5">
        <w:rPr>
          <w:rFonts w:ascii="Arial" w:eastAsia="Calibri" w:hAnsi="Arial" w:cs="Arial"/>
          <w:bCs/>
          <w:kern w:val="32"/>
          <w:sz w:val="24"/>
          <w:szCs w:val="22"/>
          <w:lang w:eastAsia="en-US"/>
        </w:rPr>
        <w:t xml:space="preserve">Sempre nella Lettera ai Romani (c. XII), l’Apostolo Paolo aveva chiesto al discepolo di Gesù di vincere il male rimanendo nel bene, senza uscire mai dal bene: </w:t>
      </w:r>
    </w:p>
    <w:p w14:paraId="62D3B4DE"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“Vinci il male con il bene - Sed vince in bono malum - alla nika en tôi agathôi to kakon”. </w:t>
      </w:r>
    </w:p>
    <w:p w14:paraId="6ECE8422"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A questa prima esortazione, ne aggiunge una seconda</w:t>
      </w:r>
    </w:p>
    <w:p w14:paraId="03B0043E"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“Voglio che siate saggi nel bene e immuni dal male. </w:t>
      </w:r>
    </w:p>
    <w:p w14:paraId="129F639E"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 xml:space="preserve">Ecco il suo comando con contesto della manifestazione della sua conoscenza della volontà di Dio e della sua purissima verità: </w:t>
      </w:r>
    </w:p>
    <w:p w14:paraId="07BD5482" w14:textId="77777777" w:rsidR="009420D5" w:rsidRPr="009420D5" w:rsidRDefault="009420D5" w:rsidP="009420D5">
      <w:pPr>
        <w:spacing w:after="120"/>
        <w:ind w:left="567" w:right="567"/>
        <w:jc w:val="both"/>
        <w:rPr>
          <w:rFonts w:ascii="Arial" w:eastAsia="Calibri" w:hAnsi="Arial" w:cs="Arial"/>
          <w:bCs/>
          <w:i/>
          <w:iCs/>
          <w:kern w:val="32"/>
          <w:sz w:val="22"/>
          <w:szCs w:val="22"/>
          <w:lang w:val="la-Latn" w:eastAsia="en-US"/>
        </w:rPr>
      </w:pPr>
      <w:r w:rsidRPr="009420D5">
        <w:rPr>
          <w:rFonts w:ascii="Arial" w:eastAsia="Calibri" w:hAnsi="Arial" w:cs="Arial"/>
          <w:bCs/>
          <w:i/>
          <w:iCs/>
          <w:kern w:val="32"/>
          <w:sz w:val="22"/>
          <w:szCs w:val="22"/>
          <w:lang w:eastAsia="en-US"/>
        </w:rPr>
        <w:t xml:space="preserve">“Vi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voglio che siate saggi nel bene e immuni dal male. Il Dio della pace schiaccerà ben presto Satana sotto i vostri piedi. La grazia del Signore nostro Gesù sia con voi (Rm 16,17-20). </w:t>
      </w:r>
      <w:r w:rsidRPr="009420D5">
        <w:rPr>
          <w:rFonts w:ascii="Arial" w:eastAsia="Calibri" w:hAnsi="Arial" w:cs="Arial"/>
          <w:bCs/>
          <w:i/>
          <w:iCs/>
          <w:kern w:val="32"/>
          <w:sz w:val="22"/>
          <w:szCs w:val="22"/>
          <w:lang w:val="la-Latn" w:eastAsia="en-US"/>
        </w:rPr>
        <w:t xml:space="preserve">«Rogo autem vos, fratres, ut observetis eos qui dissensiones et offendicula praeter doctrinam quam vos didicistis faciunt et declinate ab illis. Huiusmodi, enim, Christo Domino nostro non serviunt, sed suo ventri, et, per dulces sermones et benedictiones, seducunt corda innocentium. Vestra enim oboedientia in omnem locum divulgata est; gaudeo igitur in vobis, sed volo vos sapientes esse in bono et simplices in malo. Deus autem pacis conteret Satanan sub pedibus vestris velociter. Gratia Domini nostri Iesu Christi vobiscum” (Rm 16,17-20). “Parakalô de humas, adelfoi, skopein tous tas dichostasias kai ta skandala para tên didachên hên humeis emathete poiountas, kai ekklinete ap' autôn; hoi gar toioutoi tôi kuriôi hêmôn Christôi ou douleuousin alla têi heautôn koiliai, kai dia tês chrêstologias kai eulogias exapatôsin tas kardias tôn akakôn. hê gar humôn hupakoê eis pantas afiketo; ef' humin oun chairô, thelô de humas sofous einai eis to agathon, akeraious de eis to kakon. ho de theos tês eirênês suntripsei ton Satanan hupo tous podas humôn en tachei. hê charis tou kuriou hêmôn Iêsou meth' humôn” (Rm 16,17-20). </w:t>
      </w:r>
    </w:p>
    <w:p w14:paraId="055FA3DF"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 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Trifena e Trifosa,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Sosípatro, miei parenti. Anch’io, Terzo, che ho scritto la lettera, vi saluto nel Signore. Vi saluta Gaio, che ospita me e tutta la comunità. Vi salutano Erasto, tesoriere della città, e il fratello Quarto. (Rm 16,1-24). </w:t>
      </w:r>
    </w:p>
    <w:p w14:paraId="411E4EA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vuole che il cristiano sia sapiente nel bene, lui vuole cioè che non solamente faccia il bene, ma che nel fare il bene si serva di tutta la sapienza, intelligenza, consiglio, fortezza, conoscenza, timore del Signore, pietà nello Spirito Santo. Tra fare il bene e farlo con sapienza di Spirito Santo vi è la stessa distanza che separa il cielo dalla terra, più che l’oriente dista dall’occidente. La sapienza dello Spirito Santo messa tutto nel fare il bene dona al bene fatto un sapore divino, celeste, Gli conferisce una dimensione di eternità. Ma tutta la vita del cristiano deve far trasparire, manifestare, mostrare questa dimensione divina, celeste, di eternità. È questa dimensione che diviene via di conversione per molti cuori. Si può lavorare con la sapienza dello Spirito Santo infatti, solo se lo Spirito Santo invade il nostro cuore e pervade la nostra anima. Il cristiano è immune dal male quando la sua anima, il suo spirito, il suo cuore lo respingono naturalmente, quando neanche passa per il discernimento della coscienza. È un male e viene respinto allo stesso modo che la luce respinge le tenere. La natura trasformata in natura spirituale si rifiuta di accoglierlo e lo respinge. Per questo occorre che il cristiano quotidianamente di vaccini di verità, grazia, Spirito Santo. Quotidianamente. Sempre. Madre di Dio, tu eri più che vaccinata contro lo spirito del male. Fa’ che anche noi ci vacciniamo </w:t>
      </w:r>
    </w:p>
    <w:p w14:paraId="42BCD9DA"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
          <w:bCs/>
          <w:i/>
          <w:iCs/>
          <w:kern w:val="32"/>
          <w:sz w:val="24"/>
          <w:szCs w:val="32"/>
          <w:lang w:eastAsia="en-US"/>
        </w:rPr>
        <w:t xml:space="preserve">Perché giungano all’obbedienza della fede. </w:t>
      </w:r>
      <w:r w:rsidRPr="009420D5">
        <w:rPr>
          <w:rFonts w:ascii="Arial" w:eastAsia="Calibri" w:hAnsi="Arial" w:cs="Arial"/>
          <w:bCs/>
          <w:kern w:val="32"/>
          <w:sz w:val="24"/>
          <w:szCs w:val="22"/>
          <w:lang w:eastAsia="en-US"/>
        </w:rPr>
        <w:t>L’Apostolo Paolo conosce il Pensiero di Dio in ordine alla salvezza e conosce anche qual è la sua missione. Dio vuole che ogni uomo giunga alla fede in Cristo per ottenere la salvezza. Vuole che Lui, Paolo, annunci a tutte le genti Cristo, annunciando il Vangelo di Cristo, perché tutte le genti obbediscano alla fede. Tutta la Lettera ai Romani è un poderoso inno al Pensiero di Dio:</w:t>
      </w:r>
    </w:p>
    <w:p w14:paraId="61FE50F7"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 “Paolo,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w:t>
      </w:r>
    </w:p>
    <w:p w14:paraId="74750C96"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 “Che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 (Rm 3,9-20). </w:t>
      </w:r>
    </w:p>
    <w:p w14:paraId="4970D62B"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 xml:space="preserve">Adamo, disobbediente, è stato causa di morte per tutto il genere umano. Nascendo da lui – ogni uomo nasce da lui – si nasce nella morte. Cristo Gesù, l’Obbediente, è invece causa di salvezza per tutti coloro che per la fede gli obbediscono. Così per Adamo viene la morte. Per Cristo viene la vita: </w:t>
      </w:r>
    </w:p>
    <w:p w14:paraId="08D51D3F"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p>
    <w:p w14:paraId="72CFA365"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 xml:space="preserve">Il Vangelo va annunciato non come messaggio sociale, umanitario o di altra natura. Va annunciato a tutte le genti perché obbediscano alla fede. A nulla serve predicare il Vangelo separandolo dall’obbedienza alla fede. Vangelo e fede, conversione e fede nel Vangelo da parte di tutte le genti sono una cosa sola. Mai se ne potranno fare due cose separate, distinte, l’una senza l’altra. </w:t>
      </w:r>
    </w:p>
    <w:p w14:paraId="22BC4BA9"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16,24-27).</w:t>
      </w:r>
    </w:p>
    <w:p w14:paraId="2CAF508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Il Vangelo va annunciato sotto la diretta vigilanza degli Apostoli. Il Padre ha mandato Cristo Gesù nel mondo. Cristo Gesù ha mandato gli Apostoli. La missione per l’annuncio del Vangelo sempre va fatta per mandato apostolico. Essi devono vigilare affinché ogni annuncio del Vangelo sia annuncio del vero Vangelo di Cristo Gesù:</w:t>
      </w:r>
    </w:p>
    <w:p w14:paraId="5CB07B51"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10,5-21). </w:t>
      </w:r>
    </w:p>
    <w:p w14:paraId="7977C86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Chi si separa dal corpo apostolico sempre si separa dalla verità del Vangelo. </w:t>
      </w:r>
    </w:p>
    <w:p w14:paraId="03514DC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Dall’Apostolo Paolo viene rivelato anche come il Vangelo deve essere annunciato: </w:t>
      </w:r>
    </w:p>
    <w:p w14:paraId="6120894D"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 </w:t>
      </w:r>
    </w:p>
    <w:p w14:paraId="384044E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Queste regole vanno sempre osservate, se si vuole portare frutto.</w:t>
      </w:r>
    </w:p>
    <w:p w14:paraId="14A08BB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la volontà di Dio? Che tutti giungano alla verità? Chi è la verità? La verità è Cristo Gesù. Si conosce Cristo, si crede in Cristo, si ottiene la salvezza: </w:t>
      </w:r>
    </w:p>
    <w:p w14:paraId="6E1DBD7B"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1,7). </w:t>
      </w:r>
    </w:p>
    <w:p w14:paraId="05FB002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non c’è predicazione di Cristo, non c’è conoscenza. </w:t>
      </w:r>
    </w:p>
    <w:p w14:paraId="0940FA4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Chi è allora l’Apostolo? È un araldo del Signore che va per il mondo ad invitare ogni uomo perché si lasci riconciliare con Dio in Cristo Gesù:</w:t>
      </w:r>
    </w:p>
    <w:p w14:paraId="1CCE8582"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39E48E8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l’Apostolo è araldo del Signore, mai potrà sostituire il Pensiero di Dio con i suoi pensieri, mai la Volontà di Dio con la sua volontà. Tutto è dalla fedeltà dell’Apostolo al Pensiero e alla Volontà di Colui che lo ha mandato. Senza questa fedeltà, che dovrà essere perenne, la missione non produce salvezza. Mai ne potrà produrre, perché la salvezza è obbedienza al Pensiero e alla Volontà di Dio.  Madre di Cristo, aiuta tutti gli araldi del Vangelo affinché siano sempre fedeli al Pensiero di Dio. </w:t>
      </w:r>
    </w:p>
    <w:p w14:paraId="103D1476" w14:textId="77777777" w:rsidR="009420D5" w:rsidRPr="009420D5" w:rsidRDefault="009420D5" w:rsidP="009420D5">
      <w:pPr>
        <w:spacing w:after="120"/>
        <w:jc w:val="both"/>
        <w:rPr>
          <w:rFonts w:ascii="Arial" w:eastAsia="Calibri" w:hAnsi="Arial" w:cs="Arial"/>
          <w:sz w:val="24"/>
          <w:szCs w:val="22"/>
          <w:lang w:eastAsia="en-US"/>
        </w:rPr>
      </w:pPr>
    </w:p>
    <w:p w14:paraId="12469B8E" w14:textId="77777777" w:rsidR="009420D5" w:rsidRPr="009420D5" w:rsidRDefault="009420D5" w:rsidP="009420D5">
      <w:pPr>
        <w:keepNext/>
        <w:spacing w:after="240"/>
        <w:jc w:val="center"/>
        <w:outlineLvl w:val="0"/>
        <w:rPr>
          <w:rFonts w:ascii="Arial" w:eastAsia="Calibri" w:hAnsi="Arial"/>
          <w:b/>
          <w:sz w:val="40"/>
          <w:lang w:eastAsia="en-US"/>
        </w:rPr>
      </w:pPr>
      <w:bookmarkStart w:id="216" w:name="_Toc159953345"/>
      <w:r w:rsidRPr="009420D5">
        <w:rPr>
          <w:rFonts w:ascii="Arial" w:eastAsia="Calibri" w:hAnsi="Arial"/>
          <w:b/>
          <w:sz w:val="40"/>
          <w:lang w:eastAsia="en-US"/>
        </w:rPr>
        <w:t>APPENDICE SECONDA</w:t>
      </w:r>
      <w:bookmarkEnd w:id="216"/>
    </w:p>
    <w:p w14:paraId="39CA6244" w14:textId="77777777" w:rsidR="009420D5" w:rsidRPr="009420D5" w:rsidRDefault="009420D5" w:rsidP="009420D5">
      <w:pPr>
        <w:rPr>
          <w:rFonts w:eastAsia="Calibri"/>
          <w:lang w:eastAsia="en-US"/>
        </w:rPr>
      </w:pPr>
    </w:p>
    <w:p w14:paraId="24288FB7" w14:textId="77777777" w:rsidR="009420D5" w:rsidRPr="009420D5" w:rsidRDefault="009420D5" w:rsidP="009420D5">
      <w:pPr>
        <w:spacing w:after="120"/>
        <w:jc w:val="both"/>
        <w:rPr>
          <w:rFonts w:ascii="Arial" w:hAnsi="Arial" w:cs="Arial"/>
          <w:b/>
          <w:bCs/>
          <w:i/>
          <w:iCs/>
          <w:kern w:val="32"/>
          <w:sz w:val="24"/>
          <w:szCs w:val="32"/>
          <w:lang w:eastAsia="en-US"/>
        </w:rPr>
      </w:pPr>
      <w:bookmarkStart w:id="217" w:name="_Toc133871887"/>
      <w:r w:rsidRPr="009420D5">
        <w:rPr>
          <w:rFonts w:ascii="Arial" w:hAnsi="Arial" w:cs="Arial"/>
          <w:b/>
          <w:bCs/>
          <w:i/>
          <w:iCs/>
          <w:kern w:val="32"/>
          <w:sz w:val="24"/>
          <w:szCs w:val="32"/>
          <w:lang w:eastAsia="en-US"/>
        </w:rPr>
        <w:t>IL PECCATO CONTRO LA DIVINA RIVELAZIONE</w:t>
      </w:r>
      <w:bookmarkEnd w:id="217"/>
    </w:p>
    <w:p w14:paraId="431E1E1F"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Prima di procedere nella presentazione dei peccati di ieri e di oggi sulla divina rivelazione, è cosa giusta leggere qualche riflessione fatta già da noi su questo argomento e data al mondo intero perché fosse illuminato da essa. </w:t>
      </w:r>
    </w:p>
    <w:p w14:paraId="75765F67" w14:textId="77777777" w:rsidR="009420D5" w:rsidRPr="009420D5" w:rsidRDefault="009420D5" w:rsidP="009420D5">
      <w:pPr>
        <w:spacing w:after="120"/>
        <w:jc w:val="both"/>
        <w:rPr>
          <w:rFonts w:ascii="Arial" w:eastAsia="Calibri" w:hAnsi="Arial" w:cs="Arial"/>
          <w:b/>
          <w:bCs/>
          <w:kern w:val="32"/>
          <w:sz w:val="24"/>
          <w:szCs w:val="24"/>
          <w:lang w:eastAsia="en-US"/>
        </w:rPr>
      </w:pPr>
      <w:r w:rsidRPr="009420D5">
        <w:rPr>
          <w:rFonts w:ascii="Arial" w:eastAsia="Calibri" w:hAnsi="Arial" w:cs="Arial"/>
          <w:b/>
          <w:bCs/>
          <w:i/>
          <w:iCs/>
          <w:kern w:val="32"/>
          <w:sz w:val="24"/>
          <w:szCs w:val="24"/>
          <w:lang w:eastAsia="en-US"/>
        </w:rPr>
        <w:t>Non sono venuto ad abolire, ma a dare pieno compimento</w:t>
      </w:r>
      <w:r w:rsidRPr="009420D5">
        <w:rPr>
          <w:rFonts w:ascii="Arial" w:eastAsia="Calibri" w:hAnsi="Arial" w:cs="Arial"/>
          <w:b/>
          <w:bCs/>
          <w:kern w:val="32"/>
          <w:sz w:val="24"/>
          <w:szCs w:val="24"/>
          <w:lang w:eastAsia="en-US"/>
        </w:rPr>
        <w:t xml:space="preserve">. </w:t>
      </w:r>
    </w:p>
    <w:p w14:paraId="5936F1F2"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2BECB0C0"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32457571" w14:textId="77777777" w:rsidR="009420D5" w:rsidRPr="009420D5" w:rsidRDefault="009420D5" w:rsidP="009420D5">
      <w:pPr>
        <w:spacing w:after="120"/>
        <w:jc w:val="both"/>
        <w:rPr>
          <w:rFonts w:ascii="Arial" w:eastAsia="Calibri" w:hAnsi="Arial" w:cs="Arial"/>
          <w:b/>
          <w:bCs/>
          <w:kern w:val="32"/>
          <w:sz w:val="24"/>
          <w:szCs w:val="24"/>
          <w:lang w:eastAsia="en-US"/>
        </w:rPr>
      </w:pPr>
      <w:r w:rsidRPr="009420D5">
        <w:rPr>
          <w:rFonts w:ascii="Arial" w:eastAsia="Calibri" w:hAnsi="Arial" w:cs="Arial"/>
          <w:b/>
          <w:bCs/>
          <w:i/>
          <w:iCs/>
          <w:kern w:val="32"/>
          <w:sz w:val="24"/>
          <w:szCs w:val="24"/>
          <w:lang w:eastAsia="en-US"/>
        </w:rPr>
        <w:t>Perché molti si comportano da nemici della croce di Cristo.</w:t>
      </w:r>
      <w:r w:rsidRPr="009420D5">
        <w:rPr>
          <w:rFonts w:ascii="Arial" w:eastAsia="Calibri" w:hAnsi="Arial" w:cs="Arial"/>
          <w:b/>
          <w:bCs/>
          <w:kern w:val="32"/>
          <w:sz w:val="24"/>
          <w:szCs w:val="24"/>
          <w:lang w:eastAsia="en-US"/>
        </w:rPr>
        <w:t xml:space="preserve"> </w:t>
      </w:r>
    </w:p>
    <w:p w14:paraId="2DB732AA"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681F6997"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9420D5">
        <w:rPr>
          <w:rFonts w:ascii="Arial" w:eastAsia="Calibri" w:hAnsi="Arial"/>
          <w:i/>
          <w:iCs/>
          <w:sz w:val="24"/>
          <w:szCs w:val="24"/>
          <w:lang w:eastAsia="en-US"/>
        </w:rPr>
        <w:t>“Uomini che soffocano la verità nell’ingiustizia”.</w:t>
      </w:r>
      <w:r w:rsidRPr="009420D5">
        <w:rPr>
          <w:rFonts w:ascii="Arial" w:eastAsia="Calibri" w:hAnsi="Arial"/>
          <w:sz w:val="24"/>
          <w:szCs w:val="24"/>
          <w:lang w:eastAsia="en-US"/>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1822AAC9"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9420D5">
        <w:rPr>
          <w:rFonts w:ascii="Arial" w:eastAsia="Calibri" w:hAnsi="Arial" w:cs="Arial"/>
          <w:i/>
          <w:sz w:val="24"/>
          <w:szCs w:val="24"/>
          <w:lang w:eastAsia="en-US"/>
        </w:rPr>
        <w:t>“Ogni parola di Dio è purificata nel fuoco; egli è scudo per chi in lui si rifugia. Non aggiungere nulla alle sue parole, perché non ti riprenda e tu sia trovato bugiardo” (Pr 30,5-6)</w:t>
      </w:r>
      <w:r w:rsidRPr="009420D5">
        <w:rPr>
          <w:rFonts w:ascii="Arial" w:eastAsia="Calibri" w:hAnsi="Arial" w:cs="Arial"/>
          <w:sz w:val="24"/>
          <w:szCs w:val="24"/>
          <w:lang w:eastAsia="en-US"/>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04FEAE3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9420D5">
        <w:rPr>
          <w:rFonts w:ascii="Arial" w:eastAsia="Calibri" w:hAnsi="Arial" w:cs="Arial"/>
          <w:i/>
          <w:iCs/>
          <w:sz w:val="24"/>
          <w:szCs w:val="24"/>
          <w:lang w:eastAsia="en-US"/>
        </w:rPr>
        <w:t xml:space="preserve"> “Fate attenzione, vigilate”.</w:t>
      </w:r>
      <w:r w:rsidRPr="009420D5">
        <w:rPr>
          <w:rFonts w:ascii="Arial" w:eastAsia="Calibri" w:hAnsi="Arial" w:cs="Arial"/>
          <w:sz w:val="24"/>
          <w:szCs w:val="24"/>
          <w:lang w:eastAsia="en-US"/>
        </w:rPr>
        <w:t xml:space="preserv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396D917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Perché credano che tu mi hai mandato. 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3B71C81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1715CFA2" w14:textId="77777777" w:rsidR="009420D5" w:rsidRPr="009420D5" w:rsidRDefault="009420D5" w:rsidP="009420D5">
      <w:pPr>
        <w:spacing w:after="120"/>
        <w:jc w:val="both"/>
        <w:rPr>
          <w:rFonts w:ascii="Arial" w:eastAsia="Calibri" w:hAnsi="Arial" w:cs="Arial"/>
          <w:b/>
          <w:bCs/>
          <w:i/>
          <w:iCs/>
          <w:kern w:val="32"/>
          <w:sz w:val="24"/>
          <w:szCs w:val="24"/>
          <w:lang w:eastAsia="en-US"/>
        </w:rPr>
      </w:pPr>
      <w:r w:rsidRPr="009420D5">
        <w:rPr>
          <w:rFonts w:ascii="Arial" w:eastAsia="Calibri" w:hAnsi="Arial" w:cs="Arial"/>
          <w:b/>
          <w:bCs/>
          <w:i/>
          <w:iCs/>
          <w:kern w:val="32"/>
          <w:sz w:val="24"/>
          <w:szCs w:val="24"/>
          <w:lang w:eastAsia="en-US"/>
        </w:rPr>
        <w:t xml:space="preserve">Coraggio, sono io, non abbiate paura! </w:t>
      </w:r>
    </w:p>
    <w:p w14:paraId="3ACB32F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206E577E"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441F2DA0" w14:textId="77777777" w:rsidR="009420D5" w:rsidRPr="009420D5" w:rsidRDefault="009420D5" w:rsidP="009420D5">
      <w:pPr>
        <w:spacing w:after="120"/>
        <w:jc w:val="both"/>
        <w:rPr>
          <w:rFonts w:ascii="Arial" w:eastAsia="Calibri" w:hAnsi="Arial" w:cs="Arial"/>
          <w:b/>
          <w:bCs/>
          <w:i/>
          <w:iCs/>
          <w:sz w:val="24"/>
          <w:szCs w:val="24"/>
          <w:lang w:eastAsia="en-US"/>
        </w:rPr>
      </w:pPr>
    </w:p>
    <w:p w14:paraId="7B263D72" w14:textId="77777777" w:rsidR="009420D5" w:rsidRPr="009420D5" w:rsidRDefault="009420D5" w:rsidP="009420D5">
      <w:pPr>
        <w:spacing w:after="120"/>
        <w:jc w:val="both"/>
        <w:rPr>
          <w:rFonts w:ascii="Arial" w:eastAsia="Calibri" w:hAnsi="Arial" w:cs="Arial"/>
          <w:b/>
          <w:bCs/>
          <w:i/>
          <w:iCs/>
          <w:sz w:val="24"/>
          <w:szCs w:val="24"/>
          <w:lang w:eastAsia="en-US"/>
        </w:rPr>
      </w:pPr>
    </w:p>
    <w:p w14:paraId="051034F4"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O stolti Gàlati, chi vi ha incantati? </w:t>
      </w:r>
    </w:p>
    <w:p w14:paraId="59CC35E7"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r w:rsidRPr="009420D5">
        <w:rPr>
          <w:rFonts w:ascii="Greek" w:eastAsia="Calibri" w:hAnsi="Greek" w:cs="Greek"/>
          <w:sz w:val="28"/>
          <w:szCs w:val="28"/>
          <w:lang w:eastAsia="en-US"/>
        </w:rPr>
        <w:t xml:space="preserve">’W ¢nÒhtoi Gal£tai, t…j Øm©j ™b£skanen, oŒj kat' ÑfqalmoÝj 'Ihsoàj CristÕj proegr£fh ™staurwmšnoj; </w:t>
      </w:r>
      <w:r w:rsidRPr="009420D5">
        <w:rPr>
          <w:rFonts w:ascii="Arial" w:eastAsia="Calibri" w:hAnsi="Arial" w:cs="Arial"/>
          <w:sz w:val="24"/>
          <w:szCs w:val="24"/>
          <w:lang w:eastAsia="en-US"/>
        </w:rPr>
        <w:t>(Gal 3,1)</w:t>
      </w:r>
      <w:r w:rsidRPr="009420D5">
        <w:rPr>
          <w:rFonts w:ascii="Arial" w:eastAsia="Calibri" w:hAnsi="Arial" w:cs="Arial"/>
          <w:b/>
          <w:bCs/>
          <w:sz w:val="24"/>
          <w:szCs w:val="24"/>
          <w:lang w:eastAsia="en-US"/>
        </w:rPr>
        <w:t xml:space="preserve"> </w:t>
      </w:r>
      <w:r w:rsidRPr="009420D5">
        <w:rPr>
          <w:rFonts w:ascii="Arial" w:eastAsia="Calibri" w:hAnsi="Arial" w:cs="Arial"/>
          <w:b/>
          <w:bCs/>
          <w:sz w:val="24"/>
          <w:szCs w:val="24"/>
          <w:lang w:val="la-Latn" w:eastAsia="en-US"/>
        </w:rPr>
        <w:t xml:space="preserve"> </w:t>
      </w:r>
      <w:r w:rsidRPr="009420D5">
        <w:rPr>
          <w:rFonts w:ascii="Arial" w:eastAsia="Calibri" w:hAnsi="Arial"/>
          <w:i/>
          <w:sz w:val="24"/>
          <w:szCs w:val="24"/>
          <w:lang w:val="la-Latn" w:eastAsia="en-US"/>
        </w:rPr>
        <w:t>O insensati Galatae quis vos fascinavit ante quorum oculos Iesus Christus proscriptus est crucifixus</w:t>
      </w:r>
      <w:r w:rsidRPr="009420D5">
        <w:rPr>
          <w:rFonts w:ascii="Arial" w:eastAsia="Calibri" w:hAnsi="Arial"/>
          <w:i/>
          <w:sz w:val="24"/>
          <w:szCs w:val="24"/>
          <w:lang w:eastAsia="en-US"/>
        </w:rPr>
        <w:t xml:space="preserve"> (Gal 3,1). </w:t>
      </w:r>
      <w:r w:rsidRPr="009420D5">
        <w:rPr>
          <w:rFonts w:ascii="Arial" w:eastAsia="Calibri" w:hAnsi="Arial"/>
          <w:sz w:val="24"/>
          <w:szCs w:val="24"/>
          <w:lang w:eastAsia="en-US"/>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0A3CC0C7"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57BC4E4F"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Lui vi insegnerà ogni cosa e vi ricorderà tutto ciò che io vi ho detto. </w:t>
      </w:r>
    </w:p>
    <w:p w14:paraId="6E15197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3A7FED1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58B737A3"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Ma chi avrà perseverato fino alla fine sarà salvato. </w:t>
      </w:r>
    </w:p>
    <w:p w14:paraId="07DE4F78"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p>
    <w:p w14:paraId="769B6D9B"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 </w:t>
      </w:r>
    </w:p>
    <w:p w14:paraId="43C8CA4B"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09058A2C"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3492752E"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Io e il Padre siamo una cosa sola. </w:t>
      </w:r>
    </w:p>
    <w:p w14:paraId="71A62C37"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È cosa giusta riflettere su questa verità annunciata da Gesù: </w:t>
      </w:r>
      <w:r w:rsidRPr="009420D5">
        <w:rPr>
          <w:rFonts w:ascii="Arial" w:eastAsia="Calibri" w:hAnsi="Arial" w:cs="Arial"/>
          <w:i/>
          <w:iCs/>
          <w:sz w:val="24"/>
          <w:szCs w:val="24"/>
          <w:lang w:eastAsia="en-US"/>
        </w:rPr>
        <w:t>“Io e il Padre siamo una cosa sola”.</w:t>
      </w:r>
      <w:r w:rsidRPr="009420D5">
        <w:rPr>
          <w:rFonts w:ascii="Arial" w:eastAsia="Calibri" w:hAnsi="Arial" w:cs="Arial"/>
          <w:sz w:val="24"/>
          <w:szCs w:val="24"/>
          <w:lang w:eastAsia="en-US"/>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0EFB3744"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Se il mistero della Santissima Trinità non viene posto al centro della nostra fede, manchiamo del fondamento di tutta la verità della rivelazione. Chi è Cristo Gesù e perché Cristo Gesù può affermare che: </w:t>
      </w:r>
      <w:r w:rsidRPr="009420D5">
        <w:rPr>
          <w:rFonts w:ascii="Arial" w:eastAsia="Calibri" w:hAnsi="Arial" w:cs="Arial"/>
          <w:i/>
          <w:iCs/>
          <w:sz w:val="24"/>
          <w:szCs w:val="24"/>
          <w:lang w:eastAsia="en-US"/>
        </w:rPr>
        <w:t>“Io e il Padre siamo una cosa sola”?</w:t>
      </w:r>
      <w:r w:rsidRPr="009420D5">
        <w:rPr>
          <w:rFonts w:ascii="Arial" w:eastAsia="Calibri" w:hAnsi="Arial" w:cs="Arial"/>
          <w:sz w:val="24"/>
          <w:szCs w:val="24"/>
          <w:lang w:eastAsia="en-US"/>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5683D3CA"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Chiudete il regno dei cieli davanti alla gente.  </w:t>
      </w:r>
    </w:p>
    <w:p w14:paraId="1A60CD0B"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p>
    <w:p w14:paraId="0EA6DE9D"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“Guai a voi, dottori della Legge, che avete portato via la chiave della conoscenza; voi non siete entrati, e a quelli che volevano entrare voi l’avete impedito» (Lc 11,52).</w:t>
      </w:r>
    </w:p>
    <w:p w14:paraId="32B6E8A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2E09252B"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“Una mosca morta guasta l’unguento del profumiere: un po’ di follia ha più peso della sapienza e dell’onore (Qo 10,1). </w:t>
      </w:r>
    </w:p>
    <w:p w14:paraId="2FE3A0D0"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4A9D1C4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085201DF"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Brucerà la paglia con un fuoco inestinguibile.</w:t>
      </w:r>
    </w:p>
    <w:p w14:paraId="4D1E7F15"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p>
    <w:p w14:paraId="25FE35E0"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w:t>
      </w:r>
    </w:p>
    <w:p w14:paraId="2465A5C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6A9556C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7E2ECC75"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Lotta contro il peccato. </w:t>
      </w:r>
    </w:p>
    <w:p w14:paraId="64669F3C"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4FF7AF04"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Lo Spirito Santo però così non pensa. Ecco cosa rivelano i Sacri Testi. Ne riportiamo solo alcuni:</w:t>
      </w:r>
    </w:p>
    <w:p w14:paraId="6C020DB5"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25D4D01E"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 xml:space="preserve">Eccone altri due: </w:t>
      </w:r>
    </w:p>
    <w:p w14:paraId="7040D002"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0178D704"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Eccone un altro tratto dall’Antico Testamento:</w:t>
      </w:r>
    </w:p>
    <w:p w14:paraId="13DD525A"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2CAD0C62"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05C0C7BC"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4FBB3500"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5BED1DF2"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Parlare dal Vangelo è una cosa. Parlare dal proprio cuore è ben altra cosa. Poiché noi non parliamo dal Vangelo ma dal proprio cuore, ecco da dove nascono queste accuse infamanti. Urge parlare sempre dal Vangelo.</w:t>
      </w:r>
    </w:p>
    <w:p w14:paraId="32A2C673"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29A3F515" w14:textId="77777777" w:rsidR="009420D5" w:rsidRPr="009420D5" w:rsidRDefault="009420D5" w:rsidP="009420D5">
      <w:pPr>
        <w:spacing w:after="120"/>
        <w:jc w:val="both"/>
        <w:rPr>
          <w:rFonts w:ascii="Arial" w:eastAsia="Calibri" w:hAnsi="Arial" w:cs="Arial"/>
          <w:b/>
          <w:bCs/>
          <w:i/>
          <w:iCs/>
          <w:sz w:val="24"/>
          <w:szCs w:val="24"/>
          <w:lang w:eastAsia="en-US"/>
        </w:rPr>
      </w:pPr>
      <w:bookmarkStart w:id="218" w:name="_Toc108866247"/>
      <w:bookmarkStart w:id="219" w:name="_Toc109314018"/>
      <w:r w:rsidRPr="009420D5">
        <w:rPr>
          <w:rFonts w:ascii="Arial" w:eastAsia="Calibri" w:hAnsi="Arial" w:cs="Arial"/>
          <w:b/>
          <w:bCs/>
          <w:i/>
          <w:iCs/>
          <w:sz w:val="24"/>
          <w:szCs w:val="24"/>
          <w:lang w:eastAsia="en-US"/>
        </w:rPr>
        <w:t>Ladri e briganti della verità della rivelazione</w:t>
      </w:r>
      <w:bookmarkEnd w:id="218"/>
      <w:bookmarkEnd w:id="219"/>
      <w:r w:rsidRPr="009420D5">
        <w:rPr>
          <w:rFonts w:ascii="Arial" w:eastAsia="Calibri" w:hAnsi="Arial" w:cs="Arial"/>
          <w:b/>
          <w:bCs/>
          <w:i/>
          <w:iCs/>
          <w:sz w:val="24"/>
          <w:szCs w:val="24"/>
          <w:lang w:eastAsia="en-US"/>
        </w:rPr>
        <w:t xml:space="preserve">. </w:t>
      </w:r>
    </w:p>
    <w:p w14:paraId="11FDEF2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55CCCB24"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C99F65A"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298C9F1B"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12C0A26F"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032424B7" w14:textId="77777777" w:rsidR="009420D5" w:rsidRPr="009420D5" w:rsidRDefault="009420D5" w:rsidP="009420D5">
      <w:pPr>
        <w:spacing w:after="120"/>
        <w:jc w:val="both"/>
        <w:rPr>
          <w:rFonts w:ascii="Arial" w:eastAsia="Calibri" w:hAnsi="Arial"/>
          <w:bCs/>
          <w:color w:val="000000"/>
          <w:sz w:val="24"/>
          <w:szCs w:val="22"/>
          <w:lang w:eastAsia="en-US"/>
        </w:rPr>
      </w:pPr>
      <w:r w:rsidRPr="009420D5">
        <w:rPr>
          <w:rFonts w:ascii="Arial" w:eastAsia="Calibri" w:hAnsi="Arial"/>
          <w:bCs/>
          <w:color w:val="000000"/>
          <w:sz w:val="24"/>
          <w:szCs w:val="22"/>
          <w:lang w:eastAsia="en-US"/>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1CA1304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In cosa consiste l’opera dell’uomo, che è sestuplice, nella seconda creazione? </w:t>
      </w:r>
    </w:p>
    <w:p w14:paraId="6EC63603"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prima opera</w:t>
      </w:r>
      <w:r w:rsidRPr="009420D5">
        <w:rPr>
          <w:rFonts w:ascii="Arial" w:eastAsia="Calibri" w:hAnsi="Arial"/>
          <w:bCs/>
          <w:sz w:val="24"/>
          <w:szCs w:val="22"/>
          <w:lang w:eastAsia="en-US"/>
        </w:rPr>
        <w:t xml:space="preserve"> è l’annuncio fedele, ad opera degli Apostoli di Cristo Gesù, della Parola che dice all’uomo come dovrà vivere nella nuova creazione e come la nuova creazione potrà avvenire. </w:t>
      </w:r>
    </w:p>
    <w:p w14:paraId="45130B99"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seconda opera</w:t>
      </w:r>
      <w:r w:rsidRPr="009420D5">
        <w:rPr>
          <w:rFonts w:ascii="Arial" w:eastAsia="Calibri" w:hAnsi="Arial"/>
          <w:bCs/>
          <w:sz w:val="24"/>
          <w:szCs w:val="22"/>
          <w:lang w:eastAsia="en-US"/>
        </w:rPr>
        <w:t xml:space="preserve"> è dell’uomo che ascolta la Parola e pone il suo atto di fede nella Parola ascoltata. Senza l’atto di fede nessuna nuova creazione potrà venire alla luce. </w:t>
      </w:r>
    </w:p>
    <w:p w14:paraId="06B0C5D3"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terza opera</w:t>
      </w:r>
      <w:r w:rsidRPr="009420D5">
        <w:rPr>
          <w:rFonts w:ascii="Arial" w:eastAsia="Calibri" w:hAnsi="Arial"/>
          <w:bCs/>
          <w:sz w:val="24"/>
          <w:szCs w:val="22"/>
          <w:lang w:eastAsia="en-US"/>
        </w:rPr>
        <w:t xml:space="preserve"> è degli Apostoli del Signore che devono creare l’uomo nuovo attraverso la celebrazione dei sacramenti. </w:t>
      </w:r>
    </w:p>
    <w:p w14:paraId="46A1EFF1"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quarta opera</w:t>
      </w:r>
      <w:r w:rsidRPr="009420D5">
        <w:rPr>
          <w:rFonts w:ascii="Arial" w:eastAsia="Calibri" w:hAnsi="Arial"/>
          <w:bCs/>
          <w:sz w:val="24"/>
          <w:szCs w:val="22"/>
          <w:lang w:eastAsia="en-US"/>
        </w:rPr>
        <w:t xml:space="preserve">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4D7EC48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quinta opera</w:t>
      </w:r>
      <w:r w:rsidRPr="009420D5">
        <w:rPr>
          <w:rFonts w:ascii="Arial" w:eastAsia="Calibri" w:hAnsi="Arial"/>
          <w:bCs/>
          <w:sz w:val="24"/>
          <w:szCs w:val="22"/>
          <w:lang w:eastAsia="en-US"/>
        </w:rPr>
        <w:t xml:space="preserve"> è ancora degli Apostoli che devono nutrire la nuova creazione di grazia con la celebrazione dei sacramenti della salvezza. </w:t>
      </w:r>
    </w:p>
    <w:p w14:paraId="1346FA1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sesta opera</w:t>
      </w:r>
      <w:r w:rsidRPr="009420D5">
        <w:rPr>
          <w:rFonts w:ascii="Arial" w:eastAsia="Calibri" w:hAnsi="Arial"/>
          <w:bCs/>
          <w:sz w:val="24"/>
          <w:szCs w:val="22"/>
          <w:lang w:eastAsia="en-US"/>
        </w:rPr>
        <w:t xml:space="preserve">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24F505E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66F0DFBC"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41C4278F"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w:t>
      </w:r>
      <w:r w:rsidRPr="009420D5">
        <w:rPr>
          <w:rFonts w:ascii="Arial" w:eastAsia="Calibri" w:hAnsi="Arial"/>
          <w:bCs/>
          <w:i/>
          <w:iCs/>
          <w:sz w:val="24"/>
          <w:szCs w:val="22"/>
          <w:lang w:eastAsia="en-US"/>
        </w:rPr>
        <w:t xml:space="preserve">“di una rivelazione privata, parole date ai cuori dallo Spirito Santo per mezzo di una sua umile serva e messe per “iscritto”. </w:t>
      </w:r>
      <w:r w:rsidRPr="009420D5">
        <w:rPr>
          <w:rFonts w:ascii="Arial" w:eastAsia="Calibri" w:hAnsi="Arial"/>
          <w:bCs/>
          <w:sz w:val="24"/>
          <w:szCs w:val="22"/>
          <w:lang w:eastAsia="en-US"/>
        </w:rPr>
        <w:t xml:space="preserve">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14:paraId="1D2E60E2" w14:textId="77777777" w:rsidR="009420D5" w:rsidRPr="009420D5" w:rsidRDefault="009420D5" w:rsidP="009420D5">
      <w:pPr>
        <w:spacing w:after="200"/>
        <w:jc w:val="both"/>
        <w:rPr>
          <w:rFonts w:ascii="Arial" w:hAnsi="Arial" w:cs="Arial"/>
          <w:b/>
          <w:bCs/>
          <w:i/>
          <w:iCs/>
          <w:kern w:val="32"/>
          <w:sz w:val="24"/>
          <w:szCs w:val="32"/>
        </w:rPr>
      </w:pPr>
      <w:bookmarkStart w:id="220" w:name="_Toc133871890"/>
      <w:r w:rsidRPr="009420D5">
        <w:rPr>
          <w:rFonts w:ascii="Arial" w:hAnsi="Arial" w:cs="Arial"/>
          <w:b/>
          <w:bCs/>
          <w:i/>
          <w:iCs/>
          <w:kern w:val="32"/>
          <w:sz w:val="24"/>
          <w:szCs w:val="32"/>
        </w:rPr>
        <w:t>IL PECCATO CONTRO LA FEDE</w:t>
      </w:r>
      <w:bookmarkEnd w:id="220"/>
    </w:p>
    <w:p w14:paraId="17477FF7" w14:textId="77777777" w:rsidR="009420D5" w:rsidRPr="009420D5" w:rsidRDefault="009420D5" w:rsidP="009420D5">
      <w:pPr>
        <w:spacing w:after="120"/>
        <w:jc w:val="both"/>
        <w:rPr>
          <w:rFonts w:ascii="Arial" w:hAnsi="Arial" w:cs="Arial"/>
          <w:sz w:val="24"/>
          <w:szCs w:val="24"/>
        </w:rPr>
      </w:pPr>
      <w:r w:rsidRPr="009420D5">
        <w:rPr>
          <w:rFonts w:ascii="Arial" w:hAnsi="Arial" w:cs="Arial"/>
          <w:sz w:val="24"/>
          <w:szCs w:val="24"/>
        </w:rPr>
        <w:t xml:space="preserve">Tratteremo il peccato contro la fede prima riportando tutto il Capitolo XI della Lettera agli Ebrei. Subito dopo rifletteremo sulla fede, analizzando ogni suo versetto. Diciamo fin da subito che </w:t>
      </w:r>
      <w:r w:rsidRPr="009420D5">
        <w:rPr>
          <w:rFonts w:ascii="Arial" w:hAnsi="Arial" w:cs="Arial"/>
          <w:b/>
          <w:bCs/>
          <w:sz w:val="24"/>
          <w:szCs w:val="24"/>
        </w:rPr>
        <w:t>fede è edificare la nostra vita sulla Parola del nostro Dio</w:t>
      </w:r>
      <w:r w:rsidRPr="009420D5">
        <w:rPr>
          <w:rFonts w:ascii="Arial" w:hAnsi="Arial" w:cs="Arial"/>
          <w:sz w:val="24"/>
          <w:szCs w:val="24"/>
        </w:rPr>
        <w:t xml:space="preserve">. Edificando la nostra vita sulla Parola del nostro Dio, cooperiamo e collaboriamo con Lui all’edificazione della vita dell’intera umanità. </w:t>
      </w:r>
    </w:p>
    <w:p w14:paraId="2D04F39C"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32026916"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1863A6D"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357C1B60"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7532F90E"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La fede è fondamento di ciò che si spera e prova di ciò che non si vede. </w:t>
      </w:r>
    </w:p>
    <w:p w14:paraId="3F897D5B"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 </w:t>
      </w:r>
      <w:r w:rsidRPr="009420D5">
        <w:rPr>
          <w:rFonts w:ascii="Greek" w:hAnsi="Greek" w:cs="Greek"/>
          <w:bCs/>
          <w:sz w:val="26"/>
          <w:szCs w:val="26"/>
        </w:rPr>
        <w:t>”Estin d</w:t>
      </w:r>
      <w:r w:rsidRPr="009420D5">
        <w:rPr>
          <w:rFonts w:ascii="Greek" w:hAnsi="Greek" w:cs="Greek"/>
          <w:bCs/>
          <w:sz w:val="26"/>
          <w:szCs w:val="26"/>
          <w:lang w:val="el-GR"/>
        </w:rPr>
        <w:t></w:t>
      </w:r>
      <w:r w:rsidRPr="009420D5">
        <w:rPr>
          <w:rFonts w:ascii="Greek" w:hAnsi="Greek" w:cs="Greek"/>
          <w:bCs/>
          <w:sz w:val="26"/>
          <w:szCs w:val="26"/>
        </w:rPr>
        <w:t xml:space="preserve"> p…stij ™lpizomšnwn ØpÒstasij, pragm£twn œlegcoj oÙ blepomšnwn </w:t>
      </w:r>
      <w:r w:rsidRPr="009420D5">
        <w:rPr>
          <w:rFonts w:ascii="Arial" w:hAnsi="Arial" w:cs="Arial"/>
          <w:bCs/>
          <w:sz w:val="22"/>
          <w:szCs w:val="22"/>
        </w:rPr>
        <w:t xml:space="preserve">(Eb 11,1) </w:t>
      </w:r>
      <w:r w:rsidRPr="009420D5">
        <w:rPr>
          <w:rFonts w:ascii="Arial" w:hAnsi="Arial" w:cs="Arial"/>
          <w:bCs/>
          <w:sz w:val="24"/>
          <w:szCs w:val="24"/>
        </w:rPr>
        <w:t>/</w:t>
      </w:r>
      <w:r w:rsidRPr="009420D5">
        <w:rPr>
          <w:rFonts w:ascii="Arial" w:hAnsi="Arial" w:cs="Arial"/>
          <w:bCs/>
          <w:sz w:val="22"/>
          <w:szCs w:val="22"/>
        </w:rPr>
        <w:t xml:space="preserve"> </w:t>
      </w:r>
      <w:r w:rsidRPr="009420D5">
        <w:rPr>
          <w:rFonts w:ascii="Arial" w:hAnsi="Arial"/>
          <w:bCs/>
          <w:i/>
          <w:iCs/>
          <w:sz w:val="24"/>
          <w:lang w:val="la-Latn"/>
        </w:rPr>
        <w:t>Est autem fides sperandorum substantia rerum argumentum non parentum</w:t>
      </w:r>
      <w:r w:rsidRPr="009420D5">
        <w:rPr>
          <w:rFonts w:ascii="Arial" w:hAnsi="Arial"/>
          <w:bCs/>
          <w:sz w:val="24"/>
        </w:rPr>
        <w:t xml:space="preserve"> (Eb 11,11). 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189ADBDC"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questa fede i nostri antenati sono stati approvati da Dio. </w:t>
      </w:r>
    </w:p>
    <w:p w14:paraId="07F14B8F"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4EEC6F1C" w14:textId="77777777" w:rsidR="009420D5" w:rsidRPr="009420D5" w:rsidRDefault="009420D5" w:rsidP="009420D5">
      <w:pPr>
        <w:spacing w:after="120"/>
        <w:ind w:left="567" w:right="567"/>
        <w:jc w:val="both"/>
        <w:rPr>
          <w:rFonts w:ascii="Arial" w:hAnsi="Arial"/>
          <w:bCs/>
          <w:i/>
          <w:iCs/>
          <w:spacing w:val="10"/>
          <w:kern w:val="32"/>
          <w:sz w:val="22"/>
        </w:rPr>
      </w:pPr>
      <w:r w:rsidRPr="009420D5">
        <w:rPr>
          <w:rFonts w:ascii="Arial" w:hAnsi="Arial"/>
          <w:bCs/>
          <w:i/>
          <w:iCs/>
          <w:spacing w:val="10"/>
          <w:kern w:val="32"/>
          <w:sz w:val="22"/>
        </w:rPr>
        <w:t xml:space="preserve">Per fede, noi sappiamo che i mondi furono formati dalla parola di Dio, sicché dall’invisibile ha preso origine il mondo visibile. </w:t>
      </w:r>
    </w:p>
    <w:p w14:paraId="5F6F6DE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50D8CE06"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Abele offrì a Dio un sacrificio migliore di quello di Caino e in base ad essa fu dichiarato giusto, avendo Dio attestato di gradire i suoi doni; per essa, benché morto, parla ancora. </w:t>
      </w:r>
    </w:p>
    <w:p w14:paraId="2864AD7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a noi. Abele è il primo che per la fede vede il Signore, il suo Dio, il suo Creatore nella purezza della sua verità e santità. Secondo purezza di verità lo vede con gli 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395FC703"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Enoc fu portato via, in modo da non vedere la morte; e non lo si trovò più, perché Dio lo aveva portato via. Infatti, prima di essere portato altrove, egli fu dichiarato persona gradita a Dio. </w:t>
      </w:r>
    </w:p>
    <w:p w14:paraId="2A627F9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1FC5212A"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Senza la fede è impossibile essergli graditi; chi infatti si avvicina a Dio, deve credere che egli esiste e che ricompensa coloro che lo cercano. </w:t>
      </w:r>
    </w:p>
    <w:p w14:paraId="68961E46"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62145159"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Per fede, Noè, avvertito di cose che ancora non si vedevano, preso da sacro timore, costruì un’arca per la salvezza della sua famiglia; e per questa fede condannò il mondo e ricevette in eredità la giustizia secondo la fede.</w:t>
      </w:r>
    </w:p>
    <w:p w14:paraId="4081AF1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 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del Signore ed è per questa sua giustizia, antecedente al comando di costruire l’arca, che lui ha trovato grazia presso Dio. La fede antecedente lo rende giusto. La fede susseguente e la sua obbedienza alla Parola lo costituisce salvatore della vita sulla nostra terra. Senza la fede precedente, mai Noè avrebbe potuto essere chiamato. Non avrebbe creduto nella Parola del Signore. Non avrebbe costruito l’arca della vita.</w:t>
      </w:r>
    </w:p>
    <w:p w14:paraId="4A2673BF"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Abramo, chiamato da Dio, obbedì partendo per un luogo che doveva ricevere in eredità, e partì senza sapere dove andava. </w:t>
      </w:r>
    </w:p>
    <w:p w14:paraId="40334C4A"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0B028DED"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Per fede, egli soggiornò nella terra promessa come in una regione straniera, abitando sotto le tende, come anche Isacco e Giacobbe, coeredi della medesima promessa.</w:t>
      </w:r>
    </w:p>
    <w:p w14:paraId="7C0B64CE"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5C273D61"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Egli aspettava infatti la città dalle salde fondamenta, il cui architetto e costruttore è Dio stesso. </w:t>
      </w:r>
    </w:p>
    <w:p w14:paraId="686A868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Avendo privato il Padre, il Figlio Incarnato, lo Spirito Santo della loro purissima verità, diviene impossibile poter 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59B7F682"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anche Sara, sebbene fuori dell’età, ricevette la possibilità di diventare madre, perché ritenne degno di fede colui che glielo aveva promesso. </w:t>
      </w:r>
    </w:p>
    <w:p w14:paraId="0178B0A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produce un frutto di vita per il mondo intero. Questa verità va messa nel cuore di ogni credente in Cristo Gesù. Ognuno per la sua fede può salvare tutto il corpo di Cristo e anche l’intera umanità. Tanto può la fede di uno solo.</w:t>
      </w:r>
    </w:p>
    <w:p w14:paraId="0E1E68FD"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questo da un uomo solo, e inoltre già segnato dalla morte, nacque una discendenza numerosa come le stelle del cielo e come la sabbia che si trova lungo la spiaggia del mare e non si può contare. </w:t>
      </w:r>
    </w:p>
    <w:p w14:paraId="3FAE75B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22E707F2"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Nella fede morirono tutti costoro, senza aver ottenuto i beni promessi, ma li videro e li salutarono solo da lontano, dichiarando di essere stranieri e pellegrini sulla terra. </w:t>
      </w:r>
    </w:p>
    <w:p w14:paraId="1428A6E2"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appartiene al suo mistero che è indicibile per noi. Una volta che il Signore promette sempre realizza quanto è uscito della sua bocca.</w:t>
      </w:r>
    </w:p>
    <w:p w14:paraId="7696E904"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Chi parla così, mostra di essere alla ricerca di una patria. </w:t>
      </w:r>
    </w:p>
    <w:p w14:paraId="1676322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4F6E7A4D"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Se avessero pensato a quella da cui erano usciti, avrebbero avuto la possibilità di ritornarvi. </w:t>
      </w:r>
    </w:p>
    <w:p w14:paraId="5C56B30A"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051F6306"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Ora invece essi aspirano a una patria migliore, cioè a quella celeste. Per questo Dio non si vergogna di essere chiamato loro Dio. Ha preparato infatti per loro una città. </w:t>
      </w:r>
    </w:p>
    <w:p w14:paraId="20268F3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forte di ogni altro desiderio e per la sua realizzazione essi consegnano tutta la loro vita al loro Dio e Signore. Ora questa può essere solo purissima rivelazione 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0251B12A"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Abramo, messo alla prova, offrì Isacco, e proprio lui, che aveva ricevuto le promesse, offrì il suo unigenito figlio. </w:t>
      </w:r>
    </w:p>
    <w:p w14:paraId="13064CD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73BF5B07"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Del quale era stato detto: Mediante Isacco avrai una tua discendenza. </w:t>
      </w:r>
    </w:p>
    <w:p w14:paraId="0F141AD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w:t>
      </w:r>
      <w:r w:rsidRPr="009420D5">
        <w:rPr>
          <w:rFonts w:ascii="Arial" w:hAnsi="Arial"/>
          <w:bCs/>
          <w:i/>
          <w:iCs/>
          <w:sz w:val="24"/>
        </w:rPr>
        <w:t>“Dio stesso si provvederà l’agnello per l’olocausto, figlio mio!”</w:t>
      </w:r>
      <w:r w:rsidRPr="009420D5">
        <w:rPr>
          <w:rFonts w:ascii="Arial" w:hAnsi="Arial"/>
          <w:bCs/>
          <w:sz w:val="24"/>
        </w:rPr>
        <w:t>.</w:t>
      </w:r>
    </w:p>
    <w:p w14:paraId="1156C1B0"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Egli pensava infatti che Dio è capace di far risorgere anche dai morti: per questo lo riebbe anche come simbolo. </w:t>
      </w:r>
    </w:p>
    <w:p w14:paraId="4851420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705EA5C9"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Isacco benedisse Giacobbe ed Esaù anche in vista di beni futuri. </w:t>
      </w:r>
    </w:p>
    <w:p w14:paraId="7A0B066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14019D53"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Per fede, Giacobbe, morente, benedisse ciascuno dei figli di Giuseppe e si prostrò, appoggiandosi sull’estremità del bastone.</w:t>
      </w:r>
    </w:p>
    <w:p w14:paraId="1CFD2F0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3801EA06"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Giuseppe, alla fine della vita, si ricordò dell’esodo dei figli d’Israele e diede disposizioni circa le proprie ossa. </w:t>
      </w:r>
    </w:p>
    <w:p w14:paraId="3C7BB0C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7039E93B"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Mosè, appena nato, fu tenuto nascosto per tre mesi dai suoi genitori, perché videro che il bambino era bello; e non ebbero paura dell’editto del re. </w:t>
      </w:r>
    </w:p>
    <w:p w14:paraId="78B570F2"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63BADF22"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Mosè, divenuto adulto, rifiutò di essere chiamato figlio della figlia del faraone. </w:t>
      </w:r>
    </w:p>
    <w:p w14:paraId="130F18D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Ora entriamo nella fede personale di Mosè. Ecco il suo primo atto di fede. Essere chiamato figlio della figlia del faraone era per Mosè un alto titolo di prestigio e di onore. Mosè rifiuta questo titolo perché vuole condividere la vita del suo popolo.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45396CEA"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Preferendo essere maltrattato con il popolo di Dio piuttosto che godere momentaneamente del peccato. </w:t>
      </w:r>
    </w:p>
    <w:p w14:paraId="4714214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6A4E6E12"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Egli stimava ricchezza maggiore dei tesori d’Egitto l’essere disprezzato per Cristo; aveva infatti lo sguardo fisso sulla ricompensa. </w:t>
      </w:r>
    </w:p>
    <w:p w14:paraId="5DE1A65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w:t>
      </w:r>
      <w:r w:rsidRPr="009420D5">
        <w:rPr>
          <w:rFonts w:ascii="Arial" w:hAnsi="Arial"/>
          <w:bCs/>
          <w:spacing w:val="-4"/>
          <w:sz w:val="24"/>
        </w:rPr>
        <w:t>vedono neanche il presente nella sua verità, figuriamoci a vedere</w:t>
      </w:r>
      <w:r w:rsidRPr="009420D5">
        <w:rPr>
          <w:rFonts w:ascii="Arial" w:hAnsi="Arial"/>
          <w:bCs/>
          <w:sz w:val="24"/>
        </w:rPr>
        <w:t xml:space="preserv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34B756D6"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egli lasciò l’Egitto, senza temere l’ira del re; infatti rimase saldo, come se vedesse l’invisibile. </w:t>
      </w:r>
    </w:p>
    <w:p w14:paraId="788B138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0A79F0D3"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egli celebrò la Pasqua e fece l’aspersione del sangue, perché colui che sterminava i primogeniti non toccasse quelli degli Israeliti. </w:t>
      </w:r>
    </w:p>
    <w:p w14:paraId="0318980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618C57E5"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essi passarono il Mar Rosso come fosse terra asciutta. Quando gli Egiziani tentarono di farlo, vi furono inghiottiti. </w:t>
      </w:r>
    </w:p>
    <w:p w14:paraId="6014DDD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1B902075"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caddero le mura di Gerico, dopo che ne avevano fatto il giro per sette giorni. </w:t>
      </w:r>
    </w:p>
    <w:p w14:paraId="0339F2B0"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Anche le mura di Gerico cadono per obbedienza alla Parola. Giosuè obbedisce a quanto il Signore gli ha comandato, esegue ogni suo ordine e Gerico rimane senza mura. Tutto avviene per comando del Signore e tutto per obbedienza. 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611FF6AB"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Per fede, Raab, la prostituta, non perì con gli increduli, perché aveva accolto con benevolenza gli esploratori.</w:t>
      </w:r>
    </w:p>
    <w:p w14:paraId="2246E8D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w:t>
      </w:r>
      <w:r w:rsidRPr="009420D5">
        <w:rPr>
          <w:rFonts w:ascii="Arial" w:hAnsi="Arial"/>
          <w:bCs/>
          <w:caps/>
          <w:sz w:val="24"/>
        </w:rPr>
        <w:t>è</w:t>
      </w:r>
      <w:r w:rsidRPr="009420D5">
        <w:rPr>
          <w:rFonts w:ascii="Arial" w:hAnsi="Arial"/>
          <w:bCs/>
          <w:sz w:val="24"/>
        </w:rPr>
        <w:t xml:space="preserve">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155EA3F2"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E che dirò ancora? Mi mancherebbe il tempo se volessi narrare di Gedeone, di Barak, di Sansone, di Iefte, di Davide, di Samuele e dei profeti.</w:t>
      </w:r>
    </w:p>
    <w:p w14:paraId="6AC444B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068D1D77"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essi conquistarono regni, esercitarono la giustizia, ottennero ciò che era stato promesso, chiusero le fauci dei leoni. </w:t>
      </w:r>
    </w:p>
    <w:p w14:paraId="6EB010CE"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73819FFA"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Spensero la violenza del fuoco, sfuggirono alla lama della spada, trassero vigore dalla loro debolezza, divennero forti in guerra, respinsero invasioni di stranieri. </w:t>
      </w:r>
    </w:p>
    <w:p w14:paraId="4EE31E7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7A13F984" w14:textId="77777777" w:rsidR="009420D5" w:rsidRPr="009420D5" w:rsidRDefault="009420D5" w:rsidP="009420D5">
      <w:pPr>
        <w:spacing w:after="120"/>
        <w:ind w:left="567" w:right="567"/>
        <w:jc w:val="both"/>
        <w:rPr>
          <w:rFonts w:ascii="Arial" w:hAnsi="Arial"/>
          <w:bCs/>
          <w:i/>
          <w:iCs/>
          <w:spacing w:val="10"/>
          <w:kern w:val="32"/>
          <w:sz w:val="22"/>
        </w:rPr>
      </w:pPr>
      <w:r w:rsidRPr="009420D5">
        <w:rPr>
          <w:rFonts w:ascii="Arial" w:hAnsi="Arial"/>
          <w:bCs/>
          <w:i/>
          <w:iCs/>
          <w:spacing w:val="10"/>
          <w:kern w:val="32"/>
          <w:sz w:val="22"/>
        </w:rPr>
        <w:t xml:space="preserve">Alcune donne riebbero, per risurrezione, i loro morti. Altri, poi, furono torturati, non accettando la liberazione loro offerta, per ottenere una migliore risurrezione. </w:t>
      </w:r>
    </w:p>
    <w:p w14:paraId="6B5831B0"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Questa fede veramente vedeva l’invisibile divino come se fosse il loro stesso presente. Una fede che non vede l’invisibile divino che il Signore ha già creato per noi, è una fede morta. Per questa fede morta mai si potrà creare una storia nuova, storia di vita e di benedizione.</w:t>
      </w:r>
    </w:p>
    <w:p w14:paraId="31772D24"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Altri, infine, subirono insulti e flagelli, catene e prigionia. </w:t>
      </w:r>
    </w:p>
    <w:p w14:paraId="440B8FD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0A997204"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Furono lapidati, torturati, tagliati in due, furono uccisi di spada, andarono in giro coperti di pelli di pecora e di capra, bisognosi, tribolati, maltrattati </w:t>
      </w:r>
    </w:p>
    <w:p w14:paraId="3BB7A732"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0F95F54B"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Di loro il mondo non era degno! –, vaganti per i deserti, sui monti, tra le caverne e le spelonche della terra. </w:t>
      </w:r>
    </w:p>
    <w:p w14:paraId="06F006B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413DF3AB" w14:textId="77777777" w:rsidR="009420D5" w:rsidRPr="009420D5" w:rsidRDefault="009420D5" w:rsidP="009420D5">
      <w:pPr>
        <w:spacing w:after="120"/>
        <w:ind w:left="567" w:right="567"/>
        <w:jc w:val="both"/>
        <w:rPr>
          <w:rFonts w:ascii="Arial" w:hAnsi="Arial"/>
          <w:bCs/>
          <w:i/>
          <w:iCs/>
          <w:spacing w:val="10"/>
          <w:kern w:val="32"/>
          <w:sz w:val="22"/>
        </w:rPr>
      </w:pPr>
      <w:r w:rsidRPr="009420D5">
        <w:rPr>
          <w:rFonts w:ascii="Arial" w:hAnsi="Arial"/>
          <w:bCs/>
          <w:i/>
          <w:iCs/>
          <w:spacing w:val="10"/>
          <w:kern w:val="32"/>
          <w:sz w:val="22"/>
        </w:rPr>
        <w:t xml:space="preserve">Tutti costoro, pur essendo stati approvati a causa della loro fede, non ottennero ciò che era stato loro promesso. </w:t>
      </w:r>
    </w:p>
    <w:p w14:paraId="00B9BD8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70A834FC"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Dio infatti per noi aveva predisposto qualcosa di meglio, affinché essi non ottenessero la perfezione senza di noi. </w:t>
      </w:r>
    </w:p>
    <w:p w14:paraId="0005A50F"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14:paraId="7399D2B0" w14:textId="77777777" w:rsidR="009420D5" w:rsidRPr="009420D5" w:rsidRDefault="009420D5" w:rsidP="009420D5">
      <w:pPr>
        <w:spacing w:after="120"/>
        <w:jc w:val="both"/>
        <w:rPr>
          <w:rFonts w:ascii="Arial" w:hAnsi="Arial" w:cs="Arial"/>
          <w:bCs/>
          <w:sz w:val="24"/>
          <w:szCs w:val="24"/>
        </w:rPr>
      </w:pPr>
      <w:r w:rsidRPr="009420D5">
        <w:rPr>
          <w:rFonts w:ascii="Arial" w:hAnsi="Arial" w:cs="Arial"/>
          <w:bCs/>
          <w:sz w:val="24"/>
          <w:szCs w:val="24"/>
        </w:rPr>
        <w:t xml:space="preserve">Ora è cosa giusta che ognuno conosca il grado di verità o di falsità della sua fede, di compiutezza o di incompiutezza, di perfezione o di imperfezione. </w:t>
      </w:r>
    </w:p>
    <w:p w14:paraId="6F34AA83" w14:textId="77777777" w:rsidR="009420D5" w:rsidRPr="009420D5" w:rsidRDefault="009420D5" w:rsidP="009420D5">
      <w:pPr>
        <w:spacing w:after="120"/>
        <w:jc w:val="both"/>
        <w:rPr>
          <w:rFonts w:ascii="Arial" w:hAnsi="Arial"/>
          <w:sz w:val="24"/>
        </w:rPr>
      </w:pPr>
      <w:r w:rsidRPr="009420D5">
        <w:rPr>
          <w:rFonts w:ascii="Arial" w:hAnsi="Arial"/>
          <w:b/>
          <w:bCs/>
          <w:sz w:val="24"/>
        </w:rPr>
        <w:t>Fede vera</w:t>
      </w:r>
      <w:r w:rsidRPr="009420D5">
        <w:rPr>
          <w:rFonts w:ascii="Arial" w:hAnsi="Arial"/>
          <w:sz w:val="24"/>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527E660A" w14:textId="77777777" w:rsidR="009420D5" w:rsidRPr="009420D5" w:rsidRDefault="009420D5" w:rsidP="009420D5">
      <w:pPr>
        <w:spacing w:after="120"/>
        <w:jc w:val="both"/>
        <w:rPr>
          <w:rFonts w:ascii="Arial" w:hAnsi="Arial"/>
          <w:sz w:val="24"/>
        </w:rPr>
      </w:pPr>
      <w:r w:rsidRPr="009420D5">
        <w:rPr>
          <w:rFonts w:ascii="Arial" w:hAnsi="Arial"/>
          <w:b/>
          <w:bCs/>
          <w:sz w:val="24"/>
        </w:rPr>
        <w:t>Fede certa</w:t>
      </w:r>
      <w:r w:rsidRPr="009420D5">
        <w:rPr>
          <w:rFonts w:ascii="Arial" w:hAnsi="Arial"/>
          <w:sz w:val="24"/>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561D709D" w14:textId="77777777" w:rsidR="009420D5" w:rsidRPr="009420D5" w:rsidRDefault="009420D5" w:rsidP="009420D5">
      <w:pPr>
        <w:spacing w:after="120"/>
        <w:jc w:val="both"/>
        <w:rPr>
          <w:rFonts w:ascii="Arial" w:hAnsi="Arial"/>
          <w:sz w:val="24"/>
        </w:rPr>
      </w:pPr>
      <w:r w:rsidRPr="009420D5">
        <w:rPr>
          <w:rFonts w:ascii="Arial" w:hAnsi="Arial"/>
          <w:b/>
          <w:bCs/>
          <w:sz w:val="24"/>
        </w:rPr>
        <w:t>Fede dubbiosa</w:t>
      </w:r>
      <w:r w:rsidRPr="009420D5">
        <w:rPr>
          <w:rFonts w:ascii="Arial" w:hAnsi="Arial"/>
          <w:sz w:val="24"/>
        </w:rPr>
        <w:t xml:space="preserve">. La 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 </w:t>
      </w:r>
    </w:p>
    <w:p w14:paraId="42760EDA" w14:textId="77777777" w:rsidR="009420D5" w:rsidRPr="009420D5" w:rsidRDefault="009420D5" w:rsidP="009420D5">
      <w:pPr>
        <w:spacing w:after="120"/>
        <w:jc w:val="both"/>
        <w:rPr>
          <w:rFonts w:ascii="Arial" w:hAnsi="Arial"/>
          <w:sz w:val="24"/>
        </w:rPr>
      </w:pPr>
      <w:r w:rsidRPr="009420D5">
        <w:rPr>
          <w:rFonts w:ascii="Arial" w:hAnsi="Arial"/>
          <w:b/>
          <w:bCs/>
          <w:sz w:val="24"/>
        </w:rPr>
        <w:t>Fede incerta</w:t>
      </w:r>
      <w:r w:rsidRPr="009420D5">
        <w:rPr>
          <w:rFonts w:ascii="Arial" w:hAnsi="Arial"/>
          <w:sz w:val="24"/>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4624968A" w14:textId="77777777" w:rsidR="009420D5" w:rsidRPr="009420D5" w:rsidRDefault="009420D5" w:rsidP="009420D5">
      <w:pPr>
        <w:spacing w:after="120"/>
        <w:jc w:val="both"/>
        <w:rPr>
          <w:rFonts w:ascii="Arial" w:hAnsi="Arial"/>
          <w:sz w:val="24"/>
        </w:rPr>
      </w:pPr>
      <w:r w:rsidRPr="009420D5">
        <w:rPr>
          <w:rFonts w:ascii="Arial" w:hAnsi="Arial"/>
          <w:b/>
          <w:bCs/>
          <w:sz w:val="24"/>
        </w:rPr>
        <w:t>Fede matura</w:t>
      </w:r>
      <w:r w:rsidRPr="009420D5">
        <w:rPr>
          <w:rFonts w:ascii="Arial" w:hAnsi="Arial"/>
          <w:sz w:val="24"/>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04B001B4" w14:textId="77777777" w:rsidR="009420D5" w:rsidRPr="009420D5" w:rsidRDefault="009420D5" w:rsidP="009420D5">
      <w:pPr>
        <w:spacing w:after="120"/>
        <w:jc w:val="both"/>
        <w:rPr>
          <w:rFonts w:ascii="Arial" w:hAnsi="Arial"/>
          <w:sz w:val="24"/>
        </w:rPr>
      </w:pPr>
      <w:r w:rsidRPr="009420D5">
        <w:rPr>
          <w:rFonts w:ascii="Arial" w:hAnsi="Arial"/>
          <w:b/>
          <w:bCs/>
          <w:sz w:val="24"/>
        </w:rPr>
        <w:t>Fede immediata</w:t>
      </w:r>
      <w:r w:rsidRPr="009420D5">
        <w:rPr>
          <w:rFonts w:ascii="Arial" w:hAnsi="Arial"/>
          <w:sz w:val="24"/>
        </w:rPr>
        <w:t>.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p>
    <w:p w14:paraId="6F3E1A7F" w14:textId="77777777" w:rsidR="009420D5" w:rsidRPr="009420D5" w:rsidRDefault="009420D5" w:rsidP="009420D5">
      <w:pPr>
        <w:spacing w:after="120"/>
        <w:jc w:val="both"/>
        <w:rPr>
          <w:rFonts w:ascii="Arial" w:hAnsi="Arial"/>
          <w:sz w:val="24"/>
        </w:rPr>
      </w:pPr>
      <w:r w:rsidRPr="009420D5">
        <w:rPr>
          <w:rFonts w:ascii="Arial" w:hAnsi="Arial"/>
          <w:b/>
          <w:bCs/>
          <w:sz w:val="24"/>
        </w:rPr>
        <w:t>Fede ritardata</w:t>
      </w:r>
      <w:r w:rsidRPr="009420D5">
        <w:rPr>
          <w:rFonts w:ascii="Arial" w:hAnsi="Arial"/>
          <w:sz w:val="24"/>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3C8B7E9C" w14:textId="77777777" w:rsidR="009420D5" w:rsidRPr="009420D5" w:rsidRDefault="009420D5" w:rsidP="009420D5">
      <w:pPr>
        <w:spacing w:after="120"/>
        <w:jc w:val="both"/>
        <w:rPr>
          <w:rFonts w:ascii="Arial" w:hAnsi="Arial"/>
          <w:sz w:val="24"/>
        </w:rPr>
      </w:pPr>
      <w:r w:rsidRPr="009420D5">
        <w:rPr>
          <w:rFonts w:ascii="Arial" w:hAnsi="Arial"/>
          <w:b/>
          <w:bCs/>
          <w:sz w:val="24"/>
        </w:rPr>
        <w:t>Fede incompleta</w:t>
      </w:r>
      <w:r w:rsidRPr="009420D5">
        <w:rPr>
          <w:rFonts w:ascii="Arial" w:hAnsi="Arial"/>
          <w:sz w:val="24"/>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4E8505E8" w14:textId="77777777" w:rsidR="009420D5" w:rsidRPr="009420D5" w:rsidRDefault="009420D5" w:rsidP="009420D5">
      <w:pPr>
        <w:spacing w:after="120"/>
        <w:jc w:val="both"/>
        <w:rPr>
          <w:rFonts w:ascii="Arial" w:hAnsi="Arial"/>
          <w:sz w:val="24"/>
        </w:rPr>
      </w:pPr>
      <w:r w:rsidRPr="009420D5">
        <w:rPr>
          <w:rFonts w:ascii="Arial" w:hAnsi="Arial"/>
          <w:b/>
          <w:bCs/>
          <w:sz w:val="24"/>
        </w:rPr>
        <w:t>Fede incipiente</w:t>
      </w:r>
      <w:r w:rsidRPr="009420D5">
        <w:rPr>
          <w:rFonts w:ascii="Arial" w:hAnsi="Arial"/>
          <w:sz w:val="24"/>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604069F3" w14:textId="77777777" w:rsidR="009420D5" w:rsidRPr="009420D5" w:rsidRDefault="009420D5" w:rsidP="009420D5">
      <w:pPr>
        <w:spacing w:after="120"/>
        <w:jc w:val="both"/>
        <w:rPr>
          <w:rFonts w:ascii="Arial" w:hAnsi="Arial"/>
          <w:sz w:val="24"/>
        </w:rPr>
      </w:pPr>
      <w:r w:rsidRPr="009420D5">
        <w:rPr>
          <w:rFonts w:ascii="Arial" w:hAnsi="Arial"/>
          <w:b/>
          <w:bCs/>
          <w:sz w:val="24"/>
        </w:rPr>
        <w:t>Fede perfetta</w:t>
      </w:r>
      <w:r w:rsidRPr="009420D5">
        <w:rPr>
          <w:rFonts w:ascii="Arial" w:hAnsi="Arial"/>
          <w:sz w:val="24"/>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222D72DC" w14:textId="77777777" w:rsidR="009420D5" w:rsidRPr="009420D5" w:rsidRDefault="009420D5" w:rsidP="009420D5">
      <w:pPr>
        <w:spacing w:after="120"/>
        <w:jc w:val="both"/>
        <w:rPr>
          <w:rFonts w:ascii="Arial" w:hAnsi="Arial"/>
          <w:sz w:val="24"/>
        </w:rPr>
      </w:pPr>
      <w:r w:rsidRPr="009420D5">
        <w:rPr>
          <w:rFonts w:ascii="Arial" w:hAnsi="Arial"/>
          <w:b/>
          <w:bCs/>
          <w:sz w:val="24"/>
        </w:rPr>
        <w:t>Fede falsa</w:t>
      </w:r>
      <w:r w:rsidRPr="009420D5">
        <w:rPr>
          <w:rFonts w:ascii="Arial" w:hAnsi="Arial"/>
          <w:sz w:val="24"/>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14:paraId="449C24C2" w14:textId="77777777" w:rsidR="009420D5" w:rsidRPr="009420D5" w:rsidRDefault="009420D5" w:rsidP="009420D5">
      <w:pPr>
        <w:spacing w:after="120"/>
        <w:jc w:val="both"/>
        <w:rPr>
          <w:rFonts w:ascii="Arial" w:hAnsi="Arial"/>
          <w:sz w:val="24"/>
        </w:rPr>
      </w:pPr>
      <w:r w:rsidRPr="009420D5">
        <w:rPr>
          <w:rFonts w:ascii="Arial" w:hAnsi="Arial"/>
          <w:b/>
          <w:bCs/>
          <w:sz w:val="24"/>
        </w:rPr>
        <w:t>Di fede in fede</w:t>
      </w:r>
      <w:r w:rsidRPr="009420D5">
        <w:rPr>
          <w:rFonts w:ascii="Arial" w:hAnsi="Arial"/>
          <w:sz w:val="24"/>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353B0137" w14:textId="77777777" w:rsidR="009420D5" w:rsidRPr="009420D5" w:rsidRDefault="009420D5" w:rsidP="009420D5">
      <w:pPr>
        <w:spacing w:after="120"/>
        <w:jc w:val="both"/>
        <w:rPr>
          <w:rFonts w:ascii="Arial" w:hAnsi="Arial"/>
          <w:sz w:val="24"/>
        </w:rPr>
      </w:pPr>
      <w:r w:rsidRPr="009420D5">
        <w:rPr>
          <w:rFonts w:ascii="Arial" w:hAnsi="Arial"/>
          <w:b/>
          <w:bCs/>
          <w:sz w:val="24"/>
        </w:rPr>
        <w:t>Fede sempre mossa dallo Spirito Santo</w:t>
      </w:r>
      <w:r w:rsidRPr="009420D5">
        <w:rPr>
          <w:rFonts w:ascii="Arial" w:hAnsi="Arial"/>
          <w:sz w:val="24"/>
        </w:rPr>
        <w:t>.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33AA738C" w14:textId="77777777" w:rsidR="009420D5" w:rsidRPr="009420D5" w:rsidRDefault="009420D5" w:rsidP="009420D5">
      <w:pPr>
        <w:spacing w:after="120"/>
        <w:jc w:val="both"/>
        <w:rPr>
          <w:rFonts w:ascii="Arial" w:hAnsi="Arial"/>
          <w:sz w:val="24"/>
        </w:rPr>
      </w:pPr>
      <w:r w:rsidRPr="009420D5">
        <w:rPr>
          <w:rFonts w:ascii="Arial" w:hAnsi="Arial"/>
          <w:b/>
          <w:bCs/>
          <w:sz w:val="24"/>
        </w:rPr>
        <w:t>Fede sempre ricevuta.</w:t>
      </w:r>
      <w:r w:rsidRPr="009420D5">
        <w:rPr>
          <w:rFonts w:ascii="Arial" w:hAnsi="Arial"/>
          <w:sz w:val="24"/>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14:paraId="2D1F9029" w14:textId="77777777" w:rsidR="009420D5" w:rsidRPr="009420D5" w:rsidRDefault="009420D5" w:rsidP="009420D5">
      <w:pPr>
        <w:spacing w:after="120"/>
        <w:jc w:val="both"/>
        <w:rPr>
          <w:rFonts w:ascii="Arial" w:hAnsi="Arial"/>
          <w:sz w:val="24"/>
        </w:rPr>
      </w:pPr>
      <w:r w:rsidRPr="009420D5">
        <w:rPr>
          <w:rFonts w:ascii="Arial" w:hAnsi="Arial"/>
          <w:b/>
          <w:bCs/>
          <w:sz w:val="24"/>
        </w:rPr>
        <w:t>Fede acefala</w:t>
      </w:r>
      <w:r w:rsidRPr="009420D5">
        <w:rPr>
          <w:rFonts w:ascii="Arial" w:hAnsi="Arial"/>
          <w:sz w:val="24"/>
        </w:rPr>
        <w:t>. È 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p>
    <w:p w14:paraId="2EEA479E" w14:textId="77777777" w:rsidR="009420D5" w:rsidRPr="009420D5" w:rsidRDefault="009420D5" w:rsidP="009420D5">
      <w:pPr>
        <w:spacing w:after="120"/>
        <w:jc w:val="both"/>
        <w:rPr>
          <w:rFonts w:ascii="Arial" w:hAnsi="Arial"/>
          <w:sz w:val="24"/>
        </w:rPr>
      </w:pPr>
      <w:r w:rsidRPr="009420D5">
        <w:rPr>
          <w:rFonts w:ascii="Arial" w:hAnsi="Arial"/>
          <w:b/>
          <w:bCs/>
          <w:sz w:val="24"/>
        </w:rPr>
        <w:t>Fede oggettiva</w:t>
      </w:r>
      <w:r w:rsidRPr="009420D5">
        <w:rPr>
          <w:rFonts w:ascii="Arial" w:hAnsi="Arial"/>
          <w:sz w:val="24"/>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14:paraId="6CCA4041" w14:textId="77777777" w:rsidR="009420D5" w:rsidRPr="009420D5" w:rsidRDefault="009420D5" w:rsidP="009420D5">
      <w:pPr>
        <w:spacing w:after="120"/>
        <w:jc w:val="both"/>
        <w:rPr>
          <w:rFonts w:ascii="Arial" w:hAnsi="Arial"/>
          <w:sz w:val="24"/>
        </w:rPr>
      </w:pPr>
      <w:r w:rsidRPr="009420D5">
        <w:rPr>
          <w:rFonts w:ascii="Arial" w:hAnsi="Arial"/>
          <w:b/>
          <w:bCs/>
          <w:sz w:val="24"/>
        </w:rPr>
        <w:t>Fede soggettiva</w:t>
      </w:r>
      <w:r w:rsidRPr="009420D5">
        <w:rPr>
          <w:rFonts w:ascii="Arial" w:hAnsi="Arial"/>
          <w:sz w:val="24"/>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260FDEDF" w14:textId="77777777" w:rsidR="009420D5" w:rsidRPr="009420D5" w:rsidRDefault="009420D5" w:rsidP="009420D5">
      <w:pPr>
        <w:spacing w:after="120"/>
        <w:jc w:val="both"/>
        <w:rPr>
          <w:rFonts w:ascii="Arial" w:hAnsi="Arial"/>
          <w:sz w:val="24"/>
        </w:rPr>
      </w:pPr>
      <w:r w:rsidRPr="009420D5">
        <w:rPr>
          <w:rFonts w:ascii="Arial" w:hAnsi="Arial"/>
          <w:b/>
          <w:bCs/>
          <w:sz w:val="24"/>
          <w:lang w:val="en-GB"/>
        </w:rPr>
        <w:t>Fides quae</w:t>
      </w:r>
      <w:r w:rsidRPr="009420D5">
        <w:rPr>
          <w:rFonts w:ascii="Arial" w:hAnsi="Arial"/>
          <w:sz w:val="24"/>
          <w:lang w:val="en-GB"/>
        </w:rPr>
        <w:t xml:space="preserve">. Fides qua. Fides cui. </w:t>
      </w:r>
      <w:r w:rsidRPr="009420D5">
        <w:rPr>
          <w:rFonts w:ascii="Arial" w:hAnsi="Arial"/>
          <w:sz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49E5E229" w14:textId="77777777" w:rsidR="009420D5" w:rsidRPr="009420D5" w:rsidRDefault="009420D5" w:rsidP="009420D5">
      <w:pPr>
        <w:spacing w:after="120"/>
        <w:jc w:val="both"/>
        <w:rPr>
          <w:rFonts w:ascii="Arial" w:hAnsi="Arial"/>
          <w:sz w:val="24"/>
        </w:rPr>
      </w:pPr>
      <w:r w:rsidRPr="009420D5">
        <w:rPr>
          <w:rFonts w:ascii="Arial" w:hAnsi="Arial"/>
          <w:b/>
          <w:bCs/>
          <w:sz w:val="24"/>
        </w:rPr>
        <w:t>Fede inventata</w:t>
      </w:r>
      <w:r w:rsidRPr="009420D5">
        <w:rPr>
          <w:rFonts w:ascii="Arial" w:hAnsi="Arial"/>
          <w:sz w:val="24"/>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13220DDF" w14:textId="77777777" w:rsidR="009420D5" w:rsidRPr="009420D5" w:rsidRDefault="009420D5" w:rsidP="009420D5">
      <w:pPr>
        <w:spacing w:after="120"/>
        <w:jc w:val="both"/>
        <w:rPr>
          <w:rFonts w:ascii="Arial" w:hAnsi="Arial"/>
          <w:sz w:val="24"/>
        </w:rPr>
      </w:pPr>
      <w:r w:rsidRPr="009420D5">
        <w:rPr>
          <w:rFonts w:ascii="Arial" w:hAnsi="Arial"/>
          <w:b/>
          <w:bCs/>
          <w:sz w:val="24"/>
        </w:rPr>
        <w:t>Fede attraente</w:t>
      </w:r>
      <w:r w:rsidRPr="009420D5">
        <w:rPr>
          <w:rFonts w:ascii="Arial" w:hAnsi="Arial"/>
          <w:sz w:val="24"/>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1C7AE8B9" w14:textId="77777777" w:rsidR="009420D5" w:rsidRPr="009420D5" w:rsidRDefault="009420D5" w:rsidP="009420D5">
      <w:pPr>
        <w:spacing w:after="120"/>
        <w:jc w:val="both"/>
        <w:rPr>
          <w:rFonts w:ascii="Arial" w:hAnsi="Arial"/>
          <w:sz w:val="24"/>
        </w:rPr>
      </w:pPr>
      <w:r w:rsidRPr="009420D5">
        <w:rPr>
          <w:rFonts w:ascii="Arial" w:hAnsi="Arial"/>
          <w:b/>
          <w:bCs/>
          <w:sz w:val="24"/>
        </w:rPr>
        <w:t>Fede missionaria</w:t>
      </w:r>
      <w:r w:rsidRPr="009420D5">
        <w:rPr>
          <w:rFonts w:ascii="Arial" w:hAnsi="Arial"/>
          <w:sz w:val="24"/>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323ECA57" w14:textId="77777777" w:rsidR="009420D5" w:rsidRPr="009420D5" w:rsidRDefault="009420D5" w:rsidP="009420D5">
      <w:pPr>
        <w:spacing w:after="120"/>
        <w:jc w:val="both"/>
        <w:rPr>
          <w:rFonts w:ascii="Arial" w:hAnsi="Arial"/>
          <w:sz w:val="24"/>
        </w:rPr>
      </w:pPr>
      <w:r w:rsidRPr="009420D5">
        <w:rPr>
          <w:rFonts w:ascii="Arial" w:hAnsi="Arial"/>
          <w:b/>
          <w:bCs/>
          <w:sz w:val="24"/>
        </w:rPr>
        <w:t>Fede ereticale</w:t>
      </w:r>
      <w:r w:rsidRPr="009420D5">
        <w:rPr>
          <w:rFonts w:ascii="Arial" w:hAnsi="Arial"/>
          <w:sz w:val="24"/>
        </w:rPr>
        <w:t>. 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2DE529DF" w14:textId="77777777" w:rsidR="009420D5" w:rsidRPr="009420D5" w:rsidRDefault="009420D5" w:rsidP="009420D5">
      <w:pPr>
        <w:spacing w:after="120"/>
        <w:jc w:val="both"/>
        <w:rPr>
          <w:rFonts w:ascii="Arial" w:hAnsi="Arial"/>
          <w:sz w:val="24"/>
        </w:rPr>
      </w:pPr>
      <w:r w:rsidRPr="009420D5">
        <w:rPr>
          <w:rFonts w:ascii="Arial" w:hAnsi="Arial"/>
          <w:b/>
          <w:bCs/>
          <w:sz w:val="24"/>
        </w:rPr>
        <w:t>Fede scismatica</w:t>
      </w:r>
      <w:r w:rsidRPr="009420D5">
        <w:rPr>
          <w:rFonts w:ascii="Arial" w:hAnsi="Arial"/>
          <w:sz w:val="24"/>
        </w:rPr>
        <w:t>.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w:t>
      </w:r>
    </w:p>
    <w:p w14:paraId="4B8427AD" w14:textId="77777777" w:rsidR="009420D5" w:rsidRPr="009420D5" w:rsidRDefault="009420D5" w:rsidP="009420D5">
      <w:pPr>
        <w:spacing w:after="120"/>
        <w:jc w:val="both"/>
        <w:rPr>
          <w:rFonts w:ascii="Arial" w:hAnsi="Arial"/>
          <w:sz w:val="24"/>
        </w:rPr>
      </w:pPr>
      <w:r w:rsidRPr="009420D5">
        <w:rPr>
          <w:rFonts w:ascii="Arial" w:hAnsi="Arial"/>
          <w:sz w:val="24"/>
        </w:rPr>
        <w:t xml:space="preserve">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27F3059F" w14:textId="77777777" w:rsidR="009420D5" w:rsidRPr="009420D5" w:rsidRDefault="009420D5" w:rsidP="009420D5">
      <w:pPr>
        <w:spacing w:after="120"/>
        <w:jc w:val="both"/>
        <w:rPr>
          <w:rFonts w:ascii="Arial" w:hAnsi="Arial"/>
          <w:sz w:val="24"/>
        </w:rPr>
      </w:pPr>
      <w:r w:rsidRPr="009420D5">
        <w:rPr>
          <w:rFonts w:ascii="Arial" w:hAnsi="Arial"/>
          <w:b/>
          <w:bCs/>
          <w:sz w:val="24"/>
        </w:rPr>
        <w:t>Fede divisa.</w:t>
      </w:r>
      <w:r w:rsidRPr="009420D5">
        <w:rPr>
          <w:rFonts w:ascii="Arial" w:hAnsi="Arial"/>
          <w:sz w:val="24"/>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312B5C36" w14:textId="77777777" w:rsidR="009420D5" w:rsidRPr="009420D5" w:rsidRDefault="009420D5" w:rsidP="009420D5">
      <w:pPr>
        <w:spacing w:after="120"/>
        <w:jc w:val="both"/>
        <w:rPr>
          <w:rFonts w:ascii="Arial" w:hAnsi="Arial"/>
          <w:sz w:val="24"/>
        </w:rPr>
      </w:pPr>
      <w:r w:rsidRPr="009420D5">
        <w:rPr>
          <w:rFonts w:ascii="Arial" w:hAnsi="Arial"/>
          <w:b/>
          <w:bCs/>
          <w:sz w:val="24"/>
        </w:rPr>
        <w:t>Unità nella fede</w:t>
      </w:r>
      <w:r w:rsidRPr="009420D5">
        <w:rPr>
          <w:rFonts w:ascii="Arial" w:hAnsi="Arial"/>
          <w:sz w:val="24"/>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677D46FA" w14:textId="77777777" w:rsidR="009420D5" w:rsidRPr="009420D5" w:rsidRDefault="009420D5" w:rsidP="009420D5">
      <w:pPr>
        <w:spacing w:after="120"/>
        <w:jc w:val="both"/>
        <w:rPr>
          <w:rFonts w:ascii="Arial" w:hAnsi="Arial"/>
          <w:sz w:val="24"/>
        </w:rPr>
      </w:pPr>
      <w:r w:rsidRPr="009420D5">
        <w:rPr>
          <w:rFonts w:ascii="Arial" w:hAnsi="Arial"/>
          <w:b/>
          <w:bCs/>
          <w:sz w:val="24"/>
        </w:rPr>
        <w:t>Fede morta.</w:t>
      </w:r>
      <w:r w:rsidRPr="009420D5">
        <w:rPr>
          <w:rFonts w:ascii="Arial" w:hAnsi="Arial"/>
          <w:sz w:val="24"/>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14:paraId="4C18C9F9" w14:textId="77777777" w:rsidR="009420D5" w:rsidRPr="009420D5" w:rsidRDefault="009420D5" w:rsidP="009420D5">
      <w:pPr>
        <w:spacing w:after="120"/>
        <w:jc w:val="both"/>
        <w:rPr>
          <w:rFonts w:ascii="Arial" w:hAnsi="Arial"/>
          <w:sz w:val="24"/>
        </w:rPr>
      </w:pPr>
      <w:r w:rsidRPr="009420D5">
        <w:rPr>
          <w:rFonts w:ascii="Arial" w:hAnsi="Arial"/>
          <w:b/>
          <w:bCs/>
          <w:sz w:val="24"/>
        </w:rPr>
        <w:t>Il primo peccato</w:t>
      </w:r>
      <w:r w:rsidRPr="009420D5">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6E093789" w14:textId="77777777" w:rsidR="009420D5" w:rsidRPr="009420D5" w:rsidRDefault="009420D5" w:rsidP="009420D5">
      <w:pPr>
        <w:spacing w:after="120"/>
        <w:jc w:val="both"/>
        <w:rPr>
          <w:rFonts w:ascii="Arial" w:hAnsi="Arial"/>
          <w:sz w:val="24"/>
        </w:rPr>
      </w:pPr>
      <w:r w:rsidRPr="009420D5">
        <w:rPr>
          <w:rFonts w:ascii="Arial" w:hAnsi="Arial"/>
          <w:b/>
          <w:bCs/>
          <w:sz w:val="24"/>
        </w:rPr>
        <w:t>Il secondo peccato</w:t>
      </w:r>
      <w:r w:rsidRPr="009420D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72A47A0D" w14:textId="77777777" w:rsidR="009420D5" w:rsidRPr="009420D5" w:rsidRDefault="009420D5" w:rsidP="009420D5">
      <w:pPr>
        <w:spacing w:after="120"/>
        <w:jc w:val="both"/>
        <w:rPr>
          <w:rFonts w:ascii="Arial" w:hAnsi="Arial"/>
          <w:sz w:val="24"/>
        </w:rPr>
      </w:pPr>
      <w:r w:rsidRPr="009420D5">
        <w:rPr>
          <w:rFonts w:ascii="Arial" w:hAnsi="Arial"/>
          <w:b/>
          <w:bCs/>
          <w:sz w:val="24"/>
        </w:rPr>
        <w:t>Il terzo peccato</w:t>
      </w:r>
      <w:r w:rsidRPr="009420D5">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AEB4B85" w14:textId="77777777" w:rsidR="009420D5" w:rsidRPr="009420D5" w:rsidRDefault="009420D5" w:rsidP="009420D5">
      <w:pPr>
        <w:spacing w:after="120"/>
        <w:jc w:val="both"/>
        <w:rPr>
          <w:rFonts w:ascii="Arial" w:hAnsi="Arial"/>
          <w:sz w:val="24"/>
        </w:rPr>
      </w:pPr>
      <w:r w:rsidRPr="009420D5">
        <w:rPr>
          <w:rFonts w:ascii="Arial" w:hAnsi="Arial"/>
          <w:b/>
          <w:bCs/>
          <w:sz w:val="24"/>
        </w:rPr>
        <w:t>Il quarto peccato</w:t>
      </w:r>
      <w:r w:rsidRPr="009420D5">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1FBCFE77" w14:textId="77777777" w:rsidR="009420D5" w:rsidRPr="009420D5" w:rsidRDefault="009420D5" w:rsidP="009420D5">
      <w:pPr>
        <w:spacing w:after="120"/>
        <w:jc w:val="both"/>
        <w:rPr>
          <w:rFonts w:ascii="Arial" w:hAnsi="Arial"/>
          <w:sz w:val="24"/>
        </w:rPr>
      </w:pPr>
      <w:r w:rsidRPr="009420D5">
        <w:rPr>
          <w:rFonts w:ascii="Arial" w:hAnsi="Arial"/>
          <w:b/>
          <w:bCs/>
          <w:sz w:val="24"/>
        </w:rPr>
        <w:t>Il quinto peccato</w:t>
      </w:r>
      <w:r w:rsidRPr="009420D5">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307AEA35" w14:textId="77777777" w:rsidR="009420D5" w:rsidRPr="009420D5" w:rsidRDefault="009420D5" w:rsidP="009420D5">
      <w:pPr>
        <w:spacing w:after="120"/>
        <w:jc w:val="both"/>
        <w:rPr>
          <w:rFonts w:ascii="Arial" w:hAnsi="Arial"/>
          <w:sz w:val="24"/>
        </w:rPr>
      </w:pPr>
      <w:r w:rsidRPr="009420D5">
        <w:rPr>
          <w:rFonts w:ascii="Arial" w:hAnsi="Arial"/>
          <w:b/>
          <w:bCs/>
          <w:sz w:val="24"/>
        </w:rPr>
        <w:t>Il sesto peccato</w:t>
      </w:r>
      <w:r w:rsidRPr="009420D5">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7677B7F6" w14:textId="77777777" w:rsidR="009420D5" w:rsidRPr="009420D5" w:rsidRDefault="009420D5" w:rsidP="009420D5">
      <w:pPr>
        <w:spacing w:after="120"/>
        <w:jc w:val="both"/>
        <w:rPr>
          <w:rFonts w:ascii="Arial" w:hAnsi="Arial"/>
          <w:sz w:val="24"/>
        </w:rPr>
      </w:pPr>
      <w:r w:rsidRPr="009420D5">
        <w:rPr>
          <w:rFonts w:ascii="Arial" w:hAnsi="Arial"/>
          <w:b/>
          <w:bCs/>
          <w:sz w:val="24"/>
        </w:rPr>
        <w:t>Il settimo peccato</w:t>
      </w:r>
      <w:r w:rsidRPr="009420D5">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69D947DC" w14:textId="77777777" w:rsidR="009420D5" w:rsidRPr="009420D5" w:rsidRDefault="009420D5" w:rsidP="009420D5">
      <w:pPr>
        <w:spacing w:after="120"/>
        <w:jc w:val="both"/>
        <w:rPr>
          <w:rFonts w:ascii="Arial" w:hAnsi="Arial"/>
          <w:sz w:val="24"/>
        </w:rPr>
      </w:pPr>
      <w:r w:rsidRPr="009420D5">
        <w:rPr>
          <w:rFonts w:ascii="Arial" w:hAnsi="Arial"/>
          <w:b/>
          <w:bCs/>
          <w:sz w:val="24"/>
        </w:rPr>
        <w:t>L’ottavo peccato</w:t>
      </w:r>
      <w:r w:rsidRPr="009420D5">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4FA6A78D" w14:textId="77777777" w:rsidR="009420D5" w:rsidRPr="009420D5" w:rsidRDefault="009420D5" w:rsidP="009420D5">
      <w:pPr>
        <w:spacing w:after="120"/>
        <w:jc w:val="both"/>
        <w:rPr>
          <w:rFonts w:ascii="Arial" w:hAnsi="Arial"/>
          <w:sz w:val="24"/>
        </w:rPr>
      </w:pPr>
      <w:r w:rsidRPr="009420D5">
        <w:rPr>
          <w:rFonts w:ascii="Arial" w:hAnsi="Arial"/>
          <w:b/>
          <w:bCs/>
          <w:sz w:val="24"/>
        </w:rPr>
        <w:t>Il nono peccato</w:t>
      </w:r>
      <w:r w:rsidRPr="009420D5">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4776A3E3" w14:textId="77777777" w:rsidR="009420D5" w:rsidRPr="009420D5" w:rsidRDefault="009420D5" w:rsidP="009420D5">
      <w:pPr>
        <w:spacing w:after="120"/>
        <w:jc w:val="both"/>
        <w:rPr>
          <w:rFonts w:ascii="Arial" w:hAnsi="Arial"/>
          <w:sz w:val="24"/>
        </w:rPr>
      </w:pPr>
      <w:r w:rsidRPr="009420D5">
        <w:rPr>
          <w:rFonts w:ascii="Arial" w:hAnsi="Arial"/>
          <w:b/>
          <w:bCs/>
          <w:sz w:val="24"/>
        </w:rPr>
        <w:t>Il decimo peccato</w:t>
      </w:r>
      <w:r w:rsidRPr="009420D5">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D7A293C" w14:textId="77777777" w:rsidR="009420D5" w:rsidRPr="009420D5" w:rsidRDefault="009420D5" w:rsidP="009420D5">
      <w:pPr>
        <w:spacing w:after="120"/>
        <w:jc w:val="both"/>
        <w:rPr>
          <w:rFonts w:ascii="Arial" w:hAnsi="Arial"/>
          <w:sz w:val="24"/>
        </w:rPr>
      </w:pPr>
      <w:r w:rsidRPr="009420D5">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428CC09B"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Annotazioni necessarie.</w:t>
      </w:r>
    </w:p>
    <w:p w14:paraId="2CC5E409" w14:textId="77777777" w:rsidR="009420D5" w:rsidRPr="009420D5" w:rsidRDefault="009420D5" w:rsidP="009420D5">
      <w:pPr>
        <w:spacing w:after="120"/>
        <w:jc w:val="both"/>
        <w:rPr>
          <w:rFonts w:ascii="Arial" w:hAnsi="Arial"/>
          <w:sz w:val="24"/>
        </w:rPr>
      </w:pPr>
      <w:r w:rsidRPr="009420D5">
        <w:rPr>
          <w:rFonts w:ascii="Arial" w:hAnsi="Arial"/>
          <w:b/>
          <w:bCs/>
          <w:sz w:val="24"/>
        </w:rPr>
        <w:t>Prima annotazione</w:t>
      </w:r>
      <w:r w:rsidRPr="009420D5">
        <w:rPr>
          <w:rFonts w:ascii="Arial" w:hAnsi="Arial"/>
          <w:sz w:val="24"/>
        </w:rPr>
        <w:t>.</w:t>
      </w:r>
      <w:r w:rsidRPr="009420D5">
        <w:rPr>
          <w:rFonts w:ascii="Arial" w:hAnsi="Arial"/>
          <w:b/>
          <w:bCs/>
          <w:sz w:val="24"/>
        </w:rPr>
        <w:t xml:space="preserve"> </w:t>
      </w:r>
      <w:r w:rsidRPr="009420D5">
        <w:rPr>
          <w:rFonts w:ascii="Arial" w:hAnsi="Arial"/>
          <w:sz w:val="24"/>
        </w:rPr>
        <w:t>Le virtù teologali sono tre: fede, speranza, carità.</w:t>
      </w:r>
      <w:r w:rsidRPr="009420D5">
        <w:rPr>
          <w:rFonts w:ascii="Arial" w:hAnsi="Arial"/>
          <w:b/>
          <w:bCs/>
          <w:sz w:val="24"/>
        </w:rPr>
        <w:t xml:space="preserve"> </w:t>
      </w:r>
      <w:r w:rsidRPr="009420D5">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9420D5">
        <w:rPr>
          <w:rFonts w:ascii="Arial" w:hAnsi="Arial"/>
          <w:i/>
          <w:iCs/>
          <w:sz w:val="24"/>
        </w:rPr>
        <w:t>“predicazione o pastorale o ascetica o morale”</w:t>
      </w:r>
      <w:r w:rsidRPr="009420D5">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3EC9EC0F" w14:textId="77777777" w:rsidR="009420D5" w:rsidRPr="009420D5" w:rsidRDefault="009420D5" w:rsidP="009420D5">
      <w:pPr>
        <w:spacing w:after="120"/>
        <w:jc w:val="both"/>
        <w:rPr>
          <w:rFonts w:ascii="Arial" w:hAnsi="Arial"/>
          <w:sz w:val="24"/>
        </w:rPr>
      </w:pPr>
      <w:r w:rsidRPr="009420D5">
        <w:rPr>
          <w:rFonts w:ascii="Arial" w:hAnsi="Arial"/>
          <w:b/>
          <w:bCs/>
          <w:sz w:val="24"/>
        </w:rPr>
        <w:t xml:space="preserve">Secondo annotazione. </w:t>
      </w:r>
      <w:r w:rsidRPr="009420D5">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6371DD87" w14:textId="77777777" w:rsidR="009420D5" w:rsidRPr="009420D5" w:rsidRDefault="009420D5" w:rsidP="009420D5">
      <w:pPr>
        <w:spacing w:after="120"/>
        <w:jc w:val="both"/>
        <w:rPr>
          <w:rFonts w:ascii="Arial" w:hAnsi="Arial"/>
          <w:sz w:val="24"/>
        </w:rPr>
      </w:pPr>
      <w:r w:rsidRPr="009420D5">
        <w:rPr>
          <w:rFonts w:ascii="Arial" w:hAnsi="Arial"/>
          <w:b/>
          <w:bCs/>
          <w:sz w:val="24"/>
        </w:rPr>
        <w:t xml:space="preserve">Terza annotazione. </w:t>
      </w:r>
      <w:r w:rsidRPr="009420D5">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224C7B55" w14:textId="77777777" w:rsidR="009420D5" w:rsidRPr="009420D5" w:rsidRDefault="009420D5" w:rsidP="009420D5">
      <w:pPr>
        <w:spacing w:after="120"/>
        <w:jc w:val="both"/>
        <w:rPr>
          <w:rFonts w:ascii="Arial" w:hAnsi="Arial"/>
          <w:sz w:val="24"/>
        </w:rPr>
      </w:pPr>
      <w:r w:rsidRPr="009420D5">
        <w:rPr>
          <w:rFonts w:ascii="Arial" w:hAnsi="Arial"/>
          <w:b/>
          <w:bCs/>
          <w:sz w:val="24"/>
        </w:rPr>
        <w:t xml:space="preserve">Quarta annotazione. </w:t>
      </w:r>
      <w:r w:rsidRPr="009420D5">
        <w:rPr>
          <w:rFonts w:ascii="Arial" w:hAnsi="Arial"/>
          <w:sz w:val="24"/>
        </w:rPr>
        <w:t>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6B2425F2" w14:textId="77777777" w:rsidR="009420D5" w:rsidRPr="009420D5" w:rsidRDefault="009420D5" w:rsidP="009420D5">
      <w:pPr>
        <w:spacing w:after="120"/>
        <w:jc w:val="both"/>
        <w:rPr>
          <w:rFonts w:ascii="Arial" w:hAnsi="Arial"/>
          <w:sz w:val="24"/>
        </w:rPr>
      </w:pPr>
      <w:r w:rsidRPr="009420D5">
        <w:rPr>
          <w:rFonts w:ascii="Arial" w:hAnsi="Arial"/>
          <w:b/>
          <w:bCs/>
          <w:sz w:val="24"/>
        </w:rPr>
        <w:t>Ecco qual è oggi il grande peccato contro la fede</w:t>
      </w:r>
      <w:r w:rsidRPr="009420D5">
        <w:rPr>
          <w:rFonts w:ascii="Arial" w:hAnsi="Arial"/>
          <w:sz w:val="24"/>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p>
    <w:p w14:paraId="64D0AC59" w14:textId="77777777" w:rsidR="009420D5" w:rsidRPr="009420D5" w:rsidRDefault="009420D5" w:rsidP="009420D5">
      <w:pPr>
        <w:spacing w:after="120"/>
        <w:jc w:val="both"/>
        <w:rPr>
          <w:rFonts w:ascii="Arial" w:hAnsi="Arial"/>
          <w:sz w:val="24"/>
        </w:rPr>
      </w:pPr>
      <w:r w:rsidRPr="009420D5">
        <w:rPr>
          <w:rFonts w:ascii="Arial" w:hAnsi="Arial"/>
          <w:sz w:val="24"/>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3470C0DA" w14:textId="77777777" w:rsidR="009420D5" w:rsidRPr="009420D5" w:rsidRDefault="009420D5" w:rsidP="009420D5">
      <w:pPr>
        <w:spacing w:after="200"/>
        <w:jc w:val="both"/>
        <w:rPr>
          <w:rFonts w:ascii="Arial" w:hAnsi="Arial"/>
          <w:i/>
          <w:iCs/>
          <w:sz w:val="24"/>
        </w:rPr>
      </w:pPr>
      <w:r w:rsidRPr="009420D5">
        <w:rPr>
          <w:rFonts w:ascii="Arial" w:hAnsi="Arial"/>
          <w:b/>
          <w:i/>
          <w:iCs/>
          <w:sz w:val="24"/>
        </w:rPr>
        <w:t>La fede.</w:t>
      </w:r>
      <w:r w:rsidRPr="009420D5">
        <w:rPr>
          <w:rFonts w:ascii="Arial" w:hAnsi="Arial"/>
          <w:i/>
          <w:iCs/>
          <w:sz w:val="24"/>
        </w:rPr>
        <w:t xml:space="preserve"> </w:t>
      </w:r>
    </w:p>
    <w:p w14:paraId="64A341F6" w14:textId="77777777" w:rsidR="009420D5" w:rsidRPr="009420D5" w:rsidRDefault="009420D5" w:rsidP="009420D5">
      <w:pPr>
        <w:spacing w:after="200"/>
        <w:jc w:val="both"/>
        <w:rPr>
          <w:rFonts w:ascii="Arial" w:hAnsi="Arial"/>
          <w:sz w:val="24"/>
        </w:rPr>
      </w:pPr>
      <w:r w:rsidRPr="009420D5">
        <w:rPr>
          <w:rFonts w:ascii="Arial" w:hAnsi="Arial"/>
          <w:sz w:val="24"/>
        </w:rPr>
        <w:t xml:space="preserve">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p>
    <w:p w14:paraId="6626613E" w14:textId="77777777" w:rsidR="009420D5" w:rsidRPr="009420D5" w:rsidRDefault="009420D5" w:rsidP="009420D5">
      <w:pPr>
        <w:spacing w:after="200"/>
        <w:jc w:val="both"/>
        <w:rPr>
          <w:rFonts w:ascii="Arial" w:hAnsi="Arial"/>
          <w:sz w:val="24"/>
        </w:rPr>
      </w:pPr>
      <w:r w:rsidRPr="009420D5">
        <w:rPr>
          <w:rFonts w:ascii="Arial" w:hAnsi="Arial"/>
          <w:sz w:val="24"/>
        </w:rPr>
        <w:t>Paolo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696D706C" w14:textId="77777777" w:rsidR="009420D5" w:rsidRPr="009420D5" w:rsidRDefault="009420D5" w:rsidP="009420D5">
      <w:pPr>
        <w:spacing w:after="200"/>
        <w:jc w:val="both"/>
        <w:rPr>
          <w:rFonts w:ascii="Arial" w:hAnsi="Arial"/>
          <w:sz w:val="24"/>
        </w:rPr>
      </w:pPr>
      <w:r w:rsidRPr="009420D5">
        <w:rPr>
          <w:rFonts w:ascii="Arial" w:hAnsi="Arial"/>
          <w:sz w:val="24"/>
        </w:rPr>
        <w:t xml:space="preserve">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Poiché Parola di Cristo Gesù, trasmissione della Parola di Cristo Gesù, ascolto della Parola di Cristo Gesù, fede nella Parola di Cristo Gesù, obbedienza alla Parola di Cristo Gesù sono una cosa sola, oggi posiamo ben dire che è l’era della morte della vera fede. La vera fede è morta perché né la Parola di Cristo Gesù e né il suo mistero sono più il cuore del nostro annuncio, della nostra predicazione, del nostro insegnamento, della nostra religione. La vera fede è morta perché Cristo è stato privato della sua verità eterna, divina, umana, di incarnazione, redenzione, salvezza, mediazione, grazia, verità, luce, vita eterna, risurrezione, via per ogni uomo. La vera fede è morta perché il pensiero dell’uomo ha preso il posto del pensiero di Cristo e della Parola di Cristo. Il dono della Parola è tutto per la nostra fede. Se la Parola non è fatta risuonare limpida e pura, si decreta la morte della fede. </w:t>
      </w:r>
    </w:p>
    <w:p w14:paraId="267EC477" w14:textId="77777777" w:rsidR="009420D5" w:rsidRPr="009420D5" w:rsidRDefault="009420D5" w:rsidP="009420D5">
      <w:pPr>
        <w:spacing w:after="200"/>
        <w:jc w:val="both"/>
        <w:rPr>
          <w:rFonts w:ascii="Arial" w:hAnsi="Arial"/>
          <w:sz w:val="24"/>
        </w:rPr>
      </w:pPr>
      <w:r w:rsidRPr="009420D5">
        <w:rPr>
          <w:rFonts w:ascii="Arial" w:hAnsi="Arial"/>
          <w:sz w:val="24"/>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6843CBEA" w14:textId="77777777" w:rsidR="009420D5" w:rsidRPr="009420D5" w:rsidRDefault="009420D5" w:rsidP="009420D5">
      <w:pPr>
        <w:spacing w:after="200"/>
        <w:jc w:val="both"/>
        <w:rPr>
          <w:rFonts w:ascii="Arial" w:hAnsi="Arial"/>
          <w:sz w:val="24"/>
        </w:rPr>
      </w:pPr>
      <w:r w:rsidRPr="009420D5">
        <w:rPr>
          <w:rFonts w:ascii="Arial" w:hAnsi="Arial"/>
          <w:sz w:val="24"/>
        </w:rPr>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0BF2C32D" w14:textId="77777777" w:rsidR="009420D5" w:rsidRPr="009420D5" w:rsidRDefault="009420D5" w:rsidP="009420D5">
      <w:pPr>
        <w:spacing w:after="200"/>
        <w:jc w:val="both"/>
        <w:rPr>
          <w:rFonts w:ascii="Arial" w:hAnsi="Arial"/>
          <w:b/>
          <w:bCs/>
          <w:i/>
          <w:iCs/>
          <w:sz w:val="24"/>
        </w:rPr>
      </w:pPr>
      <w:r w:rsidRPr="009420D5">
        <w:rPr>
          <w:rFonts w:ascii="Arial" w:hAnsi="Arial"/>
          <w:b/>
          <w:bCs/>
          <w:i/>
          <w:iCs/>
          <w:sz w:val="24"/>
        </w:rPr>
        <w:t xml:space="preserve">Ecco alcuni peccati contro la fede: </w:t>
      </w:r>
    </w:p>
    <w:p w14:paraId="7B364FCA" w14:textId="77777777" w:rsidR="009420D5" w:rsidRPr="009420D5" w:rsidRDefault="009420D5" w:rsidP="009420D5">
      <w:pPr>
        <w:spacing w:after="200"/>
        <w:jc w:val="both"/>
        <w:rPr>
          <w:rFonts w:ascii="Arial" w:hAnsi="Arial"/>
          <w:sz w:val="24"/>
        </w:rPr>
      </w:pPr>
      <w:r w:rsidRPr="009420D5">
        <w:rPr>
          <w:rFonts w:ascii="Arial" w:hAnsi="Arial"/>
          <w:b/>
          <w:bCs/>
          <w:sz w:val="24"/>
        </w:rPr>
        <w:t>Primo gravissimo peccato</w:t>
      </w:r>
      <w:r w:rsidRPr="009420D5">
        <w:rPr>
          <w:rFonts w:ascii="Arial" w:hAnsi="Arial"/>
          <w:sz w:val="24"/>
        </w:rPr>
        <w:t xml:space="preserve">: affermare, insegnare, dire, predicare, indurre a pensare con abissale, arrogante, superba stoltezza e insipienza che gli “Dèi” creati dall’uomo e il Dio increato, divino, eterno che tutto ha creato e tutto ha fatto, sono la stessa cosa. </w:t>
      </w:r>
    </w:p>
    <w:p w14:paraId="6D9FEC4B" w14:textId="77777777" w:rsidR="009420D5" w:rsidRPr="009420D5" w:rsidRDefault="009420D5" w:rsidP="009420D5">
      <w:pPr>
        <w:spacing w:after="200"/>
        <w:jc w:val="both"/>
        <w:rPr>
          <w:rFonts w:ascii="Arial" w:hAnsi="Arial"/>
          <w:sz w:val="24"/>
        </w:rPr>
      </w:pPr>
      <w:r w:rsidRPr="009420D5">
        <w:rPr>
          <w:rFonts w:ascii="Arial" w:hAnsi="Arial"/>
          <w:b/>
          <w:bCs/>
          <w:sz w:val="24"/>
        </w:rPr>
        <w:t>Secondo gravissimo peccato</w:t>
      </w:r>
      <w:r w:rsidRPr="009420D5">
        <w:rPr>
          <w:rFonts w:ascii="Arial" w:hAnsi="Arial"/>
          <w:sz w:val="24"/>
        </w:rPr>
        <w:t xml:space="preserve">: affermare, asserire, fare intendere sempre con abissale, arrogante, superba stoltezza e insipienza che tra la Parola data da Dio agli uomini e la parola che l’uomo si dona e che attribuisce a Dio, non vi è alcuna differenza. </w:t>
      </w:r>
    </w:p>
    <w:p w14:paraId="2B38F973" w14:textId="77777777" w:rsidR="009420D5" w:rsidRPr="009420D5" w:rsidRDefault="009420D5" w:rsidP="009420D5">
      <w:pPr>
        <w:spacing w:after="200"/>
        <w:jc w:val="both"/>
        <w:rPr>
          <w:rFonts w:ascii="Arial" w:hAnsi="Arial"/>
          <w:sz w:val="24"/>
        </w:rPr>
      </w:pPr>
      <w:r w:rsidRPr="009420D5">
        <w:rPr>
          <w:rFonts w:ascii="Arial" w:hAnsi="Arial"/>
          <w:b/>
          <w:bCs/>
          <w:sz w:val="24"/>
        </w:rPr>
        <w:t>Terzo gravissimo peccato</w:t>
      </w:r>
      <w:r w:rsidRPr="009420D5">
        <w:rPr>
          <w:rFonts w:ascii="Arial" w:hAnsi="Arial"/>
          <w:sz w:val="24"/>
        </w:rPr>
        <w:t xml:space="preserve">: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43C68286" w14:textId="77777777" w:rsidR="009420D5" w:rsidRPr="009420D5" w:rsidRDefault="009420D5" w:rsidP="009420D5">
      <w:pPr>
        <w:spacing w:after="200"/>
        <w:jc w:val="both"/>
        <w:rPr>
          <w:rFonts w:ascii="Arial" w:hAnsi="Arial"/>
          <w:sz w:val="24"/>
        </w:rPr>
      </w:pPr>
      <w:r w:rsidRPr="009420D5">
        <w:rPr>
          <w:rFonts w:ascii="Arial" w:hAnsi="Arial"/>
          <w:b/>
          <w:bCs/>
          <w:sz w:val="24"/>
        </w:rPr>
        <w:t>Quarto gravissimo peccato</w:t>
      </w:r>
      <w:r w:rsidRPr="009420D5">
        <w:rPr>
          <w:rFonts w:ascii="Arial" w:hAnsi="Arial"/>
          <w:sz w:val="24"/>
        </w:rPr>
        <w:t xml:space="preserve">.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318A2F0A" w14:textId="77777777" w:rsidR="009420D5" w:rsidRPr="009420D5" w:rsidRDefault="009420D5" w:rsidP="009420D5">
      <w:pPr>
        <w:spacing w:after="200"/>
        <w:jc w:val="both"/>
        <w:rPr>
          <w:rFonts w:ascii="Arial" w:hAnsi="Arial"/>
          <w:sz w:val="24"/>
        </w:rPr>
      </w:pPr>
      <w:r w:rsidRPr="009420D5">
        <w:rPr>
          <w:rFonts w:ascii="Arial" w:hAnsi="Arial"/>
          <w:sz w:val="24"/>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1D3B5CBD" w14:textId="77777777" w:rsidR="009420D5" w:rsidRPr="009420D5" w:rsidRDefault="009420D5" w:rsidP="009420D5">
      <w:pPr>
        <w:spacing w:after="200"/>
        <w:jc w:val="both"/>
        <w:rPr>
          <w:rFonts w:ascii="Arial" w:hAnsi="Arial"/>
          <w:sz w:val="24"/>
        </w:rPr>
      </w:pPr>
      <w:r w:rsidRPr="009420D5">
        <w:rPr>
          <w:rFonts w:ascii="Arial" w:hAnsi="Arial"/>
          <w:sz w:val="24"/>
        </w:rPr>
        <w:t>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09618ACA" w14:textId="77777777" w:rsidR="009420D5" w:rsidRPr="009420D5" w:rsidRDefault="009420D5" w:rsidP="009420D5">
      <w:pPr>
        <w:spacing w:after="200"/>
        <w:jc w:val="both"/>
        <w:rPr>
          <w:rFonts w:ascii="Arial" w:hAnsi="Arial"/>
          <w:sz w:val="24"/>
        </w:rPr>
      </w:pPr>
      <w:r w:rsidRPr="009420D5">
        <w:rPr>
          <w:rFonts w:ascii="Arial" w:hAnsi="Arial"/>
          <w:sz w:val="24"/>
        </w:rPr>
        <w:t>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7E162FD6" w14:textId="77777777" w:rsidR="009420D5" w:rsidRPr="009420D5" w:rsidRDefault="009420D5" w:rsidP="009420D5">
      <w:pPr>
        <w:spacing w:after="200"/>
        <w:jc w:val="both"/>
        <w:rPr>
          <w:rFonts w:ascii="Arial" w:hAnsi="Arial"/>
          <w:sz w:val="24"/>
        </w:rPr>
      </w:pPr>
      <w:r w:rsidRPr="009420D5">
        <w:rPr>
          <w:rFonts w:ascii="Arial" w:hAnsi="Arial"/>
          <w:sz w:val="24"/>
        </w:rPr>
        <w:t xml:space="preserve">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 </w:t>
      </w:r>
    </w:p>
    <w:p w14:paraId="34361762" w14:textId="29961E6A" w:rsidR="009420D5" w:rsidRPr="009420D5" w:rsidRDefault="009420D5" w:rsidP="009420D5">
      <w:pPr>
        <w:spacing w:after="200"/>
        <w:jc w:val="both"/>
        <w:rPr>
          <w:rFonts w:ascii="Arial" w:hAnsi="Arial"/>
          <w:color w:val="000000" w:themeColor="text1"/>
          <w:sz w:val="24"/>
        </w:rPr>
      </w:pPr>
      <w:r w:rsidRPr="009420D5">
        <w:rPr>
          <w:rFonts w:ascii="Arial" w:hAnsi="Arial"/>
          <w:b/>
          <w:color w:val="000000" w:themeColor="text1"/>
          <w:sz w:val="24"/>
        </w:rPr>
        <w:t>Il primo errore contro la fede</w:t>
      </w:r>
      <w:r w:rsidRPr="009420D5">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1A2BE125" w14:textId="7F199528" w:rsidR="009420D5" w:rsidRPr="009420D5" w:rsidRDefault="009420D5" w:rsidP="009420D5">
      <w:pPr>
        <w:spacing w:after="200"/>
        <w:jc w:val="both"/>
        <w:rPr>
          <w:rFonts w:ascii="Arial" w:hAnsi="Arial"/>
          <w:sz w:val="24"/>
        </w:rPr>
      </w:pPr>
      <w:r w:rsidRPr="009420D5">
        <w:rPr>
          <w:rFonts w:ascii="Arial" w:hAnsi="Arial"/>
          <w:color w:val="000000" w:themeColor="text1"/>
          <w:sz w:val="24"/>
        </w:rPr>
        <w:t xml:space="preserve"> </w:t>
      </w:r>
      <w:r w:rsidRPr="009420D5">
        <w:rPr>
          <w:rFonts w:ascii="Arial" w:hAnsi="Arial"/>
          <w:b/>
          <w:sz w:val="24"/>
        </w:rPr>
        <w:t>Il secondo errore contro la fede</w:t>
      </w:r>
      <w:r w:rsidRPr="009420D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w:t>
      </w:r>
    </w:p>
    <w:p w14:paraId="20691A6A" w14:textId="137C18C5" w:rsidR="009420D5" w:rsidRPr="009420D5" w:rsidRDefault="009420D5" w:rsidP="009420D5">
      <w:pPr>
        <w:spacing w:after="200"/>
        <w:jc w:val="both"/>
        <w:rPr>
          <w:rFonts w:ascii="Arial" w:hAnsi="Arial"/>
          <w:sz w:val="24"/>
        </w:rPr>
      </w:pPr>
      <w:r w:rsidRPr="009420D5">
        <w:rPr>
          <w:rFonts w:ascii="Arial" w:hAnsi="Arial"/>
          <w:b/>
          <w:sz w:val="24"/>
        </w:rPr>
        <w:t>Il terzo errore contro la fede</w:t>
      </w:r>
      <w:r w:rsidRPr="009420D5">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B272367" w14:textId="1ACEED26" w:rsidR="009420D5" w:rsidRPr="009420D5" w:rsidRDefault="009420D5" w:rsidP="009420D5">
      <w:pPr>
        <w:spacing w:after="200"/>
        <w:jc w:val="both"/>
        <w:rPr>
          <w:rFonts w:ascii="Arial" w:hAnsi="Arial"/>
          <w:sz w:val="24"/>
        </w:rPr>
      </w:pPr>
      <w:r w:rsidRPr="009420D5">
        <w:rPr>
          <w:rFonts w:ascii="Arial" w:hAnsi="Arial"/>
          <w:b/>
          <w:sz w:val="24"/>
        </w:rPr>
        <w:t>Il quarto errore contro la fede</w:t>
      </w:r>
      <w:r w:rsidRPr="009420D5">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278630E3" w14:textId="0F6C8B65" w:rsidR="009420D5" w:rsidRPr="009420D5" w:rsidRDefault="009420D5" w:rsidP="009420D5">
      <w:pPr>
        <w:spacing w:after="200"/>
        <w:jc w:val="both"/>
        <w:rPr>
          <w:rFonts w:ascii="Arial" w:hAnsi="Arial"/>
          <w:sz w:val="24"/>
        </w:rPr>
      </w:pPr>
      <w:r w:rsidRPr="009420D5">
        <w:rPr>
          <w:rFonts w:ascii="Arial" w:hAnsi="Arial"/>
          <w:b/>
          <w:sz w:val="24"/>
        </w:rPr>
        <w:t xml:space="preserve">Il quinto errore contro la fede </w:t>
      </w:r>
      <w:r w:rsidRPr="009420D5">
        <w:rPr>
          <w:rFonts w:ascii="Arial" w:hAnsi="Arial"/>
          <w:sz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620E41B7" w14:textId="522C6B32" w:rsidR="009420D5" w:rsidRPr="009420D5" w:rsidRDefault="009420D5" w:rsidP="009420D5">
      <w:pPr>
        <w:spacing w:after="200"/>
        <w:jc w:val="both"/>
        <w:rPr>
          <w:rFonts w:ascii="Arial" w:hAnsi="Arial"/>
          <w:sz w:val="24"/>
        </w:rPr>
      </w:pPr>
      <w:r w:rsidRPr="009420D5">
        <w:rPr>
          <w:rFonts w:ascii="Arial" w:hAnsi="Arial"/>
          <w:b/>
          <w:sz w:val="24"/>
        </w:rPr>
        <w:t>Il sesto errore contro la fede</w:t>
      </w:r>
      <w:r w:rsidRPr="009420D5">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 </w:t>
      </w:r>
    </w:p>
    <w:p w14:paraId="57FBEDBC" w14:textId="0D193E46" w:rsidR="009420D5" w:rsidRPr="009420D5" w:rsidRDefault="009420D5" w:rsidP="009420D5">
      <w:pPr>
        <w:spacing w:after="200"/>
        <w:jc w:val="both"/>
        <w:rPr>
          <w:rFonts w:ascii="Arial" w:hAnsi="Arial"/>
          <w:sz w:val="24"/>
        </w:rPr>
      </w:pPr>
      <w:r w:rsidRPr="009420D5">
        <w:rPr>
          <w:rFonts w:ascii="Arial" w:hAnsi="Arial"/>
          <w:b/>
          <w:sz w:val="24"/>
        </w:rPr>
        <w:t>Il settimo errore contro la fede</w:t>
      </w:r>
      <w:r w:rsidRPr="009420D5">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 </w:t>
      </w:r>
    </w:p>
    <w:p w14:paraId="76DC207B" w14:textId="1C76C67E" w:rsidR="009420D5" w:rsidRPr="009420D5" w:rsidRDefault="009420D5" w:rsidP="009420D5">
      <w:pPr>
        <w:spacing w:after="200"/>
        <w:jc w:val="both"/>
        <w:rPr>
          <w:rFonts w:ascii="Arial" w:hAnsi="Arial"/>
          <w:sz w:val="24"/>
        </w:rPr>
      </w:pPr>
      <w:r w:rsidRPr="009420D5">
        <w:rPr>
          <w:rFonts w:ascii="Arial" w:hAnsi="Arial"/>
          <w:b/>
          <w:sz w:val="24"/>
        </w:rPr>
        <w:t>L’ottavo errore contro la fede</w:t>
      </w:r>
      <w:r w:rsidRPr="009420D5">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75D7110E" w14:textId="13A9990E" w:rsidR="009420D5" w:rsidRPr="009420D5" w:rsidRDefault="009420D5" w:rsidP="009420D5">
      <w:pPr>
        <w:spacing w:after="200"/>
        <w:jc w:val="both"/>
        <w:rPr>
          <w:rFonts w:ascii="Arial" w:hAnsi="Arial"/>
          <w:sz w:val="24"/>
        </w:rPr>
      </w:pPr>
      <w:r w:rsidRPr="009420D5">
        <w:rPr>
          <w:rFonts w:ascii="Arial" w:hAnsi="Arial"/>
          <w:b/>
          <w:sz w:val="24"/>
        </w:rPr>
        <w:t>Il nono errore contro la fede</w:t>
      </w:r>
      <w:r w:rsidRPr="009420D5">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56B64863" w14:textId="6C617A49" w:rsidR="009420D5" w:rsidRPr="009420D5" w:rsidRDefault="009420D5" w:rsidP="009420D5">
      <w:pPr>
        <w:spacing w:after="200"/>
        <w:jc w:val="both"/>
        <w:rPr>
          <w:rFonts w:ascii="Arial" w:hAnsi="Arial"/>
          <w:sz w:val="24"/>
        </w:rPr>
      </w:pPr>
      <w:r w:rsidRPr="009420D5">
        <w:rPr>
          <w:rFonts w:ascii="Arial" w:hAnsi="Arial"/>
          <w:b/>
          <w:sz w:val="24"/>
        </w:rPr>
        <w:t>Il decimo errore contro la fede</w:t>
      </w:r>
      <w:r w:rsidRPr="009420D5">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A03D303" w14:textId="729D384E" w:rsidR="009420D5" w:rsidRPr="009420D5" w:rsidRDefault="009420D5" w:rsidP="009420D5">
      <w:pPr>
        <w:spacing w:after="200"/>
        <w:jc w:val="both"/>
        <w:rPr>
          <w:rFonts w:ascii="Arial" w:hAnsi="Arial"/>
          <w:sz w:val="24"/>
        </w:rPr>
      </w:pPr>
      <w:r w:rsidRPr="009420D5">
        <w:rPr>
          <w:rFonts w:ascii="Arial" w:hAnsi="Arial"/>
          <w:sz w:val="24"/>
        </w:rPr>
        <w:t>Tutti questi errori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la vera fede salverà l’umanità. La sola fede è dalla Parola del Signore, rettamente compresa, perfettamente obbedita, santamente vissuta, perennemente annunziata per aggregare al corpo di Cristo, nel quale opera lo Spirito Santo. Non esistono altre vie.</w:t>
      </w:r>
    </w:p>
    <w:p w14:paraId="6FC2D3C8" w14:textId="77777777" w:rsidR="009420D5" w:rsidRPr="009420D5" w:rsidRDefault="009420D5" w:rsidP="009420D5">
      <w:pPr>
        <w:spacing w:after="200"/>
        <w:jc w:val="both"/>
        <w:rPr>
          <w:rFonts w:ascii="Arial" w:hAnsi="Arial"/>
          <w:sz w:val="24"/>
        </w:rPr>
      </w:pPr>
      <w:r w:rsidRPr="009420D5">
        <w:rPr>
          <w:rFonts w:ascii="Arial" w:hAnsi="Arial"/>
          <w:sz w:val="24"/>
        </w:rPr>
        <w:t>Cosa chiede ora l’Apostolo Pietro?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20439A9E" w14:textId="77777777" w:rsidR="009420D5" w:rsidRPr="009420D5" w:rsidRDefault="009420D5" w:rsidP="009420D5">
      <w:pPr>
        <w:spacing w:after="200"/>
        <w:jc w:val="both"/>
        <w:rPr>
          <w:rFonts w:ascii="Arial" w:hAnsi="Arial"/>
          <w:sz w:val="24"/>
        </w:rPr>
      </w:pPr>
      <w:r w:rsidRPr="009420D5">
        <w:rPr>
          <w:rFonts w:ascii="Arial" w:hAnsi="Arial"/>
          <w:sz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Il dono del Figlio Unigenito del Padre come nostro Redentore, Salvatore, Grazia, Verità, Luce, Vita Eterna, Espiazione, Giustizia, Risurrezione. Il dono dello Spirito Santo che deve formare tutto Cristo nel nostro corpo, nella nostra anima, nel nostro Spirito.  Il dono della Vergine Maria, la Madre di Dio, come nostra vera Madre, che dovrà sempre mostrarci il vero Cristo. Il dono della Chiesa, vero corpo di Cristo, come sacramento della sua luce e della sua grazia. Il dono della creazione della vera speranza dell’eredità eterna nei cuori di quanti vogliono realizzare Cristo Gesù nel loro corpo, nella loro anima, nel loro spirito. Il dono della ininterrotta amministrazione di tutti i sacramenti della Chiesa. Il dono del Vangelo della vita e della salvezza. Il dono del discernimento e dell’armonizzazione di tutti i carismi dello Spirito Santo, ordinari e straordinari, da mettere a servizio dell’unico corpo di Cristo che è la Chiesa. Il dono dell’insegnamento perché si porti a compimento la partecipazione della natura divina nel corpo di Cristo Gesù. Il dono della costante formazione perché si viva secondo purissima verità la nostra chiamata ad essere una cosa sola in Cristo, giungendo fino a trasformare la vita di Cristo Gesù in nostra vita e la nostra vita in vita di Cristo Gesù. Il dono della divina carità o amore che è nel seno del Padre, da vivere tutto in Cristo Gesù, nel suo corpo, e nello Spirito Santo. Il dono del perenne sostegno perché si viva la fede in una ininterrotta obbedienza al Vangelo quotidianamente annunciato ed insegnato secondo purissima verità.  Il Dono dell’invito esplicito a credere nel Vangelo e alla conversione ad esso. Il dono della perfetta esemplarità come si vince ogni vizio.  Il dono della quotidiana esortazione, senza mai stancarsi, perché si compia in ogni cuore il cammino verso il raggiungimento della perfetta santità nella carità crocifissa di Gesù Signore. </w:t>
      </w:r>
    </w:p>
    <w:p w14:paraId="5C8F55B8" w14:textId="77777777" w:rsidR="009420D5" w:rsidRPr="009420D5" w:rsidRDefault="009420D5" w:rsidP="009420D5">
      <w:pPr>
        <w:spacing w:after="200"/>
        <w:jc w:val="both"/>
        <w:rPr>
          <w:rFonts w:ascii="Arial" w:hAnsi="Arial"/>
          <w:sz w:val="24"/>
        </w:rPr>
      </w:pPr>
      <w:r w:rsidRPr="009420D5">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01D86823"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 xml:space="preserve">Chi è Cristo Signore </w:t>
      </w:r>
    </w:p>
    <w:p w14:paraId="661FB698" w14:textId="77777777" w:rsidR="009420D5" w:rsidRPr="009420D5" w:rsidRDefault="009420D5" w:rsidP="006C4F07">
      <w:pPr>
        <w:spacing w:after="120"/>
        <w:jc w:val="both"/>
        <w:rPr>
          <w:rFonts w:ascii="Arial" w:hAnsi="Arial" w:cs="Arial"/>
          <w:sz w:val="24"/>
        </w:rPr>
      </w:pPr>
      <w:r w:rsidRPr="009420D5">
        <w:rPr>
          <w:rFonts w:ascii="Arial" w:hAnsi="Arial" w:cs="Arial"/>
          <w:sz w:val="24"/>
        </w:rPr>
        <w:t>Nel Libro dell’Apocalisse, al terzo angelo parla Colui che ha la spada affilata a due tagli. 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w:t>
      </w:r>
    </w:p>
    <w:p w14:paraId="69ACC1AE" w14:textId="77777777" w:rsidR="009420D5" w:rsidRPr="009420D5" w:rsidRDefault="009420D5" w:rsidP="009420D5">
      <w:pPr>
        <w:spacing w:after="120"/>
        <w:ind w:left="567" w:right="567"/>
        <w:jc w:val="both"/>
        <w:rPr>
          <w:rFonts w:ascii="Arial" w:hAnsi="Arial" w:cs="Arial"/>
          <w:i/>
          <w:iCs/>
          <w:spacing w:val="10"/>
          <w:sz w:val="22"/>
        </w:rPr>
      </w:pPr>
      <w:r w:rsidRPr="009420D5">
        <w:rPr>
          <w:rFonts w:ascii="Arial" w:hAnsi="Arial" w:cs="Arial"/>
          <w:i/>
          <w:iCs/>
          <w:spacing w:val="10"/>
          <w:sz w:val="22"/>
        </w:rPr>
        <w:t xml:space="preserve">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238F269A" w14:textId="77777777" w:rsidR="009420D5" w:rsidRPr="009420D5" w:rsidRDefault="009420D5" w:rsidP="009420D5">
      <w:pPr>
        <w:spacing w:after="120"/>
        <w:ind w:left="567" w:right="567"/>
        <w:jc w:val="both"/>
        <w:rPr>
          <w:rFonts w:ascii="Arial" w:hAnsi="Arial" w:cs="Arial"/>
          <w:i/>
          <w:iCs/>
          <w:spacing w:val="10"/>
          <w:sz w:val="22"/>
        </w:rPr>
      </w:pPr>
      <w:r w:rsidRPr="009420D5">
        <w:rPr>
          <w:rFonts w:ascii="Arial" w:hAnsi="Arial" w:cs="Arial"/>
          <w:i/>
          <w:iCs/>
          <w:spacing w:val="10"/>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45C8951F" w14:textId="77777777" w:rsidR="009420D5" w:rsidRPr="009420D5" w:rsidRDefault="009420D5" w:rsidP="009420D5">
      <w:pPr>
        <w:spacing w:after="200"/>
        <w:jc w:val="both"/>
        <w:rPr>
          <w:rFonts w:ascii="Arial" w:hAnsi="Arial" w:cs="Arial"/>
          <w:spacing w:val="10"/>
          <w:sz w:val="24"/>
        </w:rPr>
      </w:pPr>
      <w:r w:rsidRPr="009420D5">
        <w:rPr>
          <w:rFonts w:ascii="Arial" w:hAnsi="Arial" w:cs="Arial"/>
          <w:spacing w:val="10"/>
          <w:sz w:val="24"/>
        </w:rPr>
        <w:t>Sul Capitolo XXIII del Vangelo secondo Matteo ecco cosa scrivemmo un giorno:</w:t>
      </w:r>
    </w:p>
    <w:p w14:paraId="3B0DA26D" w14:textId="77777777" w:rsidR="009420D5" w:rsidRPr="009420D5" w:rsidRDefault="009420D5" w:rsidP="009420D5">
      <w:pPr>
        <w:spacing w:after="120"/>
        <w:ind w:left="567" w:right="567"/>
        <w:jc w:val="both"/>
        <w:rPr>
          <w:rFonts w:ascii="Arial" w:hAnsi="Arial" w:cs="Arial"/>
          <w:i/>
          <w:iCs/>
          <w:spacing w:val="10"/>
          <w:kern w:val="32"/>
          <w:sz w:val="22"/>
        </w:rPr>
      </w:pPr>
      <w:r w:rsidRPr="009420D5">
        <w:rPr>
          <w:rFonts w:ascii="Arial" w:hAnsi="Arial" w:cs="Arial"/>
          <w:i/>
          <w:iCs/>
          <w:spacing w:val="10"/>
          <w:kern w:val="32"/>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151CF31C" w14:textId="77777777" w:rsidR="009420D5" w:rsidRPr="009420D5" w:rsidRDefault="009420D5" w:rsidP="006C4F07">
      <w:pPr>
        <w:spacing w:after="120"/>
        <w:jc w:val="both"/>
        <w:rPr>
          <w:rFonts w:ascii="Arial" w:hAnsi="Arial" w:cs="Arial"/>
          <w:sz w:val="24"/>
        </w:rPr>
      </w:pPr>
      <w:r w:rsidRPr="009420D5">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12A745E7" w14:textId="77777777" w:rsidR="009420D5" w:rsidRPr="009420D5" w:rsidRDefault="009420D5" w:rsidP="006C4F07">
      <w:pPr>
        <w:spacing w:after="120"/>
        <w:jc w:val="both"/>
        <w:rPr>
          <w:rFonts w:ascii="Arial" w:hAnsi="Arial" w:cs="Arial"/>
          <w:sz w:val="24"/>
        </w:rPr>
      </w:pPr>
      <w:r w:rsidRPr="009420D5">
        <w:rPr>
          <w:rFonts w:ascii="Arial" w:hAnsi="Arial" w:cs="Arial"/>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36316265" w14:textId="77777777" w:rsidR="009420D5" w:rsidRPr="009420D5" w:rsidRDefault="009420D5" w:rsidP="006C4F07">
      <w:pPr>
        <w:spacing w:after="120"/>
        <w:jc w:val="both"/>
        <w:rPr>
          <w:rFonts w:ascii="Arial" w:hAnsi="Arial" w:cs="Arial"/>
          <w:sz w:val="24"/>
        </w:rPr>
      </w:pPr>
      <w:r w:rsidRPr="009420D5">
        <w:rPr>
          <w:rFonts w:ascii="Arial" w:hAnsi="Arial" w:cs="Arial"/>
          <w:sz w:val="24"/>
        </w:rPr>
        <w:t>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1F988E5E" w14:textId="77777777" w:rsidR="009420D5" w:rsidRPr="009420D5" w:rsidRDefault="009420D5" w:rsidP="006C4F07">
      <w:pPr>
        <w:spacing w:after="120"/>
        <w:jc w:val="both"/>
        <w:rPr>
          <w:rFonts w:ascii="Arial" w:hAnsi="Arial" w:cs="Arial"/>
          <w:sz w:val="24"/>
        </w:rPr>
      </w:pPr>
      <w:r w:rsidRPr="009420D5">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3A9A5F2D" w14:textId="77777777" w:rsidR="009420D5" w:rsidRPr="009420D5" w:rsidRDefault="009420D5" w:rsidP="006C4F07">
      <w:pPr>
        <w:spacing w:after="120"/>
        <w:jc w:val="both"/>
        <w:rPr>
          <w:rFonts w:ascii="Arial" w:hAnsi="Arial" w:cs="Arial"/>
          <w:sz w:val="24"/>
        </w:rPr>
      </w:pPr>
      <w:r w:rsidRPr="009420D5">
        <w:rPr>
          <w:rFonts w:ascii="Arial" w:hAnsi="Arial" w:cs="Arial"/>
          <w:sz w:val="24"/>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4F420F92" w14:textId="77777777" w:rsidR="009420D5" w:rsidRPr="009420D5" w:rsidRDefault="009420D5" w:rsidP="006C4F07">
      <w:pPr>
        <w:spacing w:after="120"/>
        <w:jc w:val="both"/>
        <w:rPr>
          <w:rFonts w:ascii="Arial" w:hAnsi="Arial" w:cs="Arial"/>
          <w:sz w:val="24"/>
        </w:rPr>
      </w:pPr>
      <w:r w:rsidRPr="009420D5">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345C4628" w14:textId="77777777" w:rsidR="009420D5" w:rsidRPr="009420D5" w:rsidRDefault="009420D5" w:rsidP="009420D5">
      <w:pPr>
        <w:spacing w:after="120"/>
        <w:rPr>
          <w:rFonts w:ascii="Arial" w:hAnsi="Arial" w:cs="Arial"/>
          <w:b/>
          <w:bCs/>
          <w:i/>
          <w:iCs/>
          <w:kern w:val="32"/>
          <w:sz w:val="24"/>
          <w:szCs w:val="32"/>
        </w:rPr>
      </w:pPr>
      <w:bookmarkStart w:id="221" w:name="_Toc142484350"/>
      <w:r w:rsidRPr="009420D5">
        <w:rPr>
          <w:rFonts w:ascii="Arial" w:hAnsi="Arial" w:cs="Arial"/>
          <w:b/>
          <w:bCs/>
          <w:i/>
          <w:iCs/>
          <w:kern w:val="32"/>
          <w:sz w:val="24"/>
          <w:szCs w:val="32"/>
        </w:rPr>
        <w:t>Il peccato contro il peccato</w:t>
      </w:r>
      <w:bookmarkEnd w:id="221"/>
    </w:p>
    <w:p w14:paraId="52FC3882"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Mai nessuna vera vita viene dal peccato che governa il nostro cuore. </w:t>
      </w:r>
    </w:p>
    <w:p w14:paraId="3110B41C"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Chi è nel peccato sempre darà vita ad ogni altro peccato. Il peccato manda in putrefazione ogni verità sulla quale ogni uomo è chiamato a edificare se stesso. Gesù è venuto per togliere il peccato del mondo. Anche gli Apostoli sono mandati per togliere il peccato del mondo. 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Oggi quando si sente parlare di peccato, di conversione, di grazia nella quale abitare, si accusati di togliere all’uomo la speranza, di porlo in un’angoscia mortale, di privarlo del sorriso. </w:t>
      </w:r>
    </w:p>
    <w:p w14:paraId="68DA6AB0"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Qual è il vangelo di Satana? È il vangelo del servizio del mondo secondo il mondo, dal peccato per il peccato. Urge una reazione potente del cristiano. </w:t>
      </w:r>
    </w:p>
    <w:p w14:paraId="1E3BDDF2"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Chi crede in Cristo Signore deve lasciarsi calunniare, insultare, perseguitare, radiare dal consorzio degli uomini, ma deve resistere alla tentazione di trasformarsi anche lui in un annunciatore del vangelo di Satana. Ormai il diavolo ci vuole suo servi. Possiamo non essere suoi servi solo se restiamo servi del Vangelo di Cristo Gesù e poniamo una netta separazione tra i due vangeli: tra quello di Cristo Signore e quello di Satana. Questa separazione è l’urgenza delle urgenze. Il cristiano può predicare solo il Vangelo di Gesù Signore.  Se non si parte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Poiché il peccato è morte dell’anima, dello spirito, del corpo, della mente, del cuore, dell’intelligenza, tutto l’uomo che è nella morte fa se stesso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14:paraId="79BE57F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Oggi si vuole una Chiesa tutta per l’uomo, un cristiano tutto per l’uomo, le istituzioni tutte per l’uomo, interamente per l’uomo, si intende per il corpo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16428544"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Dobbiamo allora arrenderci? La Parola di Gesù non è meno forte: </w:t>
      </w:r>
      <w:r w:rsidRPr="009420D5">
        <w:rPr>
          <w:rFonts w:ascii="Arial" w:eastAsia="Calibri" w:hAnsi="Arial"/>
          <w:bCs/>
          <w:i/>
          <w:sz w:val="24"/>
          <w:szCs w:val="22"/>
          <w:lang w:eastAsia="en-US"/>
        </w:rPr>
        <w:t>“Chi commette il peccato è schiavo del peccato”.</w:t>
      </w:r>
      <w:r w:rsidRPr="009420D5">
        <w:rPr>
          <w:rFonts w:ascii="Arial" w:eastAsia="Calibri" w:hAnsi="Arial"/>
          <w:bCs/>
          <w:sz w:val="24"/>
          <w:szCs w:val="22"/>
          <w:lang w:eastAsia="en-US"/>
        </w:rPr>
        <w:t xml:space="preserve"> Chi ancora crede nel peccato deve annunciarlo in tutta la sua gravità. È obbligo di coscienza. L’uomo può anche non credere nel peccato, i frutti però sono dinanzi ai suoi occhi. Tutto il male fisico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9420D5">
        <w:rPr>
          <w:rFonts w:ascii="Arial" w:eastAsia="Calibri" w:hAnsi="Arial"/>
          <w:bCs/>
          <w:i/>
          <w:sz w:val="24"/>
          <w:szCs w:val="22"/>
          <w:lang w:eastAsia="en-US"/>
        </w:rPr>
        <w:t>“Hanno bocca e non parlano, hanno occhi e non vedono, hanno orecchi e non odono; no, non c’è respiro nella loro bocca” (Sal 135 15-17)</w:t>
      </w:r>
      <w:r w:rsidRPr="009420D5">
        <w:rPr>
          <w:rFonts w:ascii="Arial" w:eastAsia="Calibri" w:hAnsi="Arial"/>
          <w:bCs/>
          <w:sz w:val="24"/>
          <w:szCs w:val="22"/>
          <w:lang w:eastAsia="en-US"/>
        </w:rPr>
        <w:t>. 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w:t>
      </w:r>
    </w:p>
    <w:p w14:paraId="10FF3B0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Ma questo deve essere un cammino senza alcuna interruzione. Chi vuole sapere se è idolo di se stesso o invece è vero adoratore di Cristo Gesù, basti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Chi si lascia governare dalla falsità è idolo di se stesso, Mai potrà produrre frutti di vita eterna, perché è fuori dal Vangelo. </w:t>
      </w:r>
    </w:p>
    <w:p w14:paraId="2A882D4C"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453E8776"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w:t>
      </w:r>
    </w:p>
    <w:p w14:paraId="0ADFA551"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40D5DA09"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671A5B4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perfetta conoscenza della verità della fede è la suprema norma per essere e rimanere nella vita divina. La volontà di Dio, il pensiero di Cristo, la luce della verità dello Spi</w:t>
      </w:r>
      <w:r w:rsidRPr="009420D5">
        <w:rPr>
          <w:rFonts w:ascii="Arial" w:eastAsia="Calibri" w:hAnsi="Arial"/>
          <w:bCs/>
          <w:sz w:val="24"/>
          <w:szCs w:val="22"/>
          <w:lang w:eastAsia="en-US"/>
        </w:rPr>
        <w:softHyphen/>
        <w:t>rito devono plasmare la mente del discepolo del Signore, sì da divenire sua intelligenza, sapienza, conoscenza, intel</w:t>
      </w:r>
      <w:r w:rsidRPr="009420D5">
        <w:rPr>
          <w:rFonts w:ascii="Arial" w:eastAsia="Calibri" w:hAnsi="Arial"/>
          <w:bCs/>
          <w:sz w:val="24"/>
          <w:szCs w:val="22"/>
          <w:lang w:eastAsia="en-US"/>
        </w:rPr>
        <w:softHyphen/>
        <w:t>letto, unica regola di lettura, di comprensione, di inter</w:t>
      </w:r>
      <w:r w:rsidRPr="009420D5">
        <w:rPr>
          <w:rFonts w:ascii="Arial" w:eastAsia="Calibri" w:hAnsi="Arial"/>
          <w:bCs/>
          <w:sz w:val="24"/>
          <w:szCs w:val="22"/>
          <w:lang w:eastAsia="en-US"/>
        </w:rPr>
        <w:softHyphen/>
        <w:t>pretazione della propria storia e di quella del mondo intero. 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9420D5">
        <w:rPr>
          <w:rFonts w:ascii="Arial" w:eastAsia="Calibri" w:hAnsi="Arial"/>
          <w:bCs/>
          <w:sz w:val="24"/>
          <w:szCs w:val="22"/>
          <w:lang w:eastAsia="en-US"/>
        </w:rPr>
        <w:softHyphen/>
        <w:t>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Tanto cammino oggi è impedito dalla caduta dalla fede di molti credenti. Non è più la verità di Cristo e di Dio a sostenere i loro passi, bensì il sentire personale, l'idea del momento, la spensieratezza della suggestione, l'estempo</w:t>
      </w:r>
      <w:r w:rsidRPr="009420D5">
        <w:rPr>
          <w:rFonts w:ascii="Arial" w:eastAsia="Calibri" w:hAnsi="Arial"/>
          <w:bCs/>
          <w:sz w:val="24"/>
          <w:szCs w:val="22"/>
          <w:lang w:eastAsia="en-US"/>
        </w:rPr>
        <w:softHyphen/>
        <w:t xml:space="preserve">raneità della moda teologica ed anche spirituale. </w:t>
      </w:r>
    </w:p>
    <w:p w14:paraId="792D25C8"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Urge rimettersi sulla via della verità rivelata, sul sentie</w:t>
      </w:r>
      <w:r w:rsidRPr="009420D5">
        <w:rPr>
          <w:rFonts w:ascii="Arial" w:eastAsia="Calibri" w:hAnsi="Arial"/>
          <w:bCs/>
          <w:sz w:val="24"/>
          <w:szCs w:val="22"/>
          <w:lang w:eastAsia="en-US"/>
        </w:rPr>
        <w:softHyphen/>
        <w:t>ro del Vangelo, per farlo divenire forma della propria vita, principio del quotidiano agire, fondamento di ogni iniziati</w:t>
      </w:r>
      <w:r w:rsidRPr="009420D5">
        <w:rPr>
          <w:rFonts w:ascii="Arial" w:eastAsia="Calibri" w:hAnsi="Arial"/>
          <w:bCs/>
          <w:sz w:val="24"/>
          <w:szCs w:val="22"/>
          <w:lang w:eastAsia="en-US"/>
        </w:rPr>
        <w:softHyphen/>
        <w:t>va per la crescita del proprio spirito, tendente a formare in noi Cristo Signore, modello ed esempio di ogni crescita spirituale secondo Dio. La confusione nella verità della fede è il tarlo che corrode e manda in rovina ogni forma di spiritualità, la quale, per</w:t>
      </w:r>
      <w:r w:rsidRPr="009420D5">
        <w:rPr>
          <w:rFonts w:ascii="Arial" w:eastAsia="Calibri" w:hAnsi="Arial"/>
          <w:bCs/>
          <w:sz w:val="24"/>
          <w:szCs w:val="22"/>
          <w:lang w:eastAsia="en-US"/>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9420D5">
        <w:rPr>
          <w:rFonts w:ascii="Arial" w:eastAsia="Calibri" w:hAnsi="Arial"/>
          <w:bCs/>
          <w:sz w:val="24"/>
          <w:szCs w:val="22"/>
          <w:lang w:eastAsia="en-US"/>
        </w:rPr>
        <w:softHyphen/>
        <w:t>duce al regno dei cieli. L'aver abbandonato la via della verità, l'averla confusa con la menzogna e le tenebre dell'ingiustizia ha fatto sì che regnassero e imperassero confusione, imprecisione, ipocri</w:t>
      </w:r>
      <w:r w:rsidRPr="009420D5">
        <w:rPr>
          <w:rFonts w:ascii="Arial" w:eastAsia="Calibri" w:hAnsi="Arial"/>
          <w:bCs/>
          <w:sz w:val="24"/>
          <w:szCs w:val="22"/>
          <w:lang w:eastAsia="en-US"/>
        </w:rPr>
        <w:softHyphen/>
        <w:t>sia, inganno, cattiva dottrina, falsità, travisamento, an</w:t>
      </w:r>
      <w:r w:rsidRPr="009420D5">
        <w:rPr>
          <w:rFonts w:ascii="Arial" w:eastAsia="Calibri" w:hAnsi="Arial"/>
          <w:bCs/>
          <w:sz w:val="24"/>
          <w:szCs w:val="22"/>
          <w:lang w:eastAsia="en-US"/>
        </w:rPr>
        <w:softHyphen/>
        <w:t>nullamento della Rivelazione, cose tutte che giustificano il permanere dell'uomo nel peccato e nell'impossibilità di quel passaggio alla grazia che segnerebbe l'inizio della sua sal</w:t>
      </w:r>
      <w:r w:rsidRPr="009420D5">
        <w:rPr>
          <w:rFonts w:ascii="Arial" w:eastAsia="Calibri" w:hAnsi="Arial"/>
          <w:bCs/>
          <w:sz w:val="24"/>
          <w:szCs w:val="22"/>
          <w:lang w:eastAsia="en-US"/>
        </w:rPr>
        <w:softHyphen/>
        <w:t>vezza.</w:t>
      </w:r>
    </w:p>
    <w:p w14:paraId="540F6C2E"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Poiché la caduta dalla fede comporta l'auto-interpretazione della verità della salvezza e l'autogiustificazione dei pro</w:t>
      </w:r>
      <w:r w:rsidRPr="009420D5">
        <w:rPr>
          <w:rFonts w:ascii="Arial" w:eastAsia="Calibri" w:hAnsi="Arial"/>
          <w:bCs/>
          <w:sz w:val="24"/>
          <w:szCs w:val="22"/>
          <w:lang w:eastAsia="en-US"/>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9420D5">
        <w:rPr>
          <w:rFonts w:ascii="Arial" w:eastAsia="Calibri" w:hAnsi="Arial"/>
          <w:bCs/>
          <w:sz w:val="24"/>
          <w:szCs w:val="22"/>
          <w:lang w:eastAsia="en-US"/>
        </w:rPr>
        <w:softHyphen/>
        <w:t>nibili allo Spirito; dalla presunzione che sono gli altri la causa del nostro non cammino; dalla certezza che si possa piacere a Dio senza un serio e forte impegno per l'acquisi</w:t>
      </w:r>
      <w:r w:rsidRPr="009420D5">
        <w:rPr>
          <w:rFonts w:ascii="Arial" w:eastAsia="Calibri" w:hAnsi="Arial"/>
          <w:bCs/>
          <w:sz w:val="24"/>
          <w:szCs w:val="22"/>
          <w:lang w:eastAsia="en-US"/>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9420D5">
        <w:rPr>
          <w:rFonts w:ascii="Arial" w:eastAsia="Calibri" w:hAnsi="Arial"/>
          <w:bCs/>
          <w:sz w:val="24"/>
          <w:szCs w:val="22"/>
          <w:lang w:eastAsia="en-US"/>
        </w:rPr>
        <w:softHyphen/>
        <w:t>piere la propria conversione, realmente, secondo verità e santità; iniziando infine un vero, serio, costante, efficace cammino di santificazione. Il ritorno a Dio del mondo è nel</w:t>
      </w:r>
      <w:r w:rsidRPr="009420D5">
        <w:rPr>
          <w:rFonts w:ascii="Arial" w:eastAsia="Calibri" w:hAnsi="Arial"/>
          <w:bCs/>
          <w:sz w:val="24"/>
          <w:szCs w:val="22"/>
          <w:lang w:eastAsia="en-US"/>
        </w:rPr>
        <w:softHyphen/>
        <w:t>la santificazione personale. Occorre allora volontà decisa, proposito fermo, risolutezza dello spirito e fermezza dell'anima di non più peccare, di rompere definitivamente con il peccato mortale ed anche ve</w:t>
      </w:r>
      <w:r w:rsidRPr="009420D5">
        <w:rPr>
          <w:rFonts w:ascii="Arial" w:eastAsia="Calibri" w:hAnsi="Arial"/>
          <w:bCs/>
          <w:sz w:val="24"/>
          <w:szCs w:val="22"/>
          <w:lang w:eastAsia="en-US"/>
        </w:rPr>
        <w:softHyphen/>
        <w:t xml:space="preserve">niale. </w:t>
      </w:r>
    </w:p>
    <w:p w14:paraId="6EB60AB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9420D5">
        <w:rPr>
          <w:rFonts w:ascii="Arial" w:eastAsia="Calibri" w:hAnsi="Arial"/>
          <w:bCs/>
          <w:sz w:val="24"/>
          <w:szCs w:val="22"/>
          <w:lang w:eastAsia="en-US"/>
        </w:rPr>
        <w:softHyphen/>
        <w:t>zia non trasforma l'anima, poiché l'anima non è illuminata dalla verità, non fortifica il cuore, poiché il cuore è ca</w:t>
      </w:r>
      <w:r w:rsidRPr="009420D5">
        <w:rPr>
          <w:rFonts w:ascii="Arial" w:eastAsia="Calibri" w:hAnsi="Arial"/>
          <w:bCs/>
          <w:sz w:val="24"/>
          <w:szCs w:val="22"/>
          <w:lang w:eastAsia="en-US"/>
        </w:rPr>
        <w:softHyphen/>
        <w:t>rico di peccato e di tanta ingiustizia. Ribaltare la situazione si può, a condizione che si cominci a compiere bene ogni cosa che facciamo, cioè secondo verità e santità, nella luce della parola e nella forza della cari</w:t>
      </w:r>
      <w:r w:rsidRPr="009420D5">
        <w:rPr>
          <w:rFonts w:ascii="Arial" w:eastAsia="Calibri" w:hAnsi="Arial"/>
          <w:bCs/>
          <w:sz w:val="24"/>
          <w:szCs w:val="22"/>
          <w:lang w:eastAsia="en-US"/>
        </w:rPr>
        <w:softHyphen/>
        <w:t>tà di Cristo e di Dio. Il male però è lì, sempre pronto a tentarci perché trasfor</w:t>
      </w:r>
      <w:r w:rsidRPr="009420D5">
        <w:rPr>
          <w:rFonts w:ascii="Arial" w:eastAsia="Calibri" w:hAnsi="Arial"/>
          <w:bCs/>
          <w:sz w:val="24"/>
          <w:szCs w:val="22"/>
          <w:lang w:eastAsia="en-US"/>
        </w:rPr>
        <w:softHyphen/>
        <w:t>miamo la santità in peccato, la grazia in vizio, la verità in menzogna, la luce in tenebra. Esso vuole che tutto divenga per noi formalità, accomodamen</w:t>
      </w:r>
      <w:r w:rsidRPr="009420D5">
        <w:rPr>
          <w:rFonts w:ascii="Arial" w:eastAsia="Calibri" w:hAnsi="Arial"/>
          <w:bCs/>
          <w:sz w:val="24"/>
          <w:szCs w:val="22"/>
          <w:lang w:eastAsia="en-US"/>
        </w:rPr>
        <w:softHyphen/>
        <w:t>to, ritualismo, ciclo storico, ripetizione, inerzia ed abu</w:t>
      </w:r>
      <w:r w:rsidRPr="009420D5">
        <w:rPr>
          <w:rFonts w:ascii="Arial" w:eastAsia="Calibri" w:hAnsi="Arial"/>
          <w:bCs/>
          <w:sz w:val="24"/>
          <w:szCs w:val="22"/>
          <w:lang w:eastAsia="en-US"/>
        </w:rPr>
        <w:softHyphen/>
        <w:t>lia, esteriorità, vanità ed anche fanatismo. Quando non c'è cammino nelle virtù, e virtù che segnano l'inizio del cammi</w:t>
      </w:r>
      <w:r w:rsidRPr="009420D5">
        <w:rPr>
          <w:rFonts w:ascii="Arial" w:eastAsia="Calibri" w:hAnsi="Arial"/>
          <w:bCs/>
          <w:sz w:val="24"/>
          <w:szCs w:val="22"/>
          <w:lang w:eastAsia="en-US"/>
        </w:rPr>
        <w:softHyphen/>
        <w:t xml:space="preserve">no della perfezione sono la pazienza, l'umiltà, la modestia, il dominio di sé,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58C6A8F5"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9420D5">
        <w:rPr>
          <w:rFonts w:ascii="Arial" w:eastAsia="Calibri" w:hAnsi="Arial"/>
          <w:bCs/>
          <w:sz w:val="24"/>
          <w:szCs w:val="22"/>
          <w:lang w:eastAsia="en-US"/>
        </w:rPr>
        <w:softHyphen/>
        <w:t>ta e conservata nella verità, condotta verso la verità tutta intera. 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In questa lotta la prima menzogna è la trasformazione e l'i</w:t>
      </w:r>
      <w:r w:rsidRPr="009420D5">
        <w:rPr>
          <w:rFonts w:ascii="Arial" w:eastAsia="Calibri" w:hAnsi="Arial"/>
          <w:bCs/>
          <w:sz w:val="24"/>
          <w:szCs w:val="22"/>
          <w:lang w:eastAsia="en-US"/>
        </w:rPr>
        <w:softHyphen/>
        <w:t>dentificazione della verità con la storia. La storia, se è stata santa, è l'incarnazione della verità nel tempo. Ma l'incarnazione della verità non è la verità. Solo in Cri</w:t>
      </w:r>
      <w:r w:rsidRPr="009420D5">
        <w:rPr>
          <w:rFonts w:ascii="Arial" w:eastAsia="Calibri" w:hAnsi="Arial"/>
          <w:bCs/>
          <w:sz w:val="24"/>
          <w:szCs w:val="22"/>
          <w:lang w:eastAsia="en-US"/>
        </w:rPr>
        <w:softHyphen/>
        <w:t>sto c'è identità tra incarnazione e storia. La sua storia è la verità e la verità è la sua storia. Ciò significa semplicemente che negli altri bisogna sempre liberare la verità dalla storia, poiché la storia è il pri</w:t>
      </w:r>
      <w:r w:rsidRPr="009420D5">
        <w:rPr>
          <w:rFonts w:ascii="Arial" w:eastAsia="Calibri" w:hAnsi="Arial"/>
          <w:bCs/>
          <w:sz w:val="24"/>
          <w:szCs w:val="22"/>
          <w:lang w:eastAsia="en-US"/>
        </w:rPr>
        <w:softHyphen/>
        <w:t>ma, non è l'oggi, non sarà il domani. La storia indica e segna il passato, essa non è quel presen</w:t>
      </w:r>
      <w:r w:rsidRPr="009420D5">
        <w:rPr>
          <w:rFonts w:ascii="Arial" w:eastAsia="Calibri" w:hAnsi="Arial"/>
          <w:bCs/>
          <w:sz w:val="24"/>
          <w:szCs w:val="22"/>
          <w:lang w:eastAsia="en-US"/>
        </w:rPr>
        <w:softHyphen/>
        <w:t>te di grazia che lo Spirito vuole che noi viviamo oggi per la nostra redenzione e salvezza. E tuttavia la storia di santità è importante che si conosca e si conosce santamente se sappiamo cogliere in essa lo Spi</w:t>
      </w:r>
      <w:r w:rsidRPr="009420D5">
        <w:rPr>
          <w:rFonts w:ascii="Arial" w:eastAsia="Calibri" w:hAnsi="Arial"/>
          <w:bCs/>
          <w:sz w:val="24"/>
          <w:szCs w:val="22"/>
          <w:lang w:eastAsia="en-US"/>
        </w:rPr>
        <w:softHyphen/>
        <w:t>rito che l'ha animata e mossa, affinché anche noi ci lascia</w:t>
      </w:r>
      <w:r w:rsidRPr="009420D5">
        <w:rPr>
          <w:rFonts w:ascii="Arial" w:eastAsia="Calibri" w:hAnsi="Arial"/>
          <w:bCs/>
          <w:sz w:val="24"/>
          <w:szCs w:val="22"/>
          <w:lang w:eastAsia="en-US"/>
        </w:rPr>
        <w:softHyphen/>
        <w:t xml:space="preserve">mo muovere da quello stesso Spirito che vuole che riempiamo il nostro presente di verità, di santità, di comunione. </w:t>
      </w:r>
    </w:p>
    <w:p w14:paraId="584CB71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grande forza della Chiesa sarà sempre quella di non con</w:t>
      </w:r>
      <w:r w:rsidRPr="009420D5">
        <w:rPr>
          <w:rFonts w:ascii="Arial" w:eastAsia="Calibri" w:hAnsi="Arial"/>
          <w:bCs/>
          <w:sz w:val="24"/>
          <w:szCs w:val="22"/>
          <w:lang w:eastAsia="en-US"/>
        </w:rPr>
        <w:softHyphen/>
        <w:t>fondere, di non identificare la storia della sua santità con la santità della sua storia, la storia dell'incarnazione della verità con la verità incarnata e da incarnare, la sto</w:t>
      </w:r>
      <w:r w:rsidRPr="009420D5">
        <w:rPr>
          <w:rFonts w:ascii="Arial" w:eastAsia="Calibri" w:hAnsi="Arial"/>
          <w:bCs/>
          <w:sz w:val="24"/>
          <w:szCs w:val="22"/>
          <w:lang w:eastAsia="en-US"/>
        </w:rPr>
        <w:softHyphen/>
        <w:t>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9420D5">
        <w:rPr>
          <w:rFonts w:ascii="Arial" w:eastAsia="Calibri" w:hAnsi="Arial"/>
          <w:bCs/>
          <w:sz w:val="24"/>
          <w:szCs w:val="22"/>
          <w:lang w:eastAsia="en-US"/>
        </w:rPr>
        <w:softHyphen/>
        <w:t>tità, dallo Spirito è condotto verso quel futuro eterno che è pienissima verità e santità. Lasciarsi muovere dallo Spirito vuol dire tagliare completa</w:t>
      </w:r>
      <w:r w:rsidRPr="009420D5">
        <w:rPr>
          <w:rFonts w:ascii="Arial" w:eastAsia="Calibri" w:hAnsi="Arial"/>
          <w:bCs/>
          <w:sz w:val="24"/>
          <w:szCs w:val="22"/>
          <w:lang w:eastAsia="en-US"/>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9420D5">
        <w:rPr>
          <w:rFonts w:ascii="Arial" w:eastAsia="Calibri" w:hAnsi="Arial"/>
          <w:bCs/>
          <w:sz w:val="24"/>
          <w:szCs w:val="22"/>
          <w:lang w:eastAsia="en-US"/>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9420D5">
        <w:rPr>
          <w:rFonts w:ascii="Arial" w:eastAsia="Calibri" w:hAnsi="Arial"/>
          <w:bCs/>
          <w:sz w:val="24"/>
          <w:szCs w:val="22"/>
          <w:lang w:eastAsia="en-US"/>
        </w:rPr>
        <w:softHyphen/>
        <w:t>fica che c'è una grandissima responsabilità in ordine alla sua trasmissione che deve essere sempre pura, santa, inte</w:t>
      </w:r>
      <w:r w:rsidRPr="009420D5">
        <w:rPr>
          <w:rFonts w:ascii="Arial" w:eastAsia="Calibri" w:hAnsi="Arial"/>
          <w:bCs/>
          <w:sz w:val="24"/>
          <w:szCs w:val="22"/>
          <w:lang w:eastAsia="en-US"/>
        </w:rPr>
        <w:softHyphen/>
        <w:t>gra, libera e liberante, capace di operare oggi santità, scevra dai condizionamenti della storia, irradiante nel mon</w:t>
      </w:r>
      <w:r w:rsidRPr="009420D5">
        <w:rPr>
          <w:rFonts w:ascii="Arial" w:eastAsia="Calibri" w:hAnsi="Arial"/>
          <w:bCs/>
          <w:sz w:val="24"/>
          <w:szCs w:val="22"/>
          <w:lang w:eastAsia="en-US"/>
        </w:rPr>
        <w:softHyphen/>
        <w:t xml:space="preserve">do la luce eterna della vita divina. </w:t>
      </w:r>
    </w:p>
    <w:p w14:paraId="1219B3E5"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verità appartiene a Dio, mentre la storia appartiene al</w:t>
      </w:r>
      <w:r w:rsidRPr="009420D5">
        <w:rPr>
          <w:rFonts w:ascii="Arial" w:eastAsia="Calibri" w:hAnsi="Arial"/>
          <w:bCs/>
          <w:sz w:val="24"/>
          <w:szCs w:val="22"/>
          <w:lang w:eastAsia="en-US"/>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9420D5">
        <w:rPr>
          <w:rFonts w:ascii="Arial" w:eastAsia="Calibri" w:hAnsi="Arial"/>
          <w:bCs/>
          <w:sz w:val="24"/>
          <w:szCs w:val="22"/>
          <w:lang w:eastAsia="en-US"/>
        </w:rPr>
        <w:softHyphen/>
        <w:t>ria di peccato, non perché il principio fosse errato, o non vero, ma perché l'opera è stata compiuta in modo non vero, errato. Succede anche che un'opera iniziata secondo verità o ispira</w:t>
      </w:r>
      <w:r w:rsidRPr="009420D5">
        <w:rPr>
          <w:rFonts w:ascii="Arial" w:eastAsia="Calibri" w:hAnsi="Arial"/>
          <w:bCs/>
          <w:sz w:val="24"/>
          <w:szCs w:val="22"/>
          <w:lang w:eastAsia="en-US"/>
        </w:rPr>
        <w:softHyphen/>
        <w:t>ta a dei principi di verità, poi venga eseguita sotto la spinta o la mozione del male e del peccato. E molti sono i principi di verità tradotti male, compresi male, applicati male, vissuti nel peccato. Siamo responsabi</w:t>
      </w:r>
      <w:r w:rsidRPr="009420D5">
        <w:rPr>
          <w:rFonts w:ascii="Arial" w:eastAsia="Calibri" w:hAnsi="Arial"/>
          <w:bCs/>
          <w:sz w:val="24"/>
          <w:szCs w:val="22"/>
          <w:lang w:eastAsia="en-US"/>
        </w:rPr>
        <w:softHyphen/>
        <w:t>li dinanzi a Dio di tutto il male che una verità tradotta e interpretata erroneamente (con coscienza e anche con non coscienza) provoca su tutta l'umanità.</w:t>
      </w:r>
    </w:p>
    <w:p w14:paraId="7F17224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verità non si custodisce alla maniera del servo infingar</w:t>
      </w:r>
      <w:r w:rsidRPr="009420D5">
        <w:rPr>
          <w:rFonts w:ascii="Arial" w:eastAsia="Calibri" w:hAnsi="Arial"/>
          <w:bCs/>
          <w:sz w:val="24"/>
          <w:szCs w:val="22"/>
          <w:lang w:eastAsia="en-US"/>
        </w:rPr>
        <w:softHyphen/>
        <w:t>do, che mise il talento ricevuto sotto la pietra. Si tratte</w:t>
      </w:r>
      <w:r w:rsidRPr="009420D5">
        <w:rPr>
          <w:rFonts w:ascii="Arial" w:eastAsia="Calibri" w:hAnsi="Arial"/>
          <w:bCs/>
          <w:sz w:val="24"/>
          <w:szCs w:val="22"/>
          <w:lang w:eastAsia="en-US"/>
        </w:rPr>
        <w:softHyphen/>
        <w:t>rebbe di una custodia passiva, peccaminosa, irresponsabile. La nostra è invece la custodia di chi deve farla crescere per produrre frutti di vita eterna. Si tratta di una custo</w:t>
      </w:r>
      <w:r w:rsidRPr="009420D5">
        <w:rPr>
          <w:rFonts w:ascii="Arial" w:eastAsia="Calibri" w:hAnsi="Arial"/>
          <w:bCs/>
          <w:sz w:val="24"/>
          <w:szCs w:val="22"/>
          <w:lang w:eastAsia="en-US"/>
        </w:rPr>
        <w:softHyphen/>
        <w:t>dia sapiente, intelligente, razionale, dove tutto l'uomo offre tutto se stesso perché la verità fruttifichi fino alla perfezione. L'unica custodia autentica e saggia della verità è la santi</w:t>
      </w:r>
      <w:r w:rsidRPr="009420D5">
        <w:rPr>
          <w:rFonts w:ascii="Arial" w:eastAsia="Calibri" w:hAnsi="Arial"/>
          <w:bCs/>
          <w:sz w:val="24"/>
          <w:szCs w:val="22"/>
          <w:lang w:eastAsia="en-US"/>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9420D5">
        <w:rPr>
          <w:rFonts w:ascii="Arial" w:eastAsia="Calibri" w:hAnsi="Arial"/>
          <w:bCs/>
          <w:sz w:val="24"/>
          <w:szCs w:val="22"/>
          <w:lang w:eastAsia="en-US"/>
        </w:rPr>
        <w:softHyphen/>
        <w:t>ti, senza che nessuno possa dire di esaurire la sua onnipo</w:t>
      </w:r>
      <w:r w:rsidRPr="009420D5">
        <w:rPr>
          <w:rFonts w:ascii="Arial" w:eastAsia="Calibri" w:hAnsi="Arial"/>
          <w:bCs/>
          <w:sz w:val="24"/>
          <w:szCs w:val="22"/>
          <w:lang w:eastAsia="en-US"/>
        </w:rPr>
        <w:softHyphen/>
        <w:t>tente vitalità, senza che si possa identificare con alcuna forma di incarnazione. Ecco perché nella storia della Chiesa la santità non è ripe</w:t>
      </w:r>
      <w:r w:rsidRPr="009420D5">
        <w:rPr>
          <w:rFonts w:ascii="Arial" w:eastAsia="Calibri" w:hAnsi="Arial"/>
          <w:bCs/>
          <w:sz w:val="24"/>
          <w:szCs w:val="22"/>
          <w:lang w:eastAsia="en-US"/>
        </w:rPr>
        <w:softHyphen/>
        <w:t xml:space="preserve">tibile, né imitabile nelle forme storiche. Non c'è un santo uguale ad un altro e dall'unica radice sorgono una infinità di alberi differenti per "frutti, fiori e fronde". </w:t>
      </w:r>
    </w:p>
    <w:p w14:paraId="358B89B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9420D5">
        <w:rPr>
          <w:rFonts w:ascii="Arial" w:eastAsia="Calibri" w:hAnsi="Arial"/>
          <w:bCs/>
          <w:sz w:val="24"/>
          <w:szCs w:val="22"/>
          <w:lang w:eastAsia="en-US"/>
        </w:rPr>
        <w:softHyphen/>
        <w:t>mento dello Spirito nel cuore del credente e per mezzo del</w:t>
      </w:r>
      <w:r w:rsidRPr="009420D5">
        <w:rPr>
          <w:rFonts w:ascii="Arial" w:eastAsia="Calibri" w:hAnsi="Arial"/>
          <w:bCs/>
          <w:sz w:val="24"/>
          <w:szCs w:val="22"/>
          <w:lang w:eastAsia="en-US"/>
        </w:rPr>
        <w:softHyphen/>
        <w:t>l'insegnamento della Chiesa, l'uno e l'altro necessari, in</w:t>
      </w:r>
      <w:r w:rsidRPr="009420D5">
        <w:rPr>
          <w:rFonts w:ascii="Arial" w:eastAsia="Calibri" w:hAnsi="Arial"/>
          <w:bCs/>
          <w:sz w:val="24"/>
          <w:szCs w:val="22"/>
          <w:lang w:eastAsia="en-US"/>
        </w:rPr>
        <w:softHyphen/>
        <w:t xml:space="preserve">dispensabili, coessenziali, interagenti perché il cristiano penetri il mistero della volontà del Padre suo celeste. </w:t>
      </w:r>
    </w:p>
    <w:p w14:paraId="452FE01E"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verità di Dio, Cristo la conosceva tutta, interamente, sempre. Senza la conoscenza della verità non esiste santità, senza santità non c'è evangelizzazione, poiché manca il fine stesso dell'evangelizzazione che è il compimento della vo</w:t>
      </w:r>
      <w:r w:rsidRPr="009420D5">
        <w:rPr>
          <w:rFonts w:ascii="Arial" w:eastAsia="Calibri" w:hAnsi="Arial"/>
          <w:bCs/>
          <w:sz w:val="24"/>
          <w:szCs w:val="22"/>
          <w:lang w:eastAsia="en-US"/>
        </w:rPr>
        <w:softHyphen/>
        <w:t>lontà di Dio.  Cristo fu il Maestro, colui che ammaestrava, insegnava, pre</w:t>
      </w:r>
      <w:r w:rsidRPr="009420D5">
        <w:rPr>
          <w:rFonts w:ascii="Arial" w:eastAsia="Calibri" w:hAnsi="Arial"/>
          <w:bCs/>
          <w:sz w:val="24"/>
          <w:szCs w:val="22"/>
          <w:lang w:eastAsia="en-US"/>
        </w:rPr>
        <w:softHyphen/>
        <w:t>dicava, formava, conduceva nella conoscenza della volontà del Padre suo. Ogni membro nella Chiesa secondo le sue spe</w:t>
      </w:r>
      <w:r w:rsidRPr="009420D5">
        <w:rPr>
          <w:rFonts w:ascii="Arial" w:eastAsia="Calibri" w:hAnsi="Arial"/>
          <w:bCs/>
          <w:sz w:val="24"/>
          <w:szCs w:val="22"/>
          <w:lang w:eastAsia="en-US"/>
        </w:rPr>
        <w:softHyphen/>
        <w:t>cifiche responsabilità, deve essere un "maestro", uno cioè che insegna cosa vuole il Signore. L'attività catechetica, di annunzio, di evangelizzazione è il fondamento e il principio dell'azione della Chiesa. L'opera evangelizzatrice, quella di Cristo, è stata sempre mirata, accuratamente indirizzata alla conversione e alla fede al Vangelo, porta e via del Regno. Anche il cristiano deve essere sempre un esperto, un conoscitore della volontà di Dio, della sua verità, e quindi un "maestro", un evange</w:t>
      </w:r>
      <w:r w:rsidRPr="009420D5">
        <w:rPr>
          <w:rFonts w:ascii="Arial" w:eastAsia="Calibri" w:hAnsi="Arial"/>
          <w:bCs/>
          <w:sz w:val="24"/>
          <w:szCs w:val="22"/>
          <w:lang w:eastAsia="en-US"/>
        </w:rPr>
        <w:softHyphen/>
        <w:t>lizzatore, un catecheta, un annunciatore ed un predicatore, un "mistagogo", uno cioè che conduce nel mistero della vo</w:t>
      </w:r>
      <w:r w:rsidRPr="009420D5">
        <w:rPr>
          <w:rFonts w:ascii="Arial" w:eastAsia="Calibri" w:hAnsi="Arial"/>
          <w:bCs/>
          <w:sz w:val="24"/>
          <w:szCs w:val="22"/>
          <w:lang w:eastAsia="en-US"/>
        </w:rPr>
        <w:softHyphen/>
        <w:t xml:space="preserve">lontà rivelata di Dio perché sia compiuta in pienezza, fino alla perfezione. </w:t>
      </w:r>
    </w:p>
    <w:p w14:paraId="58B5AB2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debolezza, la vanità, il vuoto, la nullità dell'azione evangelizzatrice risiede sovente nella non osservanza di questa regola semplice, ma essenziale, primaria, indispensa</w:t>
      </w:r>
      <w:r w:rsidRPr="009420D5">
        <w:rPr>
          <w:rFonts w:ascii="Arial" w:eastAsia="Calibri" w:hAnsi="Arial"/>
          <w:bCs/>
          <w:sz w:val="24"/>
          <w:szCs w:val="22"/>
          <w:lang w:eastAsia="en-US"/>
        </w:rPr>
        <w:softHyphen/>
        <w:t>bile. Chi la ignora, o non la osserva in tutte le sue parti, andrà sicuramente incontro al fallimento. Mai Cristo si pone fuori della volontà di Dio, in nessuna circostanza, per nessuna ragione. Egli rimane nella volontà di Dio dinanzi ad ogni uomo: ricco, povero, sano, malato, potente, straniero, o concittadino, figlio di Abramo o fi</w:t>
      </w:r>
      <w:r w:rsidRPr="009420D5">
        <w:rPr>
          <w:rFonts w:ascii="Arial" w:eastAsia="Calibri" w:hAnsi="Arial"/>
          <w:bCs/>
          <w:sz w:val="24"/>
          <w:szCs w:val="22"/>
          <w:lang w:eastAsia="en-US"/>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9420D5">
        <w:rPr>
          <w:rFonts w:ascii="Arial" w:eastAsia="Calibri" w:hAnsi="Arial"/>
          <w:bCs/>
          <w:sz w:val="24"/>
          <w:szCs w:val="22"/>
          <w:lang w:eastAsia="en-US"/>
        </w:rPr>
        <w:softHyphen/>
        <w:t xml:space="preserve">mo salvezza in questo mondo. La dice uno, ma non la dice un altro, si dice oggi, ma si nega domani, se viene proclamata in Chiesa, viene poi misconosciuta fuori, agendo come se essa mai fosse esistita. </w:t>
      </w:r>
    </w:p>
    <w:p w14:paraId="4C74B3B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nostra debolezza è la frammentazione della verità e delle voci che la dicono, ma che non la dicono tutta, non la dico</w:t>
      </w:r>
      <w:r w:rsidRPr="009420D5">
        <w:rPr>
          <w:rFonts w:ascii="Arial" w:eastAsia="Calibri" w:hAnsi="Arial"/>
          <w:bCs/>
          <w:sz w:val="24"/>
          <w:szCs w:val="22"/>
          <w:lang w:eastAsia="en-US"/>
        </w:rPr>
        <w:softHyphen/>
        <w:t>no sempre. Questa nostra interna debolezza, che è la debolezza cristia</w:t>
      </w:r>
      <w:r w:rsidRPr="009420D5">
        <w:rPr>
          <w:rFonts w:ascii="Arial" w:eastAsia="Calibri" w:hAnsi="Arial"/>
          <w:bCs/>
          <w:sz w:val="24"/>
          <w:szCs w:val="22"/>
          <w:lang w:eastAsia="en-US"/>
        </w:rPr>
        <w:softHyphen/>
        <w:t>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inconversione. I cristiani siamo gli unici che non solo trasgrediscono la legge, in più dichiarano la trasgressione conforme alla "vo</w:t>
      </w:r>
      <w:r w:rsidRPr="009420D5">
        <w:rPr>
          <w:rFonts w:ascii="Arial" w:eastAsia="Calibri" w:hAnsi="Arial"/>
          <w:bCs/>
          <w:sz w:val="24"/>
          <w:szCs w:val="22"/>
          <w:lang w:eastAsia="en-US"/>
        </w:rPr>
        <w:softHyphen/>
        <w:t>lontà di Dio" ( = il proprio volere ricondotto a volere del Signore). La trasgressione trova il fondamento giustificati</w:t>
      </w:r>
      <w:r w:rsidRPr="009420D5">
        <w:rPr>
          <w:rFonts w:ascii="Arial" w:eastAsia="Calibri" w:hAnsi="Arial"/>
          <w:bCs/>
          <w:sz w:val="24"/>
          <w:szCs w:val="22"/>
          <w:lang w:eastAsia="en-US"/>
        </w:rPr>
        <w:softHyphen/>
        <w:t xml:space="preserve">vo nel pensiero, il quale è mal formato, non formato, distorto, ammaestrato al male e all'errore. </w:t>
      </w:r>
    </w:p>
    <w:p w14:paraId="3420440F"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divisione "veritativa" conduce inesorabilmente alla divi</w:t>
      </w:r>
      <w:r w:rsidRPr="009420D5">
        <w:rPr>
          <w:rFonts w:ascii="Arial" w:eastAsia="Calibri" w:hAnsi="Arial"/>
          <w:bCs/>
          <w:sz w:val="24"/>
          <w:szCs w:val="22"/>
          <w:lang w:eastAsia="en-US"/>
        </w:rPr>
        <w:softHyphen/>
        <w:t>sione operativa, esterna. E non sarà mai possibile ricondur</w:t>
      </w:r>
      <w:r w:rsidRPr="009420D5">
        <w:rPr>
          <w:rFonts w:ascii="Arial" w:eastAsia="Calibri" w:hAnsi="Arial"/>
          <w:bCs/>
          <w:sz w:val="24"/>
          <w:szCs w:val="22"/>
          <w:lang w:eastAsia="en-US"/>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9420D5">
        <w:rPr>
          <w:rFonts w:ascii="Arial" w:eastAsia="Calibri" w:hAnsi="Arial"/>
          <w:bCs/>
          <w:sz w:val="24"/>
          <w:szCs w:val="22"/>
          <w:lang w:eastAsia="en-US"/>
        </w:rPr>
        <w:softHyphen/>
        <w:t>scenza in obbedienza fino alla morte e alla morte di croce. La regola di vita di Cristo deve essere riassunta dal cri</w:t>
      </w:r>
      <w:r w:rsidRPr="009420D5">
        <w:rPr>
          <w:rFonts w:ascii="Arial" w:eastAsia="Calibri" w:hAnsi="Arial"/>
          <w:bCs/>
          <w:sz w:val="24"/>
          <w:szCs w:val="22"/>
          <w:lang w:eastAsia="en-US"/>
        </w:rPr>
        <w:softHyphen/>
        <w:t>stiano. Ma deve essere assunta nel dire e nel fare, poiché è il fare che rende credibile il dire; è il fare la finalità del dire. Non si tratta di programmare a medio termine, a lungo termi</w:t>
      </w:r>
      <w:r w:rsidRPr="009420D5">
        <w:rPr>
          <w:rFonts w:ascii="Arial" w:eastAsia="Calibri" w:hAnsi="Arial"/>
          <w:bCs/>
          <w:sz w:val="24"/>
          <w:szCs w:val="22"/>
          <w:lang w:eastAsia="en-US"/>
        </w:rPr>
        <w:softHyphen/>
        <w:t>ne, con programmi di massima, piccoli o grandi, per i molti e per i pochi, per gli uni o per gli altri. Il primo programma pastorale è l'assunzione della regola di vita di Cristo. Senza regola non c'è programma e neanche soluzione ai molti problemi che sono poi uno solo: il pro</w:t>
      </w:r>
      <w:r w:rsidRPr="009420D5">
        <w:rPr>
          <w:rFonts w:ascii="Arial" w:eastAsia="Calibri" w:hAnsi="Arial"/>
          <w:bCs/>
          <w:sz w:val="24"/>
          <w:szCs w:val="22"/>
          <w:lang w:eastAsia="en-US"/>
        </w:rPr>
        <w:softHyphen/>
        <w:t>blema della salvezza dell'umanità. Agire senza la regola di Cristo lo può solo chi ha già deci</w:t>
      </w:r>
      <w:r w:rsidRPr="009420D5">
        <w:rPr>
          <w:rFonts w:ascii="Arial" w:eastAsia="Calibri" w:hAnsi="Arial"/>
          <w:bCs/>
          <w:sz w:val="24"/>
          <w:szCs w:val="22"/>
          <w:lang w:eastAsia="en-US"/>
        </w:rPr>
        <w:softHyphen/>
        <w:t xml:space="preserve">so il proprio fallimento pastorale. </w:t>
      </w:r>
    </w:p>
    <w:p w14:paraId="54DFCA97"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w:t>
      </w:r>
    </w:p>
    <w:p w14:paraId="286BE636" w14:textId="77777777" w:rsidR="009420D5" w:rsidRPr="009420D5" w:rsidRDefault="009420D5" w:rsidP="009420D5">
      <w:pPr>
        <w:spacing w:after="120"/>
        <w:ind w:left="567" w:right="567"/>
        <w:jc w:val="both"/>
        <w:rPr>
          <w:rFonts w:ascii="Arial" w:eastAsia="Calibri" w:hAnsi="Arial"/>
          <w:bCs/>
          <w:i/>
          <w:iCs/>
          <w:kern w:val="32"/>
          <w:sz w:val="22"/>
          <w:szCs w:val="22"/>
          <w:lang w:eastAsia="en-US"/>
        </w:rPr>
      </w:pPr>
      <w:r w:rsidRPr="009420D5">
        <w:rPr>
          <w:rFonts w:ascii="Arial" w:eastAsia="Calibri" w:hAnsi="Arial"/>
          <w:bCs/>
          <w:i/>
          <w:iCs/>
          <w:kern w:val="32"/>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4E6B79E9"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w:t>
      </w:r>
    </w:p>
    <w:p w14:paraId="0C30C6C0"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w:t>
      </w:r>
    </w:p>
    <w:p w14:paraId="464564D4"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6F39F1E1"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w:t>
      </w:r>
    </w:p>
    <w:p w14:paraId="1D012EEA"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L’Apostolo Paolo rivela nella Lettera ai Romani, che questa Legge si può vincere solo con la fede in Cristo e con la potenza, la forza, l’intelligenza, la sapienza dello Spirito Santo.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p>
    <w:p w14:paraId="51718952"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w:t>
      </w:r>
    </w:p>
    <w:p w14:paraId="0BADDF1E"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Questa creazione si compie in Cristo. Per opera dello Spirito Santo nelle acque del battesimo diveniamo partecipi della natura divina e 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w:t>
      </w:r>
    </w:p>
    <w:p w14:paraId="28552A96"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Se manca la volontà di divenire Chiesa del Dio vivente, gregge di Cristo Gesù, tempio vivo dello Spirito Santo, nessuno potrà ricevere il Battesimo e neanche il perdono dei peccati da parte degli Apostoli. Il Battesimo è la porta per entrare nel regno dei cieli. Questa verità non è tutta la verità del battesimo. Il battesimo realmente trasforma la nostra carne creatrice di morte in spirito creatore di vita. Senza il battesimo si rimane nella vecchia carne, in quella carne che è “creatrice” di morte. </w:t>
      </w:r>
    </w:p>
    <w:p w14:paraId="664F882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w:t>
      </w:r>
    </w:p>
    <w:p w14:paraId="1427C4FF"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54BD294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Ecco cosa è scritto nel Libro dei Proverbi:</w:t>
      </w:r>
    </w:p>
    <w:p w14:paraId="77E55CEF" w14:textId="77777777" w:rsidR="009420D5" w:rsidRPr="009420D5" w:rsidRDefault="009420D5" w:rsidP="009420D5">
      <w:pPr>
        <w:spacing w:after="120"/>
        <w:ind w:left="567" w:right="567"/>
        <w:jc w:val="both"/>
        <w:rPr>
          <w:rFonts w:ascii="Arial" w:eastAsia="Calibri" w:hAnsi="Arial"/>
          <w:bCs/>
          <w:i/>
          <w:iCs/>
          <w:kern w:val="32"/>
          <w:sz w:val="22"/>
          <w:szCs w:val="22"/>
          <w:lang w:eastAsia="en-US"/>
        </w:rPr>
      </w:pPr>
      <w:r w:rsidRPr="009420D5">
        <w:rPr>
          <w:rFonts w:ascii="Arial" w:eastAsia="Calibri" w:hAnsi="Arial"/>
          <w:bCs/>
          <w:i/>
          <w:iCs/>
          <w:kern w:val="32"/>
          <w:sz w:val="22"/>
          <w:szCs w:val="22"/>
          <w:lang w:eastAsia="en-US"/>
        </w:rPr>
        <w:t xml:space="preserve">“Così si comporta la donna adultera: mangia e si pulisce la bocca e dice: «Non ho fatto nulla di male!» (Pr 30,30). </w:t>
      </w:r>
    </w:p>
    <w:p w14:paraId="352B3C5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Cosa intende dire l’Agiografo? Vuole insegnarci che l’uomo sempre separa il peccato dalle sue conseguenze che sono devastazioni sia spirituali che materiali. C’è un pensiero tristissimo che oggi si è inoculato nei cuori:</w:t>
      </w:r>
      <w:r w:rsidRPr="009420D5">
        <w:rPr>
          <w:rFonts w:ascii="Arial" w:eastAsia="Calibri" w:hAnsi="Arial"/>
          <w:bCs/>
          <w:i/>
          <w:iCs/>
          <w:sz w:val="24"/>
          <w:szCs w:val="22"/>
          <w:lang w:eastAsia="en-US"/>
        </w:rPr>
        <w:t xml:space="preserve"> “Uno con il suo peccato distrugge il mondo intero. Avvenuta questa universale distruzione, dopo un minuto è come se lui nulla avesse fatto”</w:t>
      </w:r>
      <w:r w:rsidRPr="009420D5">
        <w:rPr>
          <w:rFonts w:ascii="Arial" w:eastAsia="Calibri" w:hAnsi="Arial"/>
          <w:bCs/>
          <w:sz w:val="24"/>
          <w:szCs w:val="22"/>
          <w:lang w:eastAsia="en-US"/>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Altro tristissimo pensiero è questo: </w:t>
      </w:r>
      <w:r w:rsidRPr="009420D5">
        <w:rPr>
          <w:rFonts w:ascii="Arial" w:eastAsia="Calibri" w:hAnsi="Arial"/>
          <w:bCs/>
          <w:i/>
          <w:iCs/>
          <w:sz w:val="24"/>
          <w:szCs w:val="22"/>
          <w:lang w:eastAsia="en-US"/>
        </w:rPr>
        <w:t>“Si compie il male,  si distrugge l’universo con le proprie colpe e poi la responsabilità la si dona agli altri, senza che gli altri ne siano responsabili”.</w:t>
      </w:r>
      <w:r w:rsidRPr="009420D5">
        <w:rPr>
          <w:rFonts w:ascii="Arial" w:eastAsia="Calibri" w:hAnsi="Arial"/>
          <w:bCs/>
          <w:sz w:val="24"/>
          <w:szCs w:val="22"/>
          <w:lang w:eastAsia="en-US"/>
        </w:rPr>
        <w:t xml:space="preserve"> Altra tristissima conseguenza è quella vissuta dai capi dei sacerdoti e dagli anziani del popolo nei confronti di Giuda. Hai peccato? Non è un nostro problema. È un tuo problema. Eppure essi erano avevano pagato Giuda perché consegnasse loro Gesù. Ecco dove risiede la gravità di questo furto della verità del peccato da noi operato: </w:t>
      </w:r>
      <w:r w:rsidRPr="009420D5">
        <w:rPr>
          <w:rFonts w:ascii="Arial" w:eastAsia="Calibri" w:hAnsi="Arial"/>
          <w:bCs/>
          <w:i/>
          <w:iCs/>
          <w:sz w:val="24"/>
          <w:szCs w:val="22"/>
          <w:lang w:eastAsia="en-US"/>
        </w:rPr>
        <w:t>“Uno può fare tutto il male che vuole. Può distruggere il mondo intero. Delle conseguenze nulla interessa. Il peccato di uno può riempire l’inferno di anime. Ma chi ha provocato il riempimento dell’inferno non si sente per nulla responsabile”.</w:t>
      </w:r>
      <w:r w:rsidRPr="009420D5">
        <w:rPr>
          <w:rFonts w:ascii="Arial" w:eastAsia="Calibri" w:hAnsi="Arial"/>
          <w:bCs/>
          <w:sz w:val="24"/>
          <w:szCs w:val="22"/>
          <w:lang w:eastAsia="en-US"/>
        </w:rPr>
        <w:t xml:space="preserve"> Per Il Signore questo principio è disonesto e malvagio. Sempre ogni conseguenza del peccato ricade non solo su colui che il peccato ha commesso. Ricade sul mondo intero. Ricade su tutto il corpo di Cristo. Nessuno può dire: </w:t>
      </w:r>
      <w:r w:rsidRPr="009420D5">
        <w:rPr>
          <w:rFonts w:ascii="Arial" w:eastAsia="Calibri" w:hAnsi="Arial"/>
          <w:bCs/>
          <w:i/>
          <w:iCs/>
          <w:sz w:val="24"/>
          <w:szCs w:val="22"/>
          <w:lang w:eastAsia="en-US"/>
        </w:rPr>
        <w:t>“Mi sono confessato, ora tutto è a posto”.</w:t>
      </w:r>
      <w:r w:rsidRPr="009420D5">
        <w:rPr>
          <w:rFonts w:ascii="Arial" w:eastAsia="Calibri" w:hAnsi="Arial"/>
          <w:bCs/>
          <w:sz w:val="24"/>
          <w:szCs w:val="22"/>
          <w:lang w:eastAsia="en-US"/>
        </w:rPr>
        <w:t xml:space="preserve"> Nulla è a posto. C’è l’obbligo sia dell’espiazione e sia l’obbligo della riparazione per quanto è possibile. Un presbitero non può riempire l’inferno di anime con le sue gravissime omissioni e poi dire:</w:t>
      </w:r>
      <w:r w:rsidRPr="009420D5">
        <w:rPr>
          <w:rFonts w:ascii="Arial" w:eastAsia="Calibri" w:hAnsi="Arial"/>
          <w:bCs/>
          <w:i/>
          <w:iCs/>
          <w:sz w:val="24"/>
          <w:szCs w:val="22"/>
          <w:lang w:eastAsia="en-US"/>
        </w:rPr>
        <w:t xml:space="preserve"> “Mi sono confessato, tutto è a posto”.</w:t>
      </w:r>
      <w:r w:rsidRPr="009420D5">
        <w:rPr>
          <w:rFonts w:ascii="Arial" w:eastAsia="Calibri" w:hAnsi="Arial"/>
          <w:bCs/>
          <w:sz w:val="24"/>
          <w:szCs w:val="22"/>
          <w:lang w:eastAsia="en-US"/>
        </w:rPr>
        <w:t xml:space="preserve"> Le anime dall’inferno gridano contro le sue omissioni e non smetteranno per l’eternità. Ma a noi di questo grido nulla interessa. Tanto noi non lo sentiamo.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56B7288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Il Vangelo era per ieri. Non è per oggi. Il Vangelo era per il Dio di ieri. Di certo non è per il Dio di oggi. È anche questo il motivo per cui si combatte oggi perché non si parli più</w:t>
      </w:r>
      <w:r w:rsidRPr="009420D5">
        <w:rPr>
          <w:rFonts w:ascii="Arial" w:eastAsia="Calibri" w:hAnsi="Arial"/>
          <w:bCs/>
          <w:i/>
          <w:iCs/>
          <w:sz w:val="24"/>
          <w:szCs w:val="22"/>
          <w:lang w:eastAsia="en-US"/>
        </w:rPr>
        <w:t xml:space="preserve"> “dalla carta, dalle tavole di pietra, dai papiri, dalle pergamene”,</w:t>
      </w:r>
      <w:r w:rsidRPr="009420D5">
        <w:rPr>
          <w:rFonts w:ascii="Arial" w:eastAsia="Calibri" w:hAnsi="Arial"/>
          <w:bCs/>
          <w:sz w:val="24"/>
          <w:szCs w:val="22"/>
          <w:lang w:eastAsia="en-US"/>
        </w:rPr>
        <w:t xml:space="preserve"> ma si parli dal proprio cuore, dai propri sentimenti. È anche questo il motivo per cui la lettura del Vangelo che è sulla carta viene subito abbandonata e si parla dal proprio cuore, inseguendo i propri pensieri. La carta, la pietra, la pergamena, il papiro obbligano a spiegare ciò che è scritto su di essi. 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4B9AA918"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Il Dio nel quale noi crediamo è il Dio che tutto ha fissato sulla pietra e tutto ha fissato sulla carta.</w:t>
      </w:r>
      <w:r w:rsidRPr="009420D5">
        <w:rPr>
          <w:rFonts w:ascii="Arial" w:eastAsia="Calibri" w:hAnsi="Arial"/>
          <w:bCs/>
          <w:i/>
          <w:sz w:val="24"/>
          <w:szCs w:val="22"/>
          <w:lang w:eastAsia="en-US"/>
        </w:rPr>
        <w:t xml:space="preserve"> </w:t>
      </w:r>
      <w:r w:rsidRPr="009420D5">
        <w:rPr>
          <w:rFonts w:ascii="Arial" w:eastAsia="Calibri" w:hAnsi="Arial"/>
          <w:bCs/>
          <w:sz w:val="24"/>
          <w:szCs w:val="22"/>
          <w:lang w:eastAsia="en-US"/>
        </w:rPr>
        <w:t>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w:t>
      </w:r>
      <w:r w:rsidRPr="009420D5">
        <w:rPr>
          <w:rFonts w:ascii="Arial" w:eastAsia="Calibri" w:hAnsi="Arial"/>
          <w:bCs/>
          <w:i/>
          <w:iCs/>
          <w:sz w:val="24"/>
          <w:szCs w:val="22"/>
          <w:lang w:eastAsia="en-US"/>
        </w:rPr>
        <w:t xml:space="preserve"> “Ti serve una regola per abbattere il Vecchio Dio? Te la puoi scrivere. Ne hai piena facoltà”.</w:t>
      </w:r>
      <w:r w:rsidRPr="009420D5">
        <w:rPr>
          <w:rFonts w:ascii="Arial" w:eastAsia="Calibri" w:hAnsi="Arial"/>
          <w:bCs/>
          <w:sz w:val="24"/>
          <w:szCs w:val="22"/>
          <w:lang w:eastAsia="en-US"/>
        </w:rPr>
        <w:t xml:space="preserve">  È quanto è avvenuto con Cristo Gesù:</w:t>
      </w:r>
      <w:r w:rsidRPr="009420D5">
        <w:rPr>
          <w:rFonts w:ascii="Arial" w:eastAsia="Calibri" w:hAnsi="Arial"/>
          <w:bCs/>
          <w:i/>
          <w:iCs/>
          <w:sz w:val="24"/>
          <w:szCs w:val="22"/>
          <w:lang w:eastAsia="en-US"/>
        </w:rPr>
        <w:t xml:space="preserve"> “Noi abbiamo una Legge e secondo questa Legge Lui deve morire”.</w:t>
      </w:r>
      <w:r w:rsidRPr="009420D5">
        <w:rPr>
          <w:rFonts w:ascii="Arial" w:eastAsia="Calibri" w:hAnsi="Arial"/>
          <w:bCs/>
          <w:sz w:val="24"/>
          <w:szCs w:val="22"/>
          <w:lang w:eastAsia="en-US"/>
        </w:rPr>
        <w:t xml:space="preserve"> 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0755E6B2" w14:textId="77777777" w:rsidR="009420D5" w:rsidRPr="009420D5" w:rsidRDefault="009420D5" w:rsidP="009420D5">
      <w:pPr>
        <w:spacing w:after="120"/>
        <w:jc w:val="both"/>
        <w:rPr>
          <w:rFonts w:ascii="Arial" w:eastAsia="Calibri" w:hAnsi="Arial"/>
          <w:bCs/>
          <w:color w:val="000000"/>
          <w:position w:val="4"/>
          <w:sz w:val="24"/>
          <w:szCs w:val="22"/>
          <w:lang w:eastAsia="en-US"/>
        </w:rPr>
      </w:pPr>
      <w:r w:rsidRPr="009420D5">
        <w:rPr>
          <w:rFonts w:ascii="Arial" w:eastAsia="Calibri" w:hAnsi="Arial"/>
          <w:bCs/>
          <w:color w:val="000000"/>
          <w:position w:val="4"/>
          <w:sz w:val="24"/>
          <w:szCs w:val="22"/>
          <w:lang w:eastAsia="en-US"/>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05800080" w14:textId="77777777" w:rsidR="009420D5" w:rsidRPr="009420D5" w:rsidRDefault="009420D5" w:rsidP="009420D5">
      <w:pPr>
        <w:rPr>
          <w:rFonts w:eastAsia="Calibri"/>
          <w:lang w:eastAsia="en-US"/>
        </w:rPr>
      </w:pPr>
    </w:p>
    <w:p w14:paraId="1A9FED11" w14:textId="77777777" w:rsidR="009420D5" w:rsidRPr="009420D5" w:rsidRDefault="009420D5" w:rsidP="009420D5">
      <w:pPr>
        <w:keepNext/>
        <w:spacing w:before="240" w:after="60"/>
        <w:jc w:val="center"/>
        <w:outlineLvl w:val="0"/>
        <w:rPr>
          <w:rFonts w:ascii="Arial" w:hAnsi="Arial" w:cs="Arial"/>
          <w:b/>
          <w:bCs/>
          <w:kern w:val="32"/>
          <w:sz w:val="32"/>
          <w:szCs w:val="32"/>
        </w:rPr>
      </w:pPr>
      <w:bookmarkStart w:id="222" w:name="_Toc159271778"/>
      <w:bookmarkStart w:id="223" w:name="_Toc159953346"/>
      <w:r w:rsidRPr="009420D5">
        <w:rPr>
          <w:rFonts w:ascii="Arial" w:hAnsi="Arial" w:cs="Arial"/>
          <w:b/>
          <w:bCs/>
          <w:kern w:val="32"/>
          <w:sz w:val="32"/>
          <w:szCs w:val="32"/>
        </w:rPr>
        <w:t>INDICE</w:t>
      </w:r>
      <w:bookmarkEnd w:id="222"/>
      <w:bookmarkEnd w:id="223"/>
      <w:r w:rsidRPr="009420D5">
        <w:rPr>
          <w:rFonts w:ascii="Arial" w:hAnsi="Arial" w:cs="Arial"/>
          <w:b/>
          <w:bCs/>
          <w:kern w:val="32"/>
          <w:sz w:val="32"/>
          <w:szCs w:val="32"/>
        </w:rPr>
        <w:t xml:space="preserve"> </w:t>
      </w:r>
    </w:p>
    <w:p w14:paraId="0456725B" w14:textId="77777777" w:rsidR="009420D5" w:rsidRPr="009420D5" w:rsidRDefault="009420D5" w:rsidP="009420D5">
      <w:pPr>
        <w:tabs>
          <w:tab w:val="right" w:leader="dot" w:pos="8494"/>
        </w:tabs>
        <w:rPr>
          <w:rFonts w:ascii="Arial" w:hAnsi="Arial" w:cs="Arial"/>
          <w:sz w:val="24"/>
          <w:szCs w:val="24"/>
        </w:rPr>
      </w:pPr>
    </w:p>
    <w:p w14:paraId="460AC980" w14:textId="74DC7D68" w:rsidR="006C4F07" w:rsidRDefault="009420D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420D5">
        <w:rPr>
          <w:rFonts w:ascii="Calibri" w:eastAsia="Calibri" w:hAnsi="Calibri" w:cs="Calibri"/>
          <w:bCs/>
          <w:smallCaps/>
          <w:lang w:eastAsia="en-US"/>
        </w:rPr>
        <w:fldChar w:fldCharType="begin"/>
      </w:r>
      <w:r w:rsidRPr="009420D5">
        <w:rPr>
          <w:rFonts w:ascii="Calibri" w:eastAsia="Calibri" w:hAnsi="Calibri" w:cs="Calibri"/>
          <w:bCs/>
          <w:smallCaps/>
          <w:lang w:eastAsia="en-US"/>
        </w:rPr>
        <w:instrText xml:space="preserve"> TOC \o "1-3" \h \z \u </w:instrText>
      </w:r>
      <w:r w:rsidRPr="009420D5">
        <w:rPr>
          <w:rFonts w:ascii="Calibri" w:eastAsia="Calibri" w:hAnsi="Calibri" w:cs="Calibri"/>
          <w:bCs/>
          <w:smallCaps/>
          <w:lang w:eastAsia="en-US"/>
        </w:rPr>
        <w:fldChar w:fldCharType="separate"/>
      </w:r>
      <w:hyperlink w:anchor="_Toc159953334" w:history="1">
        <w:r w:rsidR="006C4F07" w:rsidRPr="00380E30">
          <w:rPr>
            <w:rStyle w:val="Collegamentoipertestuale"/>
            <w:rFonts w:ascii="Arial" w:hAnsi="Arial"/>
            <w:noProof/>
          </w:rPr>
          <w:t>BREVE RITRATTO SULLA MORALE NELLA LETTERA AI ROMANI</w:t>
        </w:r>
        <w:r w:rsidR="006C4F07">
          <w:rPr>
            <w:noProof/>
            <w:webHidden/>
          </w:rPr>
          <w:tab/>
        </w:r>
        <w:r w:rsidR="006C4F07">
          <w:rPr>
            <w:noProof/>
            <w:webHidden/>
          </w:rPr>
          <w:fldChar w:fldCharType="begin"/>
        </w:r>
        <w:r w:rsidR="006C4F07">
          <w:rPr>
            <w:noProof/>
            <w:webHidden/>
          </w:rPr>
          <w:instrText xml:space="preserve"> PAGEREF _Toc159953334 \h </w:instrText>
        </w:r>
        <w:r w:rsidR="006C4F07">
          <w:rPr>
            <w:noProof/>
            <w:webHidden/>
          </w:rPr>
        </w:r>
        <w:r w:rsidR="006C4F07">
          <w:rPr>
            <w:noProof/>
            <w:webHidden/>
          </w:rPr>
          <w:fldChar w:fldCharType="separate"/>
        </w:r>
        <w:r w:rsidR="006C4F07">
          <w:rPr>
            <w:noProof/>
            <w:webHidden/>
          </w:rPr>
          <w:t>1</w:t>
        </w:r>
        <w:r w:rsidR="006C4F07">
          <w:rPr>
            <w:noProof/>
            <w:webHidden/>
          </w:rPr>
          <w:fldChar w:fldCharType="end"/>
        </w:r>
      </w:hyperlink>
    </w:p>
    <w:p w14:paraId="26E110CA" w14:textId="31BE43E3"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35" w:history="1">
        <w:r w:rsidR="006C4F07" w:rsidRPr="00380E30">
          <w:rPr>
            <w:rStyle w:val="Collegamentoipertestuale"/>
            <w:rFonts w:ascii="Arial" w:hAnsi="Arial"/>
            <w:b/>
            <w:noProof/>
          </w:rPr>
          <w:t>È POTENZA DI DIO PER LA SALVEZZA DI CHIUNQUE CREDE</w:t>
        </w:r>
        <w:r w:rsidR="006C4F07">
          <w:rPr>
            <w:noProof/>
            <w:webHidden/>
          </w:rPr>
          <w:tab/>
        </w:r>
        <w:r w:rsidR="006C4F07">
          <w:rPr>
            <w:noProof/>
            <w:webHidden/>
          </w:rPr>
          <w:fldChar w:fldCharType="begin"/>
        </w:r>
        <w:r w:rsidR="006C4F07">
          <w:rPr>
            <w:noProof/>
            <w:webHidden/>
          </w:rPr>
          <w:instrText xml:space="preserve"> PAGEREF _Toc159953335 \h </w:instrText>
        </w:r>
        <w:r w:rsidR="006C4F07">
          <w:rPr>
            <w:noProof/>
            <w:webHidden/>
          </w:rPr>
        </w:r>
        <w:r w:rsidR="006C4F07">
          <w:rPr>
            <w:noProof/>
            <w:webHidden/>
          </w:rPr>
          <w:fldChar w:fldCharType="separate"/>
        </w:r>
        <w:r w:rsidR="006C4F07">
          <w:rPr>
            <w:noProof/>
            <w:webHidden/>
          </w:rPr>
          <w:t>1</w:t>
        </w:r>
        <w:r w:rsidR="006C4F07">
          <w:rPr>
            <w:noProof/>
            <w:webHidden/>
          </w:rPr>
          <w:fldChar w:fldCharType="end"/>
        </w:r>
      </w:hyperlink>
    </w:p>
    <w:p w14:paraId="234DCE55" w14:textId="6CFD14A0"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36" w:history="1">
        <w:r w:rsidR="006C4F07" w:rsidRPr="00380E30">
          <w:rPr>
            <w:rStyle w:val="Collegamentoipertestuale"/>
            <w:rFonts w:ascii="Arial" w:hAnsi="Arial"/>
            <w:b/>
            <w:noProof/>
          </w:rPr>
          <w:t>NEL TEMPO STABILITO CRISTO MORÌ PER GLI EMPI</w:t>
        </w:r>
        <w:r w:rsidR="006C4F07">
          <w:rPr>
            <w:noProof/>
            <w:webHidden/>
          </w:rPr>
          <w:tab/>
        </w:r>
        <w:r w:rsidR="006C4F07">
          <w:rPr>
            <w:noProof/>
            <w:webHidden/>
          </w:rPr>
          <w:fldChar w:fldCharType="begin"/>
        </w:r>
        <w:r w:rsidR="006C4F07">
          <w:rPr>
            <w:noProof/>
            <w:webHidden/>
          </w:rPr>
          <w:instrText xml:space="preserve"> PAGEREF _Toc159953336 \h </w:instrText>
        </w:r>
        <w:r w:rsidR="006C4F07">
          <w:rPr>
            <w:noProof/>
            <w:webHidden/>
          </w:rPr>
        </w:r>
        <w:r w:rsidR="006C4F07">
          <w:rPr>
            <w:noProof/>
            <w:webHidden/>
          </w:rPr>
          <w:fldChar w:fldCharType="separate"/>
        </w:r>
        <w:r w:rsidR="006C4F07">
          <w:rPr>
            <w:noProof/>
            <w:webHidden/>
          </w:rPr>
          <w:t>43</w:t>
        </w:r>
        <w:r w:rsidR="006C4F07">
          <w:rPr>
            <w:noProof/>
            <w:webHidden/>
          </w:rPr>
          <w:fldChar w:fldCharType="end"/>
        </w:r>
      </w:hyperlink>
    </w:p>
    <w:p w14:paraId="7AF14826" w14:textId="401D6A10"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37" w:history="1">
        <w:r w:rsidR="006C4F07" w:rsidRPr="00380E30">
          <w:rPr>
            <w:rStyle w:val="Collegamentoipertestuale"/>
            <w:rFonts w:ascii="Arial" w:hAnsi="Arial"/>
            <w:b/>
            <w:noProof/>
          </w:rPr>
          <w:t>SEPARATO DA CRISTO A VANTAGGIO DEI MIEI FRATELLI</w:t>
        </w:r>
        <w:r w:rsidR="006C4F07">
          <w:rPr>
            <w:noProof/>
            <w:webHidden/>
          </w:rPr>
          <w:tab/>
        </w:r>
        <w:r w:rsidR="006C4F07">
          <w:rPr>
            <w:noProof/>
            <w:webHidden/>
          </w:rPr>
          <w:fldChar w:fldCharType="begin"/>
        </w:r>
        <w:r w:rsidR="006C4F07">
          <w:rPr>
            <w:noProof/>
            <w:webHidden/>
          </w:rPr>
          <w:instrText xml:space="preserve"> PAGEREF _Toc159953337 \h </w:instrText>
        </w:r>
        <w:r w:rsidR="006C4F07">
          <w:rPr>
            <w:noProof/>
            <w:webHidden/>
          </w:rPr>
        </w:r>
        <w:r w:rsidR="006C4F07">
          <w:rPr>
            <w:noProof/>
            <w:webHidden/>
          </w:rPr>
          <w:fldChar w:fldCharType="separate"/>
        </w:r>
        <w:r w:rsidR="006C4F07">
          <w:rPr>
            <w:noProof/>
            <w:webHidden/>
          </w:rPr>
          <w:t>94</w:t>
        </w:r>
        <w:r w:rsidR="006C4F07">
          <w:rPr>
            <w:noProof/>
            <w:webHidden/>
          </w:rPr>
          <w:fldChar w:fldCharType="end"/>
        </w:r>
      </w:hyperlink>
    </w:p>
    <w:p w14:paraId="1569DFA1" w14:textId="32708DD9"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38" w:history="1">
        <w:r w:rsidR="006C4F07" w:rsidRPr="00380E30">
          <w:rPr>
            <w:rStyle w:val="Collegamentoipertestuale"/>
            <w:rFonts w:ascii="Arial" w:hAnsi="Arial"/>
            <w:b/>
            <w:noProof/>
          </w:rPr>
          <w:t>MA NON SECONDO UNA RETTA CONOSCENZA</w:t>
        </w:r>
        <w:r w:rsidR="006C4F07">
          <w:rPr>
            <w:noProof/>
            <w:webHidden/>
          </w:rPr>
          <w:tab/>
        </w:r>
        <w:r w:rsidR="006C4F07">
          <w:rPr>
            <w:noProof/>
            <w:webHidden/>
          </w:rPr>
          <w:fldChar w:fldCharType="begin"/>
        </w:r>
        <w:r w:rsidR="006C4F07">
          <w:rPr>
            <w:noProof/>
            <w:webHidden/>
          </w:rPr>
          <w:instrText xml:space="preserve"> PAGEREF _Toc159953338 \h </w:instrText>
        </w:r>
        <w:r w:rsidR="006C4F07">
          <w:rPr>
            <w:noProof/>
            <w:webHidden/>
          </w:rPr>
        </w:r>
        <w:r w:rsidR="006C4F07">
          <w:rPr>
            <w:noProof/>
            <w:webHidden/>
          </w:rPr>
          <w:fldChar w:fldCharType="separate"/>
        </w:r>
        <w:r w:rsidR="006C4F07">
          <w:rPr>
            <w:noProof/>
            <w:webHidden/>
          </w:rPr>
          <w:t>96</w:t>
        </w:r>
        <w:r w:rsidR="006C4F07">
          <w:rPr>
            <w:noProof/>
            <w:webHidden/>
          </w:rPr>
          <w:fldChar w:fldCharType="end"/>
        </w:r>
      </w:hyperlink>
    </w:p>
    <w:p w14:paraId="19B4E6DA" w14:textId="75094314"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39" w:history="1">
        <w:r w:rsidR="006C4F07" w:rsidRPr="00380E30">
          <w:rPr>
            <w:rStyle w:val="Collegamentoipertestuale"/>
            <w:rFonts w:ascii="Arial" w:hAnsi="Arial"/>
            <w:b/>
            <w:noProof/>
          </w:rPr>
          <w:t>DIO INFATTI HA RINCHIUSO TUTTI NELLA DISOBBEDIENZA</w:t>
        </w:r>
        <w:r w:rsidR="006C4F07">
          <w:rPr>
            <w:noProof/>
            <w:webHidden/>
          </w:rPr>
          <w:tab/>
        </w:r>
        <w:r w:rsidR="006C4F07">
          <w:rPr>
            <w:noProof/>
            <w:webHidden/>
          </w:rPr>
          <w:fldChar w:fldCharType="begin"/>
        </w:r>
        <w:r w:rsidR="006C4F07">
          <w:rPr>
            <w:noProof/>
            <w:webHidden/>
          </w:rPr>
          <w:instrText xml:space="preserve"> PAGEREF _Toc159953339 \h </w:instrText>
        </w:r>
        <w:r w:rsidR="006C4F07">
          <w:rPr>
            <w:noProof/>
            <w:webHidden/>
          </w:rPr>
        </w:r>
        <w:r w:rsidR="006C4F07">
          <w:rPr>
            <w:noProof/>
            <w:webHidden/>
          </w:rPr>
          <w:fldChar w:fldCharType="separate"/>
        </w:r>
        <w:r w:rsidR="006C4F07">
          <w:rPr>
            <w:noProof/>
            <w:webHidden/>
          </w:rPr>
          <w:t>98</w:t>
        </w:r>
        <w:r w:rsidR="006C4F07">
          <w:rPr>
            <w:noProof/>
            <w:webHidden/>
          </w:rPr>
          <w:fldChar w:fldCharType="end"/>
        </w:r>
      </w:hyperlink>
    </w:p>
    <w:p w14:paraId="4C08F7FC" w14:textId="49F258D6"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40" w:history="1">
        <w:r w:rsidR="006C4F07" w:rsidRPr="00380E30">
          <w:rPr>
            <w:rStyle w:val="Collegamentoipertestuale"/>
            <w:rFonts w:ascii="Arial" w:hAnsi="Arial"/>
            <w:b/>
            <w:noProof/>
          </w:rPr>
          <w:t>È QUESTO IL VOSTRO CULTO SPIRITUALE</w:t>
        </w:r>
        <w:r w:rsidR="006C4F07">
          <w:rPr>
            <w:noProof/>
            <w:webHidden/>
          </w:rPr>
          <w:tab/>
        </w:r>
        <w:r w:rsidR="006C4F07">
          <w:rPr>
            <w:noProof/>
            <w:webHidden/>
          </w:rPr>
          <w:fldChar w:fldCharType="begin"/>
        </w:r>
        <w:r w:rsidR="006C4F07">
          <w:rPr>
            <w:noProof/>
            <w:webHidden/>
          </w:rPr>
          <w:instrText xml:space="preserve"> PAGEREF _Toc159953340 \h </w:instrText>
        </w:r>
        <w:r w:rsidR="006C4F07">
          <w:rPr>
            <w:noProof/>
            <w:webHidden/>
          </w:rPr>
        </w:r>
        <w:r w:rsidR="006C4F07">
          <w:rPr>
            <w:noProof/>
            <w:webHidden/>
          </w:rPr>
          <w:fldChar w:fldCharType="separate"/>
        </w:r>
        <w:r w:rsidR="006C4F07">
          <w:rPr>
            <w:noProof/>
            <w:webHidden/>
          </w:rPr>
          <w:t>264</w:t>
        </w:r>
        <w:r w:rsidR="006C4F07">
          <w:rPr>
            <w:noProof/>
            <w:webHidden/>
          </w:rPr>
          <w:fldChar w:fldCharType="end"/>
        </w:r>
      </w:hyperlink>
    </w:p>
    <w:p w14:paraId="0F1E60A2" w14:textId="223527CE"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41" w:history="1">
        <w:r w:rsidR="006C4F07" w:rsidRPr="00380E30">
          <w:rPr>
            <w:rStyle w:val="Collegamentoipertestuale"/>
            <w:rFonts w:ascii="Arial" w:hAnsi="Arial"/>
            <w:b/>
            <w:noProof/>
          </w:rPr>
          <w:t>RIVESTITEVI INVECE DEL SIGNORE GESÙ CRISTO</w:t>
        </w:r>
        <w:r w:rsidR="006C4F07">
          <w:rPr>
            <w:noProof/>
            <w:webHidden/>
          </w:rPr>
          <w:tab/>
        </w:r>
        <w:r w:rsidR="006C4F07">
          <w:rPr>
            <w:noProof/>
            <w:webHidden/>
          </w:rPr>
          <w:fldChar w:fldCharType="begin"/>
        </w:r>
        <w:r w:rsidR="006C4F07">
          <w:rPr>
            <w:noProof/>
            <w:webHidden/>
          </w:rPr>
          <w:instrText xml:space="preserve"> PAGEREF _Toc159953341 \h </w:instrText>
        </w:r>
        <w:r w:rsidR="006C4F07">
          <w:rPr>
            <w:noProof/>
            <w:webHidden/>
          </w:rPr>
        </w:r>
        <w:r w:rsidR="006C4F07">
          <w:rPr>
            <w:noProof/>
            <w:webHidden/>
          </w:rPr>
          <w:fldChar w:fldCharType="separate"/>
        </w:r>
        <w:r w:rsidR="006C4F07">
          <w:rPr>
            <w:noProof/>
            <w:webHidden/>
          </w:rPr>
          <w:t>266</w:t>
        </w:r>
        <w:r w:rsidR="006C4F07">
          <w:rPr>
            <w:noProof/>
            <w:webHidden/>
          </w:rPr>
          <w:fldChar w:fldCharType="end"/>
        </w:r>
      </w:hyperlink>
    </w:p>
    <w:p w14:paraId="1B6DD16A" w14:textId="370764D7"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42" w:history="1">
        <w:r w:rsidR="006C4F07" w:rsidRPr="00380E30">
          <w:rPr>
            <w:rStyle w:val="Collegamentoipertestuale"/>
            <w:rFonts w:ascii="Arial" w:hAnsi="Arial"/>
            <w:b/>
            <w:noProof/>
          </w:rPr>
          <w:t>TUTTO CIÒ CHE NON VIENE DALLA COSCIENZA È PECCATO</w:t>
        </w:r>
        <w:r w:rsidR="006C4F07">
          <w:rPr>
            <w:noProof/>
            <w:webHidden/>
          </w:rPr>
          <w:tab/>
        </w:r>
        <w:r w:rsidR="006C4F07">
          <w:rPr>
            <w:noProof/>
            <w:webHidden/>
          </w:rPr>
          <w:fldChar w:fldCharType="begin"/>
        </w:r>
        <w:r w:rsidR="006C4F07">
          <w:rPr>
            <w:noProof/>
            <w:webHidden/>
          </w:rPr>
          <w:instrText xml:space="preserve"> PAGEREF _Toc159953342 \h </w:instrText>
        </w:r>
        <w:r w:rsidR="006C4F07">
          <w:rPr>
            <w:noProof/>
            <w:webHidden/>
          </w:rPr>
        </w:r>
        <w:r w:rsidR="006C4F07">
          <w:rPr>
            <w:noProof/>
            <w:webHidden/>
          </w:rPr>
          <w:fldChar w:fldCharType="separate"/>
        </w:r>
        <w:r w:rsidR="006C4F07">
          <w:rPr>
            <w:noProof/>
            <w:webHidden/>
          </w:rPr>
          <w:t>290</w:t>
        </w:r>
        <w:r w:rsidR="006C4F07">
          <w:rPr>
            <w:noProof/>
            <w:webHidden/>
          </w:rPr>
          <w:fldChar w:fldCharType="end"/>
        </w:r>
      </w:hyperlink>
    </w:p>
    <w:p w14:paraId="5F078993" w14:textId="341B510C" w:rsidR="006C4F0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3343" w:history="1">
        <w:r w:rsidR="006C4F07" w:rsidRPr="00380E30">
          <w:rPr>
            <w:rStyle w:val="Collegamentoipertestuale"/>
            <w:rFonts w:ascii="Arial" w:hAnsi="Arial"/>
            <w:b/>
            <w:noProof/>
          </w:rPr>
          <w:t>CI VERRÒ CON LA PIENEZZA DELLA BENEDIZIONE DI CRISTO</w:t>
        </w:r>
        <w:r w:rsidR="006C4F07">
          <w:rPr>
            <w:noProof/>
            <w:webHidden/>
          </w:rPr>
          <w:tab/>
        </w:r>
        <w:r w:rsidR="006C4F07">
          <w:rPr>
            <w:noProof/>
            <w:webHidden/>
          </w:rPr>
          <w:fldChar w:fldCharType="begin"/>
        </w:r>
        <w:r w:rsidR="006C4F07">
          <w:rPr>
            <w:noProof/>
            <w:webHidden/>
          </w:rPr>
          <w:instrText xml:space="preserve"> PAGEREF _Toc159953343 \h </w:instrText>
        </w:r>
        <w:r w:rsidR="006C4F07">
          <w:rPr>
            <w:noProof/>
            <w:webHidden/>
          </w:rPr>
        </w:r>
        <w:r w:rsidR="006C4F07">
          <w:rPr>
            <w:noProof/>
            <w:webHidden/>
          </w:rPr>
          <w:fldChar w:fldCharType="separate"/>
        </w:r>
        <w:r w:rsidR="006C4F07">
          <w:rPr>
            <w:noProof/>
            <w:webHidden/>
          </w:rPr>
          <w:t>301</w:t>
        </w:r>
        <w:r w:rsidR="006C4F07">
          <w:rPr>
            <w:noProof/>
            <w:webHidden/>
          </w:rPr>
          <w:fldChar w:fldCharType="end"/>
        </w:r>
      </w:hyperlink>
    </w:p>
    <w:p w14:paraId="3F35C3D7" w14:textId="320105BC" w:rsidR="006C4F07"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953344" w:history="1">
        <w:r w:rsidR="006C4F07" w:rsidRPr="00380E30">
          <w:rPr>
            <w:rStyle w:val="Collegamentoipertestuale"/>
            <w:rFonts w:ascii="Arial" w:hAnsi="Arial"/>
            <w:noProof/>
          </w:rPr>
          <w:t>APPENDICE PRIMA</w:t>
        </w:r>
        <w:r w:rsidR="006C4F07">
          <w:rPr>
            <w:noProof/>
            <w:webHidden/>
          </w:rPr>
          <w:tab/>
        </w:r>
        <w:r w:rsidR="006C4F07">
          <w:rPr>
            <w:noProof/>
            <w:webHidden/>
          </w:rPr>
          <w:fldChar w:fldCharType="begin"/>
        </w:r>
        <w:r w:rsidR="006C4F07">
          <w:rPr>
            <w:noProof/>
            <w:webHidden/>
          </w:rPr>
          <w:instrText xml:space="preserve"> PAGEREF _Toc159953344 \h </w:instrText>
        </w:r>
        <w:r w:rsidR="006C4F07">
          <w:rPr>
            <w:noProof/>
            <w:webHidden/>
          </w:rPr>
        </w:r>
        <w:r w:rsidR="006C4F07">
          <w:rPr>
            <w:noProof/>
            <w:webHidden/>
          </w:rPr>
          <w:fldChar w:fldCharType="separate"/>
        </w:r>
        <w:r w:rsidR="006C4F07">
          <w:rPr>
            <w:noProof/>
            <w:webHidden/>
          </w:rPr>
          <w:t>399</w:t>
        </w:r>
        <w:r w:rsidR="006C4F07">
          <w:rPr>
            <w:noProof/>
            <w:webHidden/>
          </w:rPr>
          <w:fldChar w:fldCharType="end"/>
        </w:r>
      </w:hyperlink>
    </w:p>
    <w:p w14:paraId="0CA6D71D" w14:textId="34AC2370" w:rsidR="006C4F07"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953345" w:history="1">
        <w:r w:rsidR="006C4F07" w:rsidRPr="00380E30">
          <w:rPr>
            <w:rStyle w:val="Collegamentoipertestuale"/>
            <w:rFonts w:ascii="Arial" w:eastAsia="Calibri" w:hAnsi="Arial"/>
            <w:noProof/>
            <w:lang w:eastAsia="en-US"/>
          </w:rPr>
          <w:t>APPENDICE SECONDA</w:t>
        </w:r>
        <w:r w:rsidR="006C4F07">
          <w:rPr>
            <w:noProof/>
            <w:webHidden/>
          </w:rPr>
          <w:tab/>
        </w:r>
        <w:r w:rsidR="006C4F07">
          <w:rPr>
            <w:noProof/>
            <w:webHidden/>
          </w:rPr>
          <w:fldChar w:fldCharType="begin"/>
        </w:r>
        <w:r w:rsidR="006C4F07">
          <w:rPr>
            <w:noProof/>
            <w:webHidden/>
          </w:rPr>
          <w:instrText xml:space="preserve"> PAGEREF _Toc159953345 \h </w:instrText>
        </w:r>
        <w:r w:rsidR="006C4F07">
          <w:rPr>
            <w:noProof/>
            <w:webHidden/>
          </w:rPr>
        </w:r>
        <w:r w:rsidR="006C4F07">
          <w:rPr>
            <w:noProof/>
            <w:webHidden/>
          </w:rPr>
          <w:fldChar w:fldCharType="separate"/>
        </w:r>
        <w:r w:rsidR="006C4F07">
          <w:rPr>
            <w:noProof/>
            <w:webHidden/>
          </w:rPr>
          <w:t>501</w:t>
        </w:r>
        <w:r w:rsidR="006C4F07">
          <w:rPr>
            <w:noProof/>
            <w:webHidden/>
          </w:rPr>
          <w:fldChar w:fldCharType="end"/>
        </w:r>
      </w:hyperlink>
    </w:p>
    <w:p w14:paraId="77973C5D" w14:textId="296D96B8" w:rsidR="006C4F07"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953346" w:history="1">
        <w:r w:rsidR="006C4F07" w:rsidRPr="00380E30">
          <w:rPr>
            <w:rStyle w:val="Collegamentoipertestuale"/>
            <w:rFonts w:ascii="Arial" w:hAnsi="Arial" w:cs="Arial"/>
            <w:bCs/>
            <w:noProof/>
            <w:kern w:val="32"/>
          </w:rPr>
          <w:t>INDICE</w:t>
        </w:r>
        <w:r w:rsidR="006C4F07">
          <w:rPr>
            <w:noProof/>
            <w:webHidden/>
          </w:rPr>
          <w:tab/>
        </w:r>
        <w:r w:rsidR="006C4F07">
          <w:rPr>
            <w:noProof/>
            <w:webHidden/>
          </w:rPr>
          <w:fldChar w:fldCharType="begin"/>
        </w:r>
        <w:r w:rsidR="006C4F07">
          <w:rPr>
            <w:noProof/>
            <w:webHidden/>
          </w:rPr>
          <w:instrText xml:space="preserve"> PAGEREF _Toc159953346 \h </w:instrText>
        </w:r>
        <w:r w:rsidR="006C4F07">
          <w:rPr>
            <w:noProof/>
            <w:webHidden/>
          </w:rPr>
        </w:r>
        <w:r w:rsidR="006C4F07">
          <w:rPr>
            <w:noProof/>
            <w:webHidden/>
          </w:rPr>
          <w:fldChar w:fldCharType="separate"/>
        </w:r>
        <w:r w:rsidR="006C4F07">
          <w:rPr>
            <w:noProof/>
            <w:webHidden/>
          </w:rPr>
          <w:t>569</w:t>
        </w:r>
        <w:r w:rsidR="006C4F07">
          <w:rPr>
            <w:noProof/>
            <w:webHidden/>
          </w:rPr>
          <w:fldChar w:fldCharType="end"/>
        </w:r>
      </w:hyperlink>
    </w:p>
    <w:p w14:paraId="6DBB9FD4" w14:textId="7FF3AAE6" w:rsidR="004E7F23" w:rsidRPr="004E7F23" w:rsidRDefault="009420D5" w:rsidP="009420D5">
      <w:pPr>
        <w:rPr>
          <w:sz w:val="24"/>
          <w:szCs w:val="24"/>
        </w:rPr>
      </w:pPr>
      <w:r w:rsidRPr="009420D5">
        <w:rPr>
          <w:rFonts w:ascii="Calibri" w:eastAsia="Calibri" w:hAnsi="Calibri" w:cs="Calibri"/>
          <w:smallCaps/>
          <w:lang w:eastAsia="en-US"/>
        </w:rPr>
        <w:fldChar w:fldCharType="end"/>
      </w:r>
      <w:bookmarkEnd w:id="15"/>
      <w:bookmarkEnd w:id="16"/>
    </w:p>
    <w:sectPr w:rsidR="004E7F23" w:rsidRPr="004E7F23">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C892" w14:textId="77777777" w:rsidR="00604C82" w:rsidRDefault="00604C82">
      <w:r>
        <w:separator/>
      </w:r>
    </w:p>
  </w:endnote>
  <w:endnote w:type="continuationSeparator" w:id="0">
    <w:p w14:paraId="57A231E5" w14:textId="77777777" w:rsidR="00604C82" w:rsidRDefault="0060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DBC2" w14:textId="77777777" w:rsidR="00604C82" w:rsidRDefault="00604C82">
      <w:r>
        <w:separator/>
      </w:r>
    </w:p>
  </w:footnote>
  <w:footnote w:type="continuationSeparator" w:id="0">
    <w:p w14:paraId="3C4411FE" w14:textId="77777777" w:rsidR="00604C82" w:rsidRDefault="0060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39"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45"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4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8"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1"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6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3"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79"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3"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9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9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05"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1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1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1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29"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0"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2"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44"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7"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2"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58"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5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0"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3"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4"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7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73"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74"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75"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9"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7"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93"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96"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97"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98"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04"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05"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9"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1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1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13"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5"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57"/>
  </w:num>
  <w:num w:numId="2" w16cid:durableId="941574773">
    <w:abstractNumId w:val="210"/>
  </w:num>
  <w:num w:numId="3" w16cid:durableId="1578243402">
    <w:abstractNumId w:val="171"/>
  </w:num>
  <w:num w:numId="4" w16cid:durableId="411003783">
    <w:abstractNumId w:val="71"/>
  </w:num>
  <w:num w:numId="5" w16cid:durableId="809711465">
    <w:abstractNumId w:val="48"/>
  </w:num>
  <w:num w:numId="6" w16cid:durableId="1089423985">
    <w:abstractNumId w:val="92"/>
  </w:num>
  <w:num w:numId="7" w16cid:durableId="561407775">
    <w:abstractNumId w:val="106"/>
  </w:num>
  <w:num w:numId="8" w16cid:durableId="458188565">
    <w:abstractNumId w:val="128"/>
  </w:num>
  <w:num w:numId="9" w16cid:durableId="1128862937">
    <w:abstractNumId w:val="32"/>
  </w:num>
  <w:num w:numId="10" w16cid:durableId="202909809">
    <w:abstractNumId w:val="17"/>
  </w:num>
  <w:num w:numId="11" w16cid:durableId="459611059">
    <w:abstractNumId w:val="212"/>
  </w:num>
  <w:num w:numId="12" w16cid:durableId="1149009256">
    <w:abstractNumId w:val="172"/>
  </w:num>
  <w:num w:numId="13" w16cid:durableId="550849770">
    <w:abstractNumId w:val="146"/>
  </w:num>
  <w:num w:numId="14" w16cid:durableId="1071855047">
    <w:abstractNumId w:val="42"/>
  </w:num>
  <w:num w:numId="15" w16cid:durableId="666982650">
    <w:abstractNumId w:val="208"/>
  </w:num>
  <w:num w:numId="16" w16cid:durableId="1036156875">
    <w:abstractNumId w:val="110"/>
  </w:num>
  <w:num w:numId="17" w16cid:durableId="858928211">
    <w:abstractNumId w:val="70"/>
  </w:num>
  <w:num w:numId="18" w16cid:durableId="1620917595">
    <w:abstractNumId w:val="153"/>
  </w:num>
  <w:num w:numId="19" w16cid:durableId="726539259">
    <w:abstractNumId w:val="207"/>
  </w:num>
  <w:num w:numId="20" w16cid:durableId="1831362479">
    <w:abstractNumId w:val="24"/>
  </w:num>
  <w:num w:numId="21" w16cid:durableId="990795419">
    <w:abstractNumId w:val="185"/>
  </w:num>
  <w:num w:numId="22" w16cid:durableId="2068457066">
    <w:abstractNumId w:val="176"/>
  </w:num>
  <w:num w:numId="23" w16cid:durableId="1429539901">
    <w:abstractNumId w:val="31"/>
  </w:num>
  <w:num w:numId="24" w16cid:durableId="1191531037">
    <w:abstractNumId w:val="55"/>
  </w:num>
  <w:num w:numId="25" w16cid:durableId="1075082236">
    <w:abstractNumId w:val="114"/>
  </w:num>
  <w:num w:numId="26" w16cid:durableId="1176113120">
    <w:abstractNumId w:val="162"/>
  </w:num>
  <w:num w:numId="27" w16cid:durableId="1878085628">
    <w:abstractNumId w:val="45"/>
  </w:num>
  <w:num w:numId="28" w16cid:durableId="956260043">
    <w:abstractNumId w:val="66"/>
  </w:num>
  <w:num w:numId="29" w16cid:durableId="1828550150">
    <w:abstractNumId w:val="183"/>
  </w:num>
  <w:num w:numId="30" w16cid:durableId="53282593">
    <w:abstractNumId w:val="37"/>
  </w:num>
  <w:num w:numId="31" w16cid:durableId="868762820">
    <w:abstractNumId w:val="142"/>
  </w:num>
  <w:num w:numId="32" w16cid:durableId="339478161">
    <w:abstractNumId w:val="190"/>
  </w:num>
  <w:num w:numId="33" w16cid:durableId="976685879">
    <w:abstractNumId w:val="124"/>
  </w:num>
  <w:num w:numId="34" w16cid:durableId="1407798205">
    <w:abstractNumId w:val="80"/>
  </w:num>
  <w:num w:numId="35" w16cid:durableId="1428960004">
    <w:abstractNumId w:val="75"/>
  </w:num>
  <w:num w:numId="36" w16cid:durableId="1310091637">
    <w:abstractNumId w:val="184"/>
  </w:num>
  <w:num w:numId="37" w16cid:durableId="1815638703">
    <w:abstractNumId w:val="20"/>
  </w:num>
  <w:num w:numId="38" w16cid:durableId="1959988027">
    <w:abstractNumId w:val="123"/>
  </w:num>
  <w:num w:numId="39" w16cid:durableId="161747545">
    <w:abstractNumId w:val="95"/>
  </w:num>
  <w:num w:numId="40" w16cid:durableId="518276432">
    <w:abstractNumId w:val="120"/>
  </w:num>
  <w:num w:numId="41" w16cid:durableId="1443380311">
    <w:abstractNumId w:val="133"/>
  </w:num>
  <w:num w:numId="42" w16cid:durableId="364142921">
    <w:abstractNumId w:val="90"/>
  </w:num>
  <w:num w:numId="43" w16cid:durableId="1732734541">
    <w:abstractNumId w:val="89"/>
  </w:num>
  <w:num w:numId="44" w16cid:durableId="461655715">
    <w:abstractNumId w:val="59"/>
  </w:num>
  <w:num w:numId="45" w16cid:durableId="35398099">
    <w:abstractNumId w:val="52"/>
  </w:num>
  <w:num w:numId="46" w16cid:durableId="2030180362">
    <w:abstractNumId w:val="54"/>
  </w:num>
  <w:num w:numId="47" w16cid:durableId="1634553770">
    <w:abstractNumId w:val="117"/>
  </w:num>
  <w:num w:numId="48" w16cid:durableId="1646737231">
    <w:abstractNumId w:val="29"/>
  </w:num>
  <w:num w:numId="49" w16cid:durableId="774521849">
    <w:abstractNumId w:val="22"/>
  </w:num>
  <w:num w:numId="50" w16cid:durableId="1097143028">
    <w:abstractNumId w:val="216"/>
  </w:num>
  <w:num w:numId="51" w16cid:durableId="2068189155">
    <w:abstractNumId w:val="69"/>
  </w:num>
  <w:num w:numId="52" w16cid:durableId="248079126">
    <w:abstractNumId w:val="107"/>
  </w:num>
  <w:num w:numId="53" w16cid:durableId="1404140881">
    <w:abstractNumId w:val="102"/>
  </w:num>
  <w:num w:numId="54" w16cid:durableId="1827554632">
    <w:abstractNumId w:val="33"/>
  </w:num>
  <w:num w:numId="55" w16cid:durableId="395326246">
    <w:abstractNumId w:val="217"/>
  </w:num>
  <w:num w:numId="56" w16cid:durableId="39281675">
    <w:abstractNumId w:val="18"/>
  </w:num>
  <w:num w:numId="57" w16cid:durableId="472140878">
    <w:abstractNumId w:val="76"/>
  </w:num>
  <w:num w:numId="58" w16cid:durableId="440684802">
    <w:abstractNumId w:val="35"/>
  </w:num>
  <w:num w:numId="59" w16cid:durableId="579220178">
    <w:abstractNumId w:val="27"/>
  </w:num>
  <w:num w:numId="60" w16cid:durableId="91248618">
    <w:abstractNumId w:val="205"/>
  </w:num>
  <w:num w:numId="61" w16cid:durableId="899249206">
    <w:abstractNumId w:val="38"/>
  </w:num>
  <w:num w:numId="62" w16cid:durableId="1462841279">
    <w:abstractNumId w:val="164"/>
  </w:num>
  <w:num w:numId="63" w16cid:durableId="1980182113">
    <w:abstractNumId w:val="76"/>
    <w:lvlOverride w:ilvl="0">
      <w:startOverride w:val="1"/>
    </w:lvlOverride>
  </w:num>
  <w:num w:numId="64" w16cid:durableId="1122070781">
    <w:abstractNumId w:val="76"/>
    <w:lvlOverride w:ilvl="0">
      <w:startOverride w:val="1"/>
    </w:lvlOverride>
  </w:num>
  <w:num w:numId="65" w16cid:durableId="1860578212">
    <w:abstractNumId w:val="166"/>
  </w:num>
  <w:num w:numId="66" w16cid:durableId="646594711">
    <w:abstractNumId w:val="136"/>
  </w:num>
  <w:num w:numId="67" w16cid:durableId="1252813331">
    <w:abstractNumId w:val="179"/>
  </w:num>
  <w:num w:numId="68" w16cid:durableId="2113429697">
    <w:abstractNumId w:val="191"/>
  </w:num>
  <w:num w:numId="69" w16cid:durableId="2076971945">
    <w:abstractNumId w:val="116"/>
  </w:num>
  <w:num w:numId="70" w16cid:durableId="874124801">
    <w:abstractNumId w:val="82"/>
  </w:num>
  <w:num w:numId="71" w16cid:durableId="813718631">
    <w:abstractNumId w:val="111"/>
  </w:num>
  <w:num w:numId="72" w16cid:durableId="892042277">
    <w:abstractNumId w:val="84"/>
  </w:num>
  <w:num w:numId="73" w16cid:durableId="1184174357">
    <w:abstractNumId w:val="144"/>
  </w:num>
  <w:num w:numId="74" w16cid:durableId="272055441">
    <w:abstractNumId w:val="77"/>
  </w:num>
  <w:num w:numId="75" w16cid:durableId="941844362">
    <w:abstractNumId w:val="86"/>
  </w:num>
  <w:num w:numId="76" w16cid:durableId="1701322516">
    <w:abstractNumId w:val="181"/>
  </w:num>
  <w:num w:numId="77" w16cid:durableId="1865047283">
    <w:abstractNumId w:val="36"/>
  </w:num>
  <w:num w:numId="78" w16cid:durableId="758867411">
    <w:abstractNumId w:val="61"/>
  </w:num>
  <w:num w:numId="79" w16cid:durableId="633483155">
    <w:abstractNumId w:val="214"/>
  </w:num>
  <w:num w:numId="80" w16cid:durableId="1122698222">
    <w:abstractNumId w:val="34"/>
  </w:num>
  <w:num w:numId="81" w16cid:durableId="1379160116">
    <w:abstractNumId w:val="50"/>
  </w:num>
  <w:num w:numId="82" w16cid:durableId="1454249914">
    <w:abstractNumId w:val="159"/>
  </w:num>
  <w:num w:numId="83" w16cid:durableId="1506477781">
    <w:abstractNumId w:val="99"/>
  </w:num>
  <w:num w:numId="84" w16cid:durableId="444422764">
    <w:abstractNumId w:val="134"/>
  </w:num>
  <w:num w:numId="85" w16cid:durableId="605311642">
    <w:abstractNumId w:val="81"/>
  </w:num>
  <w:num w:numId="86" w16cid:durableId="616761699">
    <w:abstractNumId w:val="199"/>
  </w:num>
  <w:num w:numId="87" w16cid:durableId="1343388553">
    <w:abstractNumId w:val="58"/>
  </w:num>
  <w:num w:numId="88" w16cid:durableId="30809066">
    <w:abstractNumId w:val="15"/>
  </w:num>
  <w:num w:numId="89" w16cid:durableId="553352996">
    <w:abstractNumId w:val="148"/>
  </w:num>
  <w:num w:numId="90" w16cid:durableId="1628467012">
    <w:abstractNumId w:val="165"/>
  </w:num>
  <w:num w:numId="91" w16cid:durableId="1310550275">
    <w:abstractNumId w:val="211"/>
  </w:num>
  <w:num w:numId="92" w16cid:durableId="1409690529">
    <w:abstractNumId w:val="194"/>
  </w:num>
  <w:num w:numId="93" w16cid:durableId="1893270199">
    <w:abstractNumId w:val="108"/>
  </w:num>
  <w:num w:numId="94" w16cid:durableId="1126197846">
    <w:abstractNumId w:val="63"/>
  </w:num>
  <w:num w:numId="95" w16cid:durableId="1726638683">
    <w:abstractNumId w:val="138"/>
  </w:num>
  <w:num w:numId="96" w16cid:durableId="95643244">
    <w:abstractNumId w:val="151"/>
  </w:num>
  <w:num w:numId="97" w16cid:durableId="370501930">
    <w:abstractNumId w:val="11"/>
  </w:num>
  <w:num w:numId="98" w16cid:durableId="1206796016">
    <w:abstractNumId w:val="10"/>
  </w:num>
  <w:num w:numId="99" w16cid:durableId="842819783">
    <w:abstractNumId w:val="93"/>
  </w:num>
  <w:num w:numId="100" w16cid:durableId="1559394229">
    <w:abstractNumId w:val="16"/>
  </w:num>
  <w:num w:numId="101" w16cid:durableId="1009336712">
    <w:abstractNumId w:val="203"/>
  </w:num>
  <w:num w:numId="102" w16cid:durableId="1344667964">
    <w:abstractNumId w:val="12"/>
  </w:num>
  <w:num w:numId="103" w16cid:durableId="435056491">
    <w:abstractNumId w:val="195"/>
  </w:num>
  <w:num w:numId="104" w16cid:durableId="509566565">
    <w:abstractNumId w:val="73"/>
  </w:num>
  <w:num w:numId="105" w16cid:durableId="6442460">
    <w:abstractNumId w:val="115"/>
  </w:num>
  <w:num w:numId="106" w16cid:durableId="745224027">
    <w:abstractNumId w:val="173"/>
  </w:num>
  <w:num w:numId="107" w16cid:durableId="1358778401">
    <w:abstractNumId w:val="158"/>
  </w:num>
  <w:num w:numId="108" w16cid:durableId="1012604752">
    <w:abstractNumId w:val="68"/>
  </w:num>
  <w:num w:numId="109" w16cid:durableId="11424632">
    <w:abstractNumId w:val="204"/>
  </w:num>
  <w:num w:numId="110" w16cid:durableId="1945962468">
    <w:abstractNumId w:val="13"/>
  </w:num>
  <w:num w:numId="111" w16cid:durableId="2025788566">
    <w:abstractNumId w:val="14"/>
  </w:num>
  <w:num w:numId="112" w16cid:durableId="81069416">
    <w:abstractNumId w:val="143"/>
  </w:num>
  <w:num w:numId="113" w16cid:durableId="120151105">
    <w:abstractNumId w:val="78"/>
  </w:num>
  <w:num w:numId="114" w16cid:durableId="1683819510">
    <w:abstractNumId w:val="209"/>
  </w:num>
  <w:num w:numId="115" w16cid:durableId="2087530259">
    <w:abstractNumId w:val="174"/>
  </w:num>
  <w:num w:numId="116" w16cid:durableId="353576787">
    <w:abstractNumId w:val="65"/>
  </w:num>
  <w:num w:numId="117" w16cid:durableId="1432699974">
    <w:abstractNumId w:val="197"/>
  </w:num>
  <w:num w:numId="118" w16cid:durableId="1992053833">
    <w:abstractNumId w:val="196"/>
  </w:num>
  <w:num w:numId="119" w16cid:durableId="1168404331">
    <w:abstractNumId w:val="104"/>
  </w:num>
  <w:num w:numId="120" w16cid:durableId="964580598">
    <w:abstractNumId w:val="44"/>
  </w:num>
  <w:num w:numId="121" w16cid:durableId="499852353">
    <w:abstractNumId w:val="192"/>
  </w:num>
  <w:num w:numId="122" w16cid:durableId="424308706">
    <w:abstractNumId w:val="112"/>
  </w:num>
  <w:num w:numId="123" w16cid:durableId="2001539679">
    <w:abstractNumId w:val="161"/>
  </w:num>
  <w:num w:numId="124" w16cid:durableId="2121219608">
    <w:abstractNumId w:val="87"/>
  </w:num>
  <w:num w:numId="125" w16cid:durableId="2042631039">
    <w:abstractNumId w:val="215"/>
  </w:num>
  <w:num w:numId="126" w16cid:durableId="851647560">
    <w:abstractNumId w:val="113"/>
  </w:num>
  <w:num w:numId="127" w16cid:durableId="824204356">
    <w:abstractNumId w:val="127"/>
  </w:num>
  <w:num w:numId="128" w16cid:durableId="699088611">
    <w:abstractNumId w:val="46"/>
  </w:num>
  <w:num w:numId="129" w16cid:durableId="700397122">
    <w:abstractNumId w:val="189"/>
  </w:num>
  <w:num w:numId="130" w16cid:durableId="1761413518">
    <w:abstractNumId w:val="51"/>
  </w:num>
  <w:num w:numId="131" w16cid:durableId="1202401936">
    <w:abstractNumId w:val="200"/>
  </w:num>
  <w:num w:numId="132" w16cid:durableId="126630842">
    <w:abstractNumId w:val="74"/>
  </w:num>
  <w:num w:numId="133" w16cid:durableId="566427903">
    <w:abstractNumId w:val="43"/>
  </w:num>
  <w:num w:numId="134" w16cid:durableId="1816951364">
    <w:abstractNumId w:val="198"/>
  </w:num>
  <w:num w:numId="135" w16cid:durableId="1317144428">
    <w:abstractNumId w:val="9"/>
  </w:num>
  <w:num w:numId="136" w16cid:durableId="1909803169">
    <w:abstractNumId w:val="21"/>
  </w:num>
  <w:num w:numId="137" w16cid:durableId="260145125">
    <w:abstractNumId w:val="170"/>
  </w:num>
  <w:num w:numId="138" w16cid:durableId="1420785775">
    <w:abstractNumId w:val="60"/>
  </w:num>
  <w:num w:numId="139" w16cid:durableId="114104548">
    <w:abstractNumId w:val="119"/>
  </w:num>
  <w:num w:numId="140" w16cid:durableId="716247321">
    <w:abstractNumId w:val="53"/>
  </w:num>
  <w:num w:numId="141" w16cid:durableId="802696971">
    <w:abstractNumId w:val="213"/>
  </w:num>
  <w:num w:numId="142" w16cid:durableId="1803497637">
    <w:abstractNumId w:val="125"/>
  </w:num>
  <w:num w:numId="143" w16cid:durableId="1799567689">
    <w:abstractNumId w:val="118"/>
  </w:num>
  <w:num w:numId="144" w16cid:durableId="1666933737">
    <w:abstractNumId w:val="150"/>
  </w:num>
  <w:num w:numId="145" w16cid:durableId="922026485">
    <w:abstractNumId w:val="83"/>
  </w:num>
  <w:num w:numId="146" w16cid:durableId="1006444753">
    <w:abstractNumId w:val="149"/>
  </w:num>
  <w:num w:numId="147" w16cid:durableId="426388486">
    <w:abstractNumId w:val="188"/>
  </w:num>
  <w:num w:numId="148" w16cid:durableId="451051242">
    <w:abstractNumId w:val="40"/>
  </w:num>
  <w:num w:numId="149" w16cid:durableId="614413266">
    <w:abstractNumId w:val="139"/>
  </w:num>
  <w:num w:numId="150" w16cid:durableId="763381143">
    <w:abstractNumId w:val="131"/>
  </w:num>
  <w:num w:numId="151" w16cid:durableId="1059670245">
    <w:abstractNumId w:val="202"/>
  </w:num>
  <w:num w:numId="152" w16cid:durableId="393354694">
    <w:abstractNumId w:val="177"/>
  </w:num>
  <w:num w:numId="153" w16cid:durableId="1867786057">
    <w:abstractNumId w:val="130"/>
  </w:num>
  <w:num w:numId="154" w16cid:durableId="971449186">
    <w:abstractNumId w:val="101"/>
  </w:num>
  <w:num w:numId="155" w16cid:durableId="821239910">
    <w:abstractNumId w:val="47"/>
  </w:num>
  <w:num w:numId="156" w16cid:durableId="1424187352">
    <w:abstractNumId w:val="41"/>
  </w:num>
  <w:num w:numId="157" w16cid:durableId="2089499774">
    <w:abstractNumId w:val="79"/>
  </w:num>
  <w:num w:numId="158" w16cid:durableId="1950433332">
    <w:abstractNumId w:val="103"/>
  </w:num>
  <w:num w:numId="159" w16cid:durableId="2020236384">
    <w:abstractNumId w:val="206"/>
  </w:num>
  <w:num w:numId="160" w16cid:durableId="2103183747">
    <w:abstractNumId w:val="126"/>
  </w:num>
  <w:num w:numId="161" w16cid:durableId="656375467">
    <w:abstractNumId w:val="163"/>
  </w:num>
  <w:num w:numId="162" w16cid:durableId="1527137622">
    <w:abstractNumId w:val="88"/>
  </w:num>
  <w:num w:numId="163" w16cid:durableId="722562640">
    <w:abstractNumId w:val="140"/>
  </w:num>
  <w:num w:numId="164" w16cid:durableId="1273702789">
    <w:abstractNumId w:val="91"/>
  </w:num>
  <w:num w:numId="165" w16cid:durableId="1621645192">
    <w:abstractNumId w:val="64"/>
  </w:num>
  <w:num w:numId="166" w16cid:durableId="605113317">
    <w:abstractNumId w:val="49"/>
  </w:num>
  <w:num w:numId="167" w16cid:durableId="1963462595">
    <w:abstractNumId w:val="167"/>
  </w:num>
  <w:num w:numId="168" w16cid:durableId="2040423045">
    <w:abstractNumId w:val="201"/>
  </w:num>
  <w:num w:numId="169" w16cid:durableId="1881740524">
    <w:abstractNumId w:val="96"/>
  </w:num>
  <w:num w:numId="170" w16cid:durableId="2114204514">
    <w:abstractNumId w:val="39"/>
  </w:num>
  <w:num w:numId="171" w16cid:durableId="125199456">
    <w:abstractNumId w:val="28"/>
  </w:num>
  <w:num w:numId="172" w16cid:durableId="34825896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32"/>
  </w:num>
  <w:num w:numId="176" w16cid:durableId="975063399">
    <w:abstractNumId w:val="180"/>
  </w:num>
  <w:num w:numId="177" w16cid:durableId="733820512">
    <w:abstractNumId w:val="26"/>
  </w:num>
  <w:num w:numId="178" w16cid:durableId="1166895862">
    <w:abstractNumId w:val="137"/>
  </w:num>
  <w:num w:numId="179" w16cid:durableId="676007846">
    <w:abstractNumId w:val="62"/>
  </w:num>
  <w:num w:numId="180" w16cid:durableId="2024165900">
    <w:abstractNumId w:val="154"/>
  </w:num>
  <w:num w:numId="181" w16cid:durableId="1742484539">
    <w:abstractNumId w:val="160"/>
  </w:num>
  <w:num w:numId="182" w16cid:durableId="1948385482">
    <w:abstractNumId w:val="98"/>
  </w:num>
  <w:num w:numId="183" w16cid:durableId="1905067174">
    <w:abstractNumId w:val="135"/>
  </w:num>
  <w:num w:numId="184" w16cid:durableId="1951891327">
    <w:abstractNumId w:val="187"/>
  </w:num>
  <w:num w:numId="185" w16cid:durableId="172652405">
    <w:abstractNumId w:val="175"/>
  </w:num>
  <w:num w:numId="186" w16cid:durableId="412242642">
    <w:abstractNumId w:val="129"/>
  </w:num>
  <w:num w:numId="187" w16cid:durableId="302346704">
    <w:abstractNumId w:val="186"/>
  </w:num>
  <w:num w:numId="188" w16cid:durableId="145051970">
    <w:abstractNumId w:val="121"/>
  </w:num>
  <w:num w:numId="189" w16cid:durableId="606812308">
    <w:abstractNumId w:val="100"/>
  </w:num>
  <w:num w:numId="190" w16cid:durableId="1295450854">
    <w:abstractNumId w:val="94"/>
  </w:num>
  <w:num w:numId="191" w16cid:durableId="3952500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68"/>
  </w:num>
  <w:num w:numId="203" w16cid:durableId="759256467">
    <w:abstractNumId w:val="141"/>
  </w:num>
  <w:num w:numId="204" w16cid:durableId="1821773412">
    <w:abstractNumId w:val="25"/>
  </w:num>
  <w:num w:numId="205" w16cid:durableId="1467895069">
    <w:abstractNumId w:val="56"/>
  </w:num>
  <w:num w:numId="206" w16cid:durableId="484979471">
    <w:abstractNumId w:val="169"/>
  </w:num>
  <w:num w:numId="207" w16cid:durableId="140468429">
    <w:abstractNumId w:val="109"/>
  </w:num>
  <w:num w:numId="208" w16cid:durableId="1661077824">
    <w:abstractNumId w:val="156"/>
  </w:num>
  <w:num w:numId="209" w16cid:durableId="338580657">
    <w:abstractNumId w:val="155"/>
  </w:num>
  <w:num w:numId="210" w16cid:durableId="1635522071">
    <w:abstractNumId w:val="193"/>
  </w:num>
  <w:num w:numId="211" w16cid:durableId="543174443">
    <w:abstractNumId w:val="147"/>
  </w:num>
  <w:num w:numId="212" w16cid:durableId="12629533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78"/>
  </w:num>
  <w:num w:numId="214" w16cid:durableId="547956061">
    <w:abstractNumId w:val="152"/>
  </w:num>
  <w:num w:numId="215" w16cid:durableId="8882296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2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4"/>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0"/>
  </w:num>
  <w:num w:numId="225" w16cid:durableId="1387335293">
    <w:abstractNumId w:val="19"/>
  </w:num>
  <w:num w:numId="226" w16cid:durableId="80567532">
    <w:abstractNumId w:val="145"/>
  </w:num>
  <w:num w:numId="227" w16cid:durableId="294455255">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1092"/>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04C82"/>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113</Pages>
  <Words>300388</Words>
  <Characters>1712213</Characters>
  <Application>Microsoft Office Word</Application>
  <DocSecurity>0</DocSecurity>
  <Lines>14268</Lines>
  <Paragraphs>4017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2008584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43</cp:revision>
  <cp:lastPrinted>2003-11-20T12:40:00Z</cp:lastPrinted>
  <dcterms:created xsi:type="dcterms:W3CDTF">2024-01-17T10:46:00Z</dcterms:created>
  <dcterms:modified xsi:type="dcterms:W3CDTF">2024-04-08T13:24:00Z</dcterms:modified>
</cp:coreProperties>
</file>